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3" w:rsidRDefault="002305A4" w:rsidP="008B0D3A">
      <w:pPr>
        <w:jc w:val="center"/>
        <w:rPr>
          <w:rFonts w:ascii="Arial Narrow" w:hAnsi="Arial Narrow" w:cs="Arial"/>
          <w:b/>
          <w:shadow/>
          <w:sz w:val="72"/>
          <w:szCs w:val="72"/>
        </w:rPr>
      </w:pPr>
      <w:r>
        <w:rPr>
          <w:rFonts w:ascii="Arial Narrow" w:hAnsi="Arial Narrow" w:cs="Arial"/>
          <w:b/>
          <w:shadow/>
          <w:sz w:val="72"/>
          <w:szCs w:val="72"/>
        </w:rPr>
        <w:t>ВЕСТНИК ДНЕПРОВСКОГО СЕЛЬСОВЕТА</w:t>
      </w:r>
    </w:p>
    <w:p w:rsidR="00C274CE" w:rsidRDefault="00FF1848">
      <w:pPr>
        <w:jc w:val="right"/>
        <w:rPr>
          <w:rFonts w:ascii="Arial Narrow" w:hAnsi="Arial Narrow" w:cs="Arial"/>
          <w:b/>
          <w:shadow/>
          <w:sz w:val="44"/>
          <w:szCs w:val="44"/>
        </w:rPr>
      </w:pPr>
      <w:r>
        <w:rPr>
          <w:rFonts w:ascii="Arial Narrow" w:hAnsi="Arial Narrow" w:cs="Arial"/>
          <w:b/>
          <w:shadow/>
          <w:sz w:val="44"/>
          <w:szCs w:val="44"/>
        </w:rPr>
        <w:t>№ 296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                          </w:t>
      </w:r>
      <w:r w:rsidR="003B1BCA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 w:rsidR="00DD5B66">
        <w:rPr>
          <w:rFonts w:ascii="Arial Narrow" w:hAnsi="Arial Narrow" w:cs="Arial"/>
          <w:b/>
          <w:shadow/>
          <w:sz w:val="44"/>
          <w:szCs w:val="44"/>
        </w:rPr>
        <w:t>01</w:t>
      </w:r>
      <w:r w:rsidR="008802D9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 w:rsidR="00DD5B66">
        <w:rPr>
          <w:rFonts w:ascii="Arial Narrow" w:hAnsi="Arial Narrow" w:cs="Arial"/>
          <w:b/>
          <w:shadow/>
          <w:sz w:val="44"/>
          <w:szCs w:val="44"/>
        </w:rPr>
        <w:t>октябр</w:t>
      </w:r>
      <w:r w:rsidR="00406E0E">
        <w:rPr>
          <w:rFonts w:ascii="Arial Narrow" w:hAnsi="Arial Narrow" w:cs="Arial"/>
          <w:b/>
          <w:shadow/>
          <w:sz w:val="44"/>
          <w:szCs w:val="44"/>
        </w:rPr>
        <w:t xml:space="preserve">я 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 w:rsidR="00DD5B66">
        <w:rPr>
          <w:rFonts w:ascii="Arial Narrow" w:hAnsi="Arial Narrow" w:cs="Arial"/>
          <w:b/>
          <w:shadow/>
          <w:sz w:val="44"/>
          <w:szCs w:val="44"/>
        </w:rPr>
        <w:t>2025</w:t>
      </w:r>
      <w:r w:rsidR="002305A4">
        <w:rPr>
          <w:rFonts w:ascii="Arial Narrow" w:hAnsi="Arial Narrow" w:cs="Arial"/>
          <w:b/>
          <w:shadow/>
          <w:sz w:val="44"/>
          <w:szCs w:val="44"/>
        </w:rPr>
        <w:t xml:space="preserve"> года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>Газета муниципального образования Днепровский сельсовет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 xml:space="preserve"> Беляевского района Оренбургской области</w:t>
      </w:r>
    </w:p>
    <w:p w:rsidR="000461D8" w:rsidRDefault="000461D8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DD5B66" w:rsidRDefault="00DD5B66" w:rsidP="00DD5B66">
      <w:pPr>
        <w:jc w:val="center"/>
        <w:rPr>
          <w:b/>
        </w:rPr>
      </w:pPr>
      <w:r>
        <w:rPr>
          <w:b/>
        </w:rPr>
        <w:t>АДМИНИСТРАЦИЯ</w:t>
      </w:r>
    </w:p>
    <w:p w:rsidR="00DD5B66" w:rsidRDefault="00DD5B66" w:rsidP="00DD5B66">
      <w:pPr>
        <w:ind w:left="-851"/>
        <w:jc w:val="center"/>
        <w:rPr>
          <w:b/>
        </w:rPr>
      </w:pPr>
      <w:r>
        <w:rPr>
          <w:b/>
        </w:rPr>
        <w:t xml:space="preserve">             МУНИЦИПАЛЬНОГО ОБРАЗОВАНИЯ ДНЕПРОВСКИЙСЕЛЬСОВЕТ</w:t>
      </w:r>
    </w:p>
    <w:p w:rsidR="00DD5B66" w:rsidRDefault="00DD5B66" w:rsidP="00DD5B66">
      <w:pPr>
        <w:ind w:left="-851"/>
        <w:jc w:val="center"/>
        <w:rPr>
          <w:b/>
        </w:rPr>
      </w:pPr>
      <w:r>
        <w:rPr>
          <w:b/>
        </w:rPr>
        <w:t>БЕЛЯЕВСКОГО  РАЙОНА  ОРЕНБУРГСКОЙ  ОБЛАСТИ</w:t>
      </w:r>
    </w:p>
    <w:p w:rsidR="00DD5B66" w:rsidRDefault="00DD5B66" w:rsidP="00DD5B6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ПОСТАНОВЛЕНИЕ </w:t>
      </w:r>
    </w:p>
    <w:p w:rsidR="00DD5B66" w:rsidRDefault="00DD5B66" w:rsidP="00DD5B66">
      <w:pPr>
        <w:jc w:val="center"/>
        <w:rPr>
          <w:b/>
        </w:rPr>
      </w:pPr>
      <w:r>
        <w:t xml:space="preserve">с. Днепровка </w:t>
      </w:r>
      <w:r>
        <w:rPr>
          <w:b/>
        </w:rPr>
        <w:t xml:space="preserve">  </w:t>
      </w:r>
    </w:p>
    <w:p w:rsidR="00DD5B66" w:rsidRDefault="00DD5B66" w:rsidP="00DD5B66">
      <w:r>
        <w:t>01.10.2025                                                                                                       № 56-п</w:t>
      </w:r>
    </w:p>
    <w:p w:rsidR="00DD5B66" w:rsidRDefault="00DD5B66" w:rsidP="00DD5B66"/>
    <w:p w:rsidR="00DD5B66" w:rsidRDefault="00DD5B66" w:rsidP="00DD5B66">
      <w:pPr>
        <w:jc w:val="center"/>
      </w:pPr>
      <w:r>
        <w:t>О</w:t>
      </w:r>
      <w:r w:rsidRPr="00196C36">
        <w:t>б утверждении отчета об исполнении</w:t>
      </w:r>
      <w:r>
        <w:t xml:space="preserve"> </w:t>
      </w:r>
      <w:r w:rsidRPr="00196C36">
        <w:t xml:space="preserve"> бюджета</w:t>
      </w:r>
      <w:r>
        <w:t xml:space="preserve"> </w:t>
      </w:r>
    </w:p>
    <w:p w:rsidR="00DD5B66" w:rsidRDefault="00DD5B66" w:rsidP="00DD5B66">
      <w:pPr>
        <w:jc w:val="center"/>
      </w:pPr>
      <w:r>
        <w:t xml:space="preserve">муниципального образования Днепровский сельсовет  </w:t>
      </w:r>
    </w:p>
    <w:p w:rsidR="00DD5B66" w:rsidRDefault="00DD5B66" w:rsidP="00DD5B66">
      <w:pPr>
        <w:jc w:val="center"/>
      </w:pPr>
      <w:r>
        <w:t xml:space="preserve">Беляевского района Оренбургской области </w:t>
      </w:r>
    </w:p>
    <w:p w:rsidR="00DD5B66" w:rsidRDefault="00DD5B66" w:rsidP="00DD5B66">
      <w:pPr>
        <w:jc w:val="center"/>
      </w:pPr>
      <w:r w:rsidRPr="00196C36">
        <w:t xml:space="preserve"> за  </w:t>
      </w:r>
      <w:r>
        <w:t xml:space="preserve">3 квартал </w:t>
      </w:r>
      <w:r w:rsidRPr="00196C36">
        <w:t xml:space="preserve"> 20</w:t>
      </w:r>
      <w:r>
        <w:t xml:space="preserve">25 </w:t>
      </w:r>
      <w:r w:rsidRPr="00196C36">
        <w:t>года</w:t>
      </w:r>
    </w:p>
    <w:p w:rsidR="00DD5B66" w:rsidRDefault="00DD5B66" w:rsidP="00DD5B66">
      <w:pPr>
        <w:jc w:val="center"/>
      </w:pPr>
    </w:p>
    <w:p w:rsidR="00DD5B66" w:rsidRDefault="00DD5B66" w:rsidP="00DD5B66">
      <w:r>
        <w:tab/>
        <w:t>В   соответствии  с   пунктом   5 статьи   264.2   Бюджетного       кодекса Российской Федерации:</w:t>
      </w:r>
    </w:p>
    <w:p w:rsidR="00DD5B66" w:rsidRPr="005042B5" w:rsidRDefault="00DD5B66" w:rsidP="00DD5B66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tab/>
        <w:t xml:space="preserve">1.Утвердить отчет об исполнении бюджета муниципального образования Днепровский сельсовет за 3 квартал 2025 года  по  доходам  в сумме </w:t>
      </w:r>
      <w:r w:rsidRPr="005042B5">
        <w:rPr>
          <w:color w:val="000000"/>
        </w:rPr>
        <w:t>6 276 346,64</w:t>
      </w:r>
      <w:r>
        <w:rPr>
          <w:b/>
          <w:bCs/>
          <w:color w:val="000000"/>
        </w:rPr>
        <w:t xml:space="preserve"> </w:t>
      </w:r>
      <w:r>
        <w:t xml:space="preserve">рублей, по расходам </w:t>
      </w:r>
      <w:r w:rsidRPr="005042B5">
        <w:rPr>
          <w:color w:val="000000"/>
        </w:rPr>
        <w:t>6 820 714,16</w:t>
      </w:r>
      <w:r>
        <w:rPr>
          <w:bCs/>
          <w:color w:val="000000"/>
        </w:rPr>
        <w:t xml:space="preserve"> </w:t>
      </w:r>
      <w:r>
        <w:t xml:space="preserve">рублей, с превышением расходов над доходами в сумме </w:t>
      </w:r>
      <w:r w:rsidRPr="005042B5">
        <w:rPr>
          <w:color w:val="000000"/>
        </w:rPr>
        <w:t>544 367,52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t>рублей с показателями по:</w:t>
      </w:r>
    </w:p>
    <w:p w:rsidR="00DD5B66" w:rsidRDefault="00DD5B66" w:rsidP="00DD5B66">
      <w:pPr>
        <w:jc w:val="both"/>
      </w:pPr>
      <w:r>
        <w:tab/>
        <w:t>-доходам бюджета</w:t>
      </w:r>
      <w:r w:rsidRPr="00E7075E">
        <w:t xml:space="preserve"> </w:t>
      </w:r>
      <w:r>
        <w:t>муниципального образования Днепровский сельсовет  по кодам классификации доходов бюджетов согласно приложению  1;</w:t>
      </w:r>
    </w:p>
    <w:p w:rsidR="00DD5B66" w:rsidRDefault="00DD5B66" w:rsidP="00DD5B66">
      <w:pPr>
        <w:jc w:val="both"/>
      </w:pPr>
      <w:r>
        <w:tab/>
        <w:t>-расходам бюджета</w:t>
      </w:r>
      <w:r w:rsidRPr="00E7075E">
        <w:t xml:space="preserve"> </w:t>
      </w:r>
      <w:r>
        <w:t>муниципального образования Днепровский сельсовет по разделам, подразделам классификации расходов бюджетов согласно приложению  2;</w:t>
      </w:r>
    </w:p>
    <w:p w:rsidR="00DD5B66" w:rsidRDefault="00DD5B66" w:rsidP="00DD5B66">
      <w:pPr>
        <w:jc w:val="both"/>
      </w:pPr>
      <w:r>
        <w:tab/>
        <w:t>-источникам финансирования дефицита бюджета</w:t>
      </w:r>
      <w:r w:rsidRPr="00E7075E">
        <w:t xml:space="preserve"> </w:t>
      </w:r>
      <w:r>
        <w:t>муниципального образования Днепровский сельсовет по кодам классификации источников финансирования дефицитов бюджетов согласно приложению  3.</w:t>
      </w:r>
    </w:p>
    <w:p w:rsidR="00DD5B66" w:rsidRDefault="00DD5B66" w:rsidP="00DD5B66">
      <w:pPr>
        <w:jc w:val="both"/>
      </w:pPr>
      <w:r>
        <w:tab/>
        <w:t>2. Главе администрации муниципального образования Днепровский сельсовет  направить отчет об исполнении бюджета муниципального образования Днепровский сельсовет за 3 квартал 2025 года  Совету депутатов муниципального образования Днепровский сельсовет Беляевского района Оренбургской области.</w:t>
      </w:r>
    </w:p>
    <w:p w:rsidR="00DD5B66" w:rsidRPr="002D59E9" w:rsidRDefault="00DD5B66" w:rsidP="00DD5B66">
      <w:pPr>
        <w:spacing w:line="20" w:lineRule="atLeast"/>
        <w:ind w:firstLine="567"/>
        <w:jc w:val="both"/>
      </w:pPr>
      <w:r>
        <w:tab/>
        <w:t xml:space="preserve">3. </w:t>
      </w:r>
      <w:r w:rsidRPr="002D59E9">
        <w:t>Настоящее постановление подлежит опубликованию в порядке, установленном для опубликован</w:t>
      </w:r>
      <w:r>
        <w:t xml:space="preserve">ия муниципальных правовых актов и вступает в силу со дня его официального опубликования на сайте </w:t>
      </w:r>
      <w:r>
        <w:lastRenderedPageBreak/>
        <w:t xml:space="preserve">администрации Днепровского сельсовета и муниципальной газете «Вестник Днепровского сельсовета». </w:t>
      </w:r>
    </w:p>
    <w:p w:rsidR="00DD5B66" w:rsidRDefault="00DD5B66" w:rsidP="00DD5B66">
      <w:pPr>
        <w:pStyle w:val="12"/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D59E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D5B66" w:rsidRDefault="00DD5B66" w:rsidP="00DD5B66">
      <w:pPr>
        <w:jc w:val="both"/>
      </w:pPr>
    </w:p>
    <w:p w:rsidR="00DD5B66" w:rsidRDefault="00DD5B66" w:rsidP="00DD5B66">
      <w:pPr>
        <w:jc w:val="both"/>
      </w:pPr>
    </w:p>
    <w:p w:rsidR="00DD5B66" w:rsidRDefault="00DD5B66" w:rsidP="00DD5B66">
      <w:pPr>
        <w:jc w:val="both"/>
      </w:pPr>
      <w:r>
        <w:t xml:space="preserve"> Глава муниципального образования                                             Е.В.Жукова</w:t>
      </w:r>
    </w:p>
    <w:p w:rsidR="00DD5B66" w:rsidRDefault="00DD5B66" w:rsidP="00DD5B66">
      <w:pPr>
        <w:ind w:left="1701" w:hanging="1701"/>
        <w:jc w:val="right"/>
        <w:sectPr w:rsidR="00DD5B66" w:rsidSect="00733F3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D5B66" w:rsidRDefault="00DD5B66" w:rsidP="00DD5B66">
      <w:pPr>
        <w:ind w:left="1701" w:hanging="1701"/>
        <w:jc w:val="right"/>
      </w:pPr>
      <w:r>
        <w:lastRenderedPageBreak/>
        <w:t>Приложение 1</w:t>
      </w:r>
    </w:p>
    <w:p w:rsidR="00DD5B66" w:rsidRDefault="00DD5B66" w:rsidP="00DD5B66">
      <w:pPr>
        <w:ind w:left="1701" w:hanging="1701"/>
        <w:jc w:val="right"/>
      </w:pPr>
      <w:r>
        <w:t xml:space="preserve">к постановлению администрации </w:t>
      </w:r>
    </w:p>
    <w:p w:rsidR="00DD5B66" w:rsidRDefault="00DD5B66" w:rsidP="00DD5B66">
      <w:pPr>
        <w:ind w:left="1701" w:hanging="1701"/>
        <w:jc w:val="right"/>
      </w:pPr>
      <w:r>
        <w:t>МО Днепровский сельсовет</w:t>
      </w:r>
    </w:p>
    <w:p w:rsidR="00DD5B66" w:rsidRDefault="00DD5B66" w:rsidP="00DD5B66">
      <w:pPr>
        <w:ind w:left="1701" w:hanging="1701"/>
        <w:jc w:val="right"/>
      </w:pPr>
      <w:r>
        <w:t>от 01.10.2025 № 56-п</w:t>
      </w:r>
    </w:p>
    <w:p w:rsidR="00DD5B66" w:rsidRDefault="00DD5B66" w:rsidP="00DD5B66">
      <w:pPr>
        <w:jc w:val="both"/>
      </w:pPr>
    </w:p>
    <w:p w:rsidR="00DD5B66" w:rsidRDefault="00DD5B66" w:rsidP="00DD5B66">
      <w:pPr>
        <w:jc w:val="center"/>
        <w:rPr>
          <w:b/>
        </w:rPr>
      </w:pPr>
      <w:r w:rsidRPr="00F43256">
        <w:rPr>
          <w:b/>
        </w:rPr>
        <w:t>Доходы муниципального образования Днепровский сельсовет по состоянию на 01.10.202</w:t>
      </w:r>
      <w:r>
        <w:rPr>
          <w:b/>
        </w:rPr>
        <w:t>5</w:t>
      </w:r>
      <w:r w:rsidRPr="00F43256">
        <w:rPr>
          <w:b/>
        </w:rPr>
        <w:t xml:space="preserve"> года</w:t>
      </w:r>
    </w:p>
    <w:p w:rsidR="00DD5B66" w:rsidRDefault="00DD5B66" w:rsidP="00DD5B66">
      <w:pPr>
        <w:jc w:val="center"/>
        <w:rPr>
          <w:b/>
        </w:rPr>
      </w:pPr>
    </w:p>
    <w:p w:rsidR="00DD5B66" w:rsidRPr="00F43256" w:rsidRDefault="00DD5B66" w:rsidP="00DD5B66">
      <w:pPr>
        <w:jc w:val="center"/>
      </w:pPr>
      <w:r>
        <w:rPr>
          <w:b/>
        </w:rPr>
        <w:t xml:space="preserve">                                                                                                             </w:t>
      </w:r>
      <w:r>
        <w:t>р</w:t>
      </w:r>
      <w:r w:rsidRPr="00F43256">
        <w:t>ублей</w:t>
      </w:r>
    </w:p>
    <w:tbl>
      <w:tblPr>
        <w:tblW w:w="14140" w:type="dxa"/>
        <w:tblInd w:w="93" w:type="dxa"/>
        <w:tblLayout w:type="fixed"/>
        <w:tblLook w:val="04A0"/>
      </w:tblPr>
      <w:tblGrid>
        <w:gridCol w:w="6014"/>
        <w:gridCol w:w="913"/>
        <w:gridCol w:w="2256"/>
        <w:gridCol w:w="1750"/>
        <w:gridCol w:w="1556"/>
        <w:gridCol w:w="1651"/>
      </w:tblGrid>
      <w:tr w:rsidR="00DD5B66" w:rsidRPr="005042B5" w:rsidTr="005803CB">
        <w:trPr>
          <w:trHeight w:val="792"/>
        </w:trPr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Код строки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Исполнено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Неисполненные назначения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6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 бюджета -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7 604 345,50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6 276 346,64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1 327 998,86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1 499 900,00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1 235 744,87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264 155,13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000 10100000000000000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272 000,00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278 916,94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000 10102000010000110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272 000,00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278 916,94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2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000 10102010010000110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253 800,00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241 253,52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12 546,48</w:t>
            </w:r>
          </w:p>
        </w:tc>
      </w:tr>
      <w:tr w:rsidR="00DD5B66" w:rsidRPr="005042B5" w:rsidTr="005803CB">
        <w:trPr>
          <w:trHeight w:val="157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</w:t>
            </w:r>
            <w:r w:rsidRPr="005042B5">
              <w:rPr>
                <w:color w:val="000000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000 10102030010000110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18 200,00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6 626,23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11 573,77</w:t>
            </w:r>
          </w:p>
        </w:tc>
      </w:tr>
      <w:tr w:rsidR="00DD5B66" w:rsidRPr="005042B5" w:rsidTr="005803CB">
        <w:trPr>
          <w:trHeight w:val="67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000 10102210010000110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31 037,19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000 10300000000000000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720 900,00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532 612,70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188 287,30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000 10302000010000110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720 900,00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532 612,70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188 287,30</w:t>
            </w:r>
          </w:p>
        </w:tc>
      </w:tr>
      <w:tr w:rsidR="00DD5B66" w:rsidRPr="005042B5" w:rsidTr="005803CB">
        <w:trPr>
          <w:trHeight w:val="67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000 10302230010000110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377 000,00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269 545,53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107 454,47</w:t>
            </w:r>
          </w:p>
        </w:tc>
      </w:tr>
      <w:tr w:rsidR="00DD5B66" w:rsidRPr="005042B5" w:rsidTr="005803CB">
        <w:trPr>
          <w:trHeight w:val="112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5042B5">
              <w:rPr>
                <w:color w:val="000000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000 10302231010000110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377 000,00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269 545,53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107 454,47</w:t>
            </w:r>
          </w:p>
        </w:tc>
      </w:tr>
      <w:tr w:rsidR="00DD5B66" w:rsidRPr="005042B5" w:rsidTr="005803CB">
        <w:trPr>
          <w:trHeight w:val="90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000 10302240010000110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1 700,00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1 574,07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125,93</w:t>
            </w:r>
          </w:p>
        </w:tc>
      </w:tr>
      <w:tr w:rsidR="00DD5B66" w:rsidRPr="005042B5" w:rsidTr="005803CB">
        <w:trPr>
          <w:trHeight w:val="13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000 10302241010000110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1 700,00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1 574,07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125,93</w:t>
            </w:r>
          </w:p>
        </w:tc>
      </w:tr>
      <w:tr w:rsidR="00DD5B66" w:rsidRPr="005042B5" w:rsidTr="005803CB">
        <w:trPr>
          <w:trHeight w:val="67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000 10302250010000110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380 800,00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288 945,29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91 854,71</w:t>
            </w:r>
          </w:p>
        </w:tc>
      </w:tr>
      <w:tr w:rsidR="00DD5B66" w:rsidRPr="005042B5" w:rsidTr="005803CB">
        <w:trPr>
          <w:trHeight w:val="112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000 10302251010000110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380 800,00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288 945,29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91 854,71</w:t>
            </w:r>
          </w:p>
        </w:tc>
      </w:tr>
      <w:tr w:rsidR="00DD5B66" w:rsidRPr="005042B5" w:rsidTr="005803CB">
        <w:trPr>
          <w:trHeight w:val="67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000 10302260010000110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-38 600,00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-27 452,19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-11 147,81</w:t>
            </w:r>
          </w:p>
        </w:tc>
      </w:tr>
      <w:tr w:rsidR="00DD5B66" w:rsidRPr="005042B5" w:rsidTr="005803CB">
        <w:trPr>
          <w:trHeight w:val="112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000 10302261010000110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-38 600,00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-27 452,19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-11 147,81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000 10500000000000</w:t>
            </w:r>
            <w:r w:rsidRPr="005042B5">
              <w:rPr>
                <w:color w:val="000000"/>
              </w:rPr>
              <w:lastRenderedPageBreak/>
              <w:t>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183 500,00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222 895,70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000 10503000010000110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183 500,00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222 895,70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000 10503010010000110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183 500,00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222 895,70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НАЛОГИ НА ИМУЩЕСТВО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000 10600000000000000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225 000,00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162 327,00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62 673,00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000 10601000000000110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23 000,00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12 856,00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10 144,00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000 10601030100000110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23 000,00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12 856,00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10 144,00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Земельный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000 10606000000000110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202 000,00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149 471,00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52 529,00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000 10606030000000110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41 707,70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8 292,30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000 10606033100000110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41 707,70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8 292,30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000 10606040000000</w:t>
            </w:r>
            <w:r w:rsidRPr="005042B5">
              <w:rPr>
                <w:color w:val="000000"/>
              </w:rPr>
              <w:lastRenderedPageBreak/>
              <w:t>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152 000,00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107 763,30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44 236,70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000 10606043100000110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152 000,00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107 763,30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44 236,70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000 10800000000000000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2 800,00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000 10804000010000110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2 800,00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67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000 10804020010000110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2 800,00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000 11100000000000000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41 600,00</w:t>
            </w:r>
          </w:p>
        </w:tc>
      </w:tr>
      <w:tr w:rsidR="00DD5B66" w:rsidRPr="005042B5" w:rsidTr="005803CB">
        <w:trPr>
          <w:trHeight w:val="90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5042B5">
              <w:rPr>
                <w:color w:val="000000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000 11105000000000120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41 600,00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000 11105070000000120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41 600,00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000 11105075100000120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41 600,00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000 11300000000000000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50 400,00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29 338,21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21 061,79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000 11302000000000130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50 400,00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29 338,21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21 061,79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000 11302060000000130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50 400,00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29 338,21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21 061,79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000 11302065100000130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50 400,00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29 338,21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21 061,79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000 11600000000000000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4 000,00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000 11602000020000140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4 000,00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000 11602020020000140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4 000,00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000 11700000000000000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5 854,32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Невыясненные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000 11701000000000180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5 854,32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000 11701050100000180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5 854,32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6 104 445,50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5 040 601,77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1 063 843,73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5 574 445,50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4 483 801,77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1 090 643,73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000 20210000000000150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4 070 133,36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3 036 733,36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1 033 400,00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000 20215001000000150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3 858 000,00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2 854 600,00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1 003 400,00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000 20215001100000150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3 858 000,00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2 854 600,00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1 003 400,00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000 20216001000000150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19 800,00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000 20216001100000150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19 800,00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Прочие дотации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000 20219999000000150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192 333,36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162 333,36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30 000,00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000 20219999100000150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192 333,36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162 333,36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30 000,00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000 20220000000000150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1 320 200,00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1 320 200,00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000 20225576000000150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1 320 200,00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1 320 200,00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000 20225576100000150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1 320 200,00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1 320 200,00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000 20230000000000150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</w:t>
            </w:r>
            <w:r w:rsidRPr="005042B5">
              <w:rPr>
                <w:color w:val="000000"/>
              </w:rPr>
              <w:lastRenderedPageBreak/>
              <w:t>городских округов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000 20235118000000150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000 20235118100000150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000 20400000000000000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556 800,00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000 20405000100000150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556 800,00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000 20405099100000150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556 800,00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000 20700000000000000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530 000,00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000 20705000100000150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530 000,00</w:t>
            </w:r>
          </w:p>
        </w:tc>
      </w:tr>
      <w:tr w:rsidR="00DD5B66" w:rsidRPr="005042B5" w:rsidTr="005803CB">
        <w:trPr>
          <w:trHeight w:val="255"/>
        </w:trPr>
        <w:tc>
          <w:tcPr>
            <w:tcW w:w="6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000 20705030100000150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530 000,00</w:t>
            </w:r>
          </w:p>
        </w:tc>
      </w:tr>
    </w:tbl>
    <w:p w:rsidR="00DD5B66" w:rsidRDefault="00DD5B66" w:rsidP="00DD5B66">
      <w:pPr>
        <w:jc w:val="center"/>
        <w:rPr>
          <w:b/>
        </w:rPr>
        <w:sectPr w:rsidR="00DD5B66" w:rsidSect="005042B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D5B66" w:rsidRPr="00F43256" w:rsidRDefault="00DD5B66" w:rsidP="00DD5B66">
      <w:pPr>
        <w:jc w:val="center"/>
        <w:rPr>
          <w:b/>
        </w:rPr>
      </w:pPr>
    </w:p>
    <w:p w:rsidR="00DD5B66" w:rsidRDefault="00DD5B66" w:rsidP="00DD5B66">
      <w:pPr>
        <w:jc w:val="both"/>
      </w:pPr>
    </w:p>
    <w:p w:rsidR="00DD5B66" w:rsidRDefault="00DD5B66" w:rsidP="00DD5B66">
      <w:pPr>
        <w:ind w:left="1701" w:hanging="1701"/>
        <w:jc w:val="right"/>
        <w:sectPr w:rsidR="00DD5B66" w:rsidSect="00733F3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D5B66" w:rsidRPr="005042B5" w:rsidRDefault="00DD5B66" w:rsidP="00DD5B66">
      <w:pPr>
        <w:ind w:left="1701" w:hanging="1701"/>
        <w:jc w:val="right"/>
      </w:pPr>
      <w:r w:rsidRPr="005042B5">
        <w:lastRenderedPageBreak/>
        <w:t>Приложение 2</w:t>
      </w:r>
    </w:p>
    <w:p w:rsidR="00DD5B66" w:rsidRPr="005042B5" w:rsidRDefault="00DD5B66" w:rsidP="00DD5B66">
      <w:pPr>
        <w:ind w:left="1701" w:hanging="1701"/>
        <w:jc w:val="right"/>
      </w:pPr>
      <w:r w:rsidRPr="005042B5">
        <w:t>к постановлению администрации</w:t>
      </w:r>
    </w:p>
    <w:p w:rsidR="00DD5B66" w:rsidRPr="005042B5" w:rsidRDefault="00DD5B66" w:rsidP="00DD5B66">
      <w:pPr>
        <w:ind w:left="1701" w:hanging="1701"/>
        <w:jc w:val="right"/>
      </w:pPr>
      <w:r w:rsidRPr="005042B5">
        <w:t>МО Днепровский сельсовет</w:t>
      </w:r>
    </w:p>
    <w:p w:rsidR="00DD5B66" w:rsidRPr="005042B5" w:rsidRDefault="00DD5B66" w:rsidP="00DD5B66">
      <w:pPr>
        <w:ind w:left="1701" w:hanging="1701"/>
        <w:jc w:val="right"/>
      </w:pPr>
      <w:r w:rsidRPr="005042B5">
        <w:t>от 01.10.2025 №56-п</w:t>
      </w:r>
    </w:p>
    <w:p w:rsidR="00DD5B66" w:rsidRPr="005042B5" w:rsidRDefault="00DD5B66" w:rsidP="00DD5B66">
      <w:pPr>
        <w:ind w:left="1701" w:hanging="1701"/>
        <w:jc w:val="right"/>
      </w:pPr>
    </w:p>
    <w:p w:rsidR="00DD5B66" w:rsidRPr="005042B5" w:rsidRDefault="00DD5B66" w:rsidP="00DD5B66">
      <w:pPr>
        <w:jc w:val="center"/>
        <w:rPr>
          <w:b/>
        </w:rPr>
      </w:pPr>
      <w:r w:rsidRPr="005042B5">
        <w:rPr>
          <w:b/>
        </w:rPr>
        <w:t>Расходы бюджета муниципального образования Днепровский сельсовет по состоянию на 01.10.2025 года</w:t>
      </w:r>
    </w:p>
    <w:p w:rsidR="00DD5B66" w:rsidRPr="005042B5" w:rsidRDefault="00DD5B66" w:rsidP="00DD5B66">
      <w:pPr>
        <w:ind w:left="1701" w:hanging="1701"/>
        <w:jc w:val="right"/>
      </w:pPr>
    </w:p>
    <w:p w:rsidR="00DD5B66" w:rsidRPr="005042B5" w:rsidRDefault="00DD5B66" w:rsidP="00DD5B66">
      <w:pPr>
        <w:ind w:left="1701" w:hanging="1701"/>
        <w:jc w:val="right"/>
      </w:pPr>
      <w:r w:rsidRPr="005042B5">
        <w:t>рублей</w:t>
      </w:r>
    </w:p>
    <w:tbl>
      <w:tblPr>
        <w:tblW w:w="14820" w:type="dxa"/>
        <w:tblInd w:w="93" w:type="dxa"/>
        <w:tblLayout w:type="fixed"/>
        <w:tblLook w:val="04A0"/>
      </w:tblPr>
      <w:tblGrid>
        <w:gridCol w:w="6608"/>
        <w:gridCol w:w="913"/>
        <w:gridCol w:w="2285"/>
        <w:gridCol w:w="1750"/>
        <w:gridCol w:w="1500"/>
        <w:gridCol w:w="1764"/>
      </w:tblGrid>
      <w:tr w:rsidR="00DD5B66" w:rsidRPr="005042B5" w:rsidTr="005803CB">
        <w:trPr>
          <w:trHeight w:val="79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Код строки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Исполнено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Неисполненные назначения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6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бюджета -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8 249 274,93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6 820 714,16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1 428 560,77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Администрация муниципального образования Днепровский сельсовет Беляевского района Оренбургской области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431 0000 0000000000 000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8 249 274,93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6 820 714,16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1 428 560,77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3 658 955,51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2 703 281,61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955 673,90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921 538,00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653 397,29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268 140,71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431 0102 4700000000 000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921 538,00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653 397,29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268 140,71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431 0102 4740000000 000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921 538,00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653 397,29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268 140,71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431 0102 4740100000 000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921 538,00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653 397,29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268 140,71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431 0102 4740110010 000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921 538,00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653 397,29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268 140,71</w:t>
            </w:r>
          </w:p>
        </w:tc>
      </w:tr>
      <w:tr w:rsidR="00DD5B66" w:rsidRPr="005042B5" w:rsidTr="005803CB">
        <w:trPr>
          <w:trHeight w:val="67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431 0102 4740110010 100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921 538,00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653 397,29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268 140,71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431 0102 4740110010 120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921 538,00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653 397,29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268 140,71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431 0102 4740110010 121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707 786,00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512 160,30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195 625,70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431 0102 4740110010 129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213 752,00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141 236,99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72 515,01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2 222 276,40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1 648 950,21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573 326,19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2 222 276,40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1 648 950,21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573 326,19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 xml:space="preserve">431 0104 </w:t>
            </w:r>
            <w:r w:rsidRPr="005042B5">
              <w:rPr>
                <w:color w:val="000000"/>
              </w:rPr>
              <w:lastRenderedPageBreak/>
              <w:t>4740000000 000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2 222 276,40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 xml:space="preserve">1 648 </w:t>
            </w:r>
            <w:r w:rsidRPr="005042B5">
              <w:rPr>
                <w:color w:val="000000"/>
              </w:rPr>
              <w:lastRenderedPageBreak/>
              <w:t>950,21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573 326,19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Комплекс процессных мероприятий «Развитие муниципальной службы»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2 186 666,91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1 621 950,21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564 716,70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Центральный аппарат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1 666 187,51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1 299 934,53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366 252,98</w:t>
            </w:r>
          </w:p>
        </w:tc>
      </w:tr>
      <w:tr w:rsidR="00DD5B66" w:rsidRPr="005042B5" w:rsidTr="005803CB">
        <w:trPr>
          <w:trHeight w:val="67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577 419,00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427 036,91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150 382,09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577 419,00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427 036,91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150 382,09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443 486,00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327 985,32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115 500,68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133 933,00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99 051,59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34 881,41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1 082 048,95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866 178,06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215 870,89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1 082 048,95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866 178,06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215 870,89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802 912,24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683 347,83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119 564,41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279 136,71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182 830,23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96 306,48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 xml:space="preserve">431 0104 </w:t>
            </w:r>
            <w:r w:rsidRPr="005042B5">
              <w:rPr>
                <w:color w:val="000000"/>
              </w:rPr>
              <w:lastRenderedPageBreak/>
              <w:t>4740110020 800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6 719,56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6 719,56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6 719,56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6 719,56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2 525,00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2 525,00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4 194,56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4 194,56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Обеспечение деятельности центрального аппарата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431 0104 4740110021 000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511 779,00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322 015,68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189 763,32</w:t>
            </w:r>
          </w:p>
        </w:tc>
      </w:tr>
      <w:tr w:rsidR="00DD5B66" w:rsidRPr="005042B5" w:rsidTr="005803CB">
        <w:trPr>
          <w:trHeight w:val="67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431 0104 4740110021 100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511 779,00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322 015,68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189 763,32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431 0104 4740110021 120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511 779,00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322 015,68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189 763,32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431 0104 4740110021 121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393 071,00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249 903,12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143 167,88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431 0104 4740110021 129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118 708,00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72 112,56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46 595,44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431 0104 4740160010 000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8 700,40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8 700,40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431 0104 4740160010 500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8 700,40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8 700,40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431 0104 4740160010 540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8 700,40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8 700,40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Комплекс процессных мероприятий "Земельный контроль"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431 0104 4740900000 000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35 609,49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27 000,00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8 609,49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Средства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431 0104 4740960550 000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35 609,49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27 000,00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8 609,49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431 0104 4740960550 500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35 609,49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27 000,00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8 609,49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431 0104 4740960550 540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35 609,49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27 000,00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8 609,49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451 582,00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337 375,00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114 207,00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451 582,00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337 375,00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114 207,00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451 582,00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337 375,00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114 207,00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431 0106 4740100000 000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451 582,00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337 375,00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114 207,00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431 0106 4740160020 000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12 375,00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4 125,00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431 0106 4740160020 500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12 375,00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4 125,00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431 0106 4740160020 540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12 375,00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4 125,00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 xml:space="preserve">Средства, передаваемые на осуществление </w:t>
            </w:r>
            <w:r w:rsidRPr="005042B5">
              <w:rPr>
                <w:color w:val="000000"/>
              </w:rPr>
              <w:lastRenderedPageBreak/>
              <w:t>полномочий контрольно-счетного органа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 xml:space="preserve">431 0106 </w:t>
            </w:r>
            <w:r w:rsidRPr="005042B5">
              <w:rPr>
                <w:color w:val="000000"/>
              </w:rPr>
              <w:lastRenderedPageBreak/>
              <w:t>4740160030 000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20 082,00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10 082,00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431 0106 4740160030 500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20 082,00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10 082,00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431 0106 4740160030 540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20 082,00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10 082,00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431 0106 4740160040 000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315 000,00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100 000,00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431 0106 4740160040 500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315 000,00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100 000,00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431 0106 4740160040 540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315 000,00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100 000,00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431 0107 0000000000 000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431 0107 7700000000 000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431 0107 7710000000 000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Финансовое обеспечение проведения выборов и референдумов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431 0107 7710000600 000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431 0107 7710000600 800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Специальные расходы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431 0107 7710000600 880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63 559,11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НАЦИОНАЛЬНАЯ ОБОРОНА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431 0200 0000000000 000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431 0203 0000000000 000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431 0203 4700000000 000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431 0203 4740000000 000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431 0203 4740800000 000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431 0203 4740851180 000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67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431 0203 4740851180 100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431 0203 4740851180 120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126 868,41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57 243,73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431 0203 4740851180 121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141 407,17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99 853,64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41 553,53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431 0203 4740851180 129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42 704,97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27 014,77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15 690,20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431 0400 0000000000 000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812 773,20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794 899,26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17 873,94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431 0409 0000000000 000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812 773,20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794 899,26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17 873,94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431 0409 4700000000 000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812 773,20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794 899,26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17 873,94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431 0409 4740000000 000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812 773,20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794 899,26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17 873,94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431 0409 4740400000 000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812 773,20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794 899,26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17 873,94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0409 474049Д020 000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812 773,20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794 899,26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17 873,94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0409 474049Д020 200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812 773,20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794 899,26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17 873,94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0409 474049Д020 240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812 773,20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794 899,26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17 873,94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0409 474049Д020 244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692 773,20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676 662,50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16 110,70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0409 474049Д020 247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118 236,76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1 763,24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1 999 600,00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1 990 604,88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8 995,12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Благоустройство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1 999 600,00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1 990 604,88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8 995,12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 xml:space="preserve">Муниципальная программа «Социально-экономическое развитие территории </w:t>
            </w:r>
            <w:r w:rsidRPr="005042B5">
              <w:rPr>
                <w:color w:val="000000"/>
              </w:rPr>
              <w:lastRenderedPageBreak/>
              <w:t>муниципального образования Днепровский сельсовет 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1 999 600,00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1 990 604,88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8 995,12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1 999 600,00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1 990 604,88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8 995,12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1 999 600,00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1 990 604,88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8 995,12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Реализация мероприятий по озеленению территории поселения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431 0503 4740590160 000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30 000,00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431 0503 4740590160 200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30 000,00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431 0503 4740590160 240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30 000,00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431 0503 4740590160 244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30 000,00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431 0503 4740590470 000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19 700,00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431 0503 4740590470 200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19 700,00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431 0503 4740590470 240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19 700,00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431 0503 4740590470 244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19 700,00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431 0503 4740590480 000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2 560,54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2 518,88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41,66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 xml:space="preserve">Закупка товаров, работ и услуг для обеспечения </w:t>
            </w:r>
            <w:r w:rsidRPr="005042B5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 xml:space="preserve">431 0503 </w:t>
            </w:r>
            <w:r w:rsidRPr="005042B5">
              <w:rPr>
                <w:color w:val="000000"/>
              </w:rPr>
              <w:lastRenderedPageBreak/>
              <w:t>4740590480 200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2 560,54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2 518,88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41,66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431 0503 4740590480 240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2 560,54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2 518,88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41,66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431 0503 4740590480 244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2 560,54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2 518,88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41,66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47405L5760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1 947 339,46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1 938 386,00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8 953,46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47405L5760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1 947 339,46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1 938 386,00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8 953,46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47405L5760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1 947 339,46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1 938 386,00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8 953,46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0503 47405L5760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1 947 339,46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1 938 386,00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8 953,46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КУЛЬТУРА, КИНЕМАТОГРАФИЯ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1 589 034,08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1 200 260,00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388 774,08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Культура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1 589 034,08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1 200 260,00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388 774,08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1 589 034,08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1 200 260,00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388 774,08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1 589 034,08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1 200 260,00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388 774,08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 xml:space="preserve">Комплекс процессных мероприятий «Развитие культуры, организация праздничных мероприятий на территории муниципального образования </w:t>
            </w:r>
            <w:r w:rsidRPr="005042B5">
              <w:rPr>
                <w:color w:val="000000"/>
              </w:rPr>
              <w:lastRenderedPageBreak/>
              <w:t>Днепровский сельсовет»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431 0801 4740600000 000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1 589 034,08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1 200 260,00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388 774,08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431 0801 4740660240 000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12 260,00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12 260,00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431 0801 4740660240 200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12 260,00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12 260,00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431 0801 4740660240 240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12 260,00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12 260,00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431 0801 4740660240 244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7 260,00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7 260,00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431 0801 4740660240 247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Средства, передаваемые в районный бюджет по соглашению на ДК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431 0801 4740660540 000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1 576 774,08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1 188 000,00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388 774,08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431 0801 4740660540 500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1 576 774,08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1 188 000,00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388 774,08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431 0801 4740660540 540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1 576 774,08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1 188 000,00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388 774,08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431 1100 0000000000 000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Массовый спорт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431 1102 0000000000 000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431 1102 4700000000 000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 xml:space="preserve">431 1102 </w:t>
            </w:r>
            <w:r w:rsidRPr="005042B5">
              <w:rPr>
                <w:color w:val="000000"/>
              </w:rPr>
              <w:lastRenderedPageBreak/>
              <w:t>4740000000 000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431 1102 4740700000 000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450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431 1102 4740790660 000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67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431 1102 4740790660 100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431 1102 4740790660 120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431 1102 4740790660 123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4 800,00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6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450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-644 929,43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-544 367,52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</w:tr>
    </w:tbl>
    <w:p w:rsidR="00DD5B66" w:rsidRDefault="00DD5B66" w:rsidP="00DD5B66">
      <w:pPr>
        <w:ind w:left="1701" w:hanging="1701"/>
        <w:sectPr w:rsidR="00DD5B66" w:rsidSect="005042B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D5B66" w:rsidRDefault="00DD5B66" w:rsidP="00DD5B66">
      <w:pPr>
        <w:jc w:val="right"/>
      </w:pPr>
      <w:r>
        <w:lastRenderedPageBreak/>
        <w:t>Приложение 3</w:t>
      </w:r>
    </w:p>
    <w:p w:rsidR="00DD5B66" w:rsidRDefault="00DD5B66" w:rsidP="00DD5B66">
      <w:pPr>
        <w:ind w:left="1701" w:hanging="1701"/>
        <w:jc w:val="right"/>
      </w:pPr>
      <w:r>
        <w:t>к постановлению администрации</w:t>
      </w:r>
    </w:p>
    <w:p w:rsidR="00DD5B66" w:rsidRDefault="00DD5B66" w:rsidP="00DD5B66">
      <w:pPr>
        <w:ind w:left="1701" w:hanging="1701"/>
        <w:jc w:val="right"/>
      </w:pPr>
      <w:r>
        <w:t xml:space="preserve">МО Днепровский сельсовет </w:t>
      </w:r>
    </w:p>
    <w:p w:rsidR="00DD5B66" w:rsidRDefault="00DD5B66" w:rsidP="00DD5B66">
      <w:pPr>
        <w:ind w:left="1701" w:hanging="1701"/>
        <w:jc w:val="right"/>
      </w:pPr>
      <w:r>
        <w:t>от 01.10.2025 №56-п</w:t>
      </w:r>
    </w:p>
    <w:p w:rsidR="00DD5B66" w:rsidRDefault="00DD5B66" w:rsidP="00DD5B66">
      <w:pPr>
        <w:jc w:val="both"/>
      </w:pPr>
    </w:p>
    <w:p w:rsidR="00DD5B66" w:rsidRDefault="00DD5B66" w:rsidP="00DD5B66">
      <w:pPr>
        <w:jc w:val="center"/>
        <w:rPr>
          <w:b/>
        </w:rPr>
      </w:pPr>
      <w:r w:rsidRPr="00567246">
        <w:rPr>
          <w:b/>
        </w:rPr>
        <w:t>Источники  внутреннего  финансирования  дефицита бюджета МО Днепровский сельсовет</w:t>
      </w:r>
    </w:p>
    <w:p w:rsidR="00DD5B66" w:rsidRPr="00567246" w:rsidRDefault="00DD5B66" w:rsidP="00DD5B66">
      <w:pPr>
        <w:jc w:val="center"/>
      </w:pPr>
    </w:p>
    <w:p w:rsidR="00DD5B66" w:rsidRPr="00567246" w:rsidRDefault="00DD5B66" w:rsidP="00DD5B66">
      <w:pPr>
        <w:jc w:val="center"/>
      </w:pPr>
      <w:r>
        <w:t xml:space="preserve">                                                                                                    </w:t>
      </w:r>
      <w:r w:rsidRPr="00567246">
        <w:t xml:space="preserve">рублей </w:t>
      </w:r>
    </w:p>
    <w:tbl>
      <w:tblPr>
        <w:tblW w:w="14520" w:type="dxa"/>
        <w:tblInd w:w="93" w:type="dxa"/>
        <w:tblLook w:val="04A0"/>
      </w:tblPr>
      <w:tblGrid>
        <w:gridCol w:w="5219"/>
        <w:gridCol w:w="1029"/>
        <w:gridCol w:w="2596"/>
        <w:gridCol w:w="2006"/>
        <w:gridCol w:w="1537"/>
        <w:gridCol w:w="2133"/>
      </w:tblGrid>
      <w:tr w:rsidR="00DD5B66" w:rsidRPr="005042B5" w:rsidTr="005803CB">
        <w:trPr>
          <w:trHeight w:val="136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Неисполненные назначения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6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644 929,43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544 367,52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100 561,91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-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644 929,43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544 367,52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100 561,91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 xml:space="preserve">Изменение остатков средств на счетах по </w:t>
            </w:r>
            <w:r w:rsidRPr="005042B5">
              <w:rPr>
                <w:color w:val="000000"/>
              </w:rPr>
              <w:lastRenderedPageBreak/>
              <w:t>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 xml:space="preserve">000 </w:t>
            </w:r>
            <w:r w:rsidRPr="005042B5">
              <w:rPr>
                <w:color w:val="000000"/>
              </w:rPr>
              <w:lastRenderedPageBreak/>
              <w:t>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644 929,43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544 367,52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100 561,91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lastRenderedPageBreak/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-7 604 345,50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-6 545 493,49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-7 604 345,50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-6 545 493,49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-7 604 345,50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-6 545 493,49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-7 604 345,50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-6 545 493,49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8 249 274,93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7 089 861,01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8 249 274,93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7 089 861,01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8 249 274,93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7 089 861,01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</w:tr>
      <w:tr w:rsidR="00DD5B66" w:rsidRPr="005042B5" w:rsidTr="005803CB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B66" w:rsidRPr="005042B5" w:rsidRDefault="00DD5B66" w:rsidP="005803CB">
            <w:pPr>
              <w:rPr>
                <w:color w:val="000000"/>
              </w:rPr>
            </w:pPr>
            <w:r w:rsidRPr="005042B5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8 249 274,93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right"/>
              <w:rPr>
                <w:color w:val="000000"/>
              </w:rPr>
            </w:pPr>
            <w:r w:rsidRPr="005042B5">
              <w:rPr>
                <w:color w:val="000000"/>
              </w:rPr>
              <w:t>7 089 861,01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5B66" w:rsidRPr="005042B5" w:rsidRDefault="00DD5B66" w:rsidP="005803CB">
            <w:pPr>
              <w:jc w:val="center"/>
              <w:rPr>
                <w:color w:val="000000"/>
              </w:rPr>
            </w:pPr>
            <w:r w:rsidRPr="005042B5">
              <w:rPr>
                <w:color w:val="000000"/>
              </w:rPr>
              <w:t>X</w:t>
            </w:r>
          </w:p>
        </w:tc>
      </w:tr>
    </w:tbl>
    <w:p w:rsidR="00DD5B66" w:rsidRPr="00567246" w:rsidRDefault="00DD5B66" w:rsidP="00DD5B66">
      <w:pPr>
        <w:jc w:val="center"/>
        <w:rPr>
          <w:b/>
        </w:rPr>
      </w:pPr>
    </w:p>
    <w:p w:rsidR="00DD5B66" w:rsidRDefault="00DD5B66" w:rsidP="00DD5B66">
      <w:pPr>
        <w:ind w:left="1701" w:hanging="1701"/>
        <w:jc w:val="both"/>
      </w:pPr>
    </w:p>
    <w:p w:rsidR="00DD5B66" w:rsidRDefault="00DD5B66" w:rsidP="00DD5B66">
      <w:pPr>
        <w:ind w:left="1701" w:hanging="1701"/>
        <w:jc w:val="both"/>
      </w:pPr>
    </w:p>
    <w:p w:rsidR="00DD5B66" w:rsidRDefault="00DD5B66" w:rsidP="00DD5B66">
      <w:pPr>
        <w:ind w:left="1701" w:hanging="1701"/>
        <w:jc w:val="both"/>
      </w:pPr>
    </w:p>
    <w:p w:rsidR="00DD5B66" w:rsidRDefault="00DD5B66" w:rsidP="00DD5B66">
      <w:pPr>
        <w:ind w:left="1701" w:hanging="1701"/>
        <w:jc w:val="both"/>
      </w:pPr>
    </w:p>
    <w:p w:rsidR="00DD5B66" w:rsidRDefault="00DD5B66" w:rsidP="00DD5B66">
      <w:pPr>
        <w:ind w:left="1701" w:hanging="1701"/>
        <w:jc w:val="both"/>
      </w:pPr>
    </w:p>
    <w:p w:rsidR="00DD5B66" w:rsidRDefault="00DD5B66" w:rsidP="00DD5B66">
      <w:pPr>
        <w:ind w:left="1701" w:hanging="1701"/>
        <w:jc w:val="both"/>
      </w:pPr>
    </w:p>
    <w:p w:rsidR="00DD5B66" w:rsidRDefault="00DD5B66" w:rsidP="00DD5B66">
      <w:pPr>
        <w:ind w:left="1701" w:hanging="1701"/>
        <w:jc w:val="both"/>
      </w:pPr>
    </w:p>
    <w:p w:rsidR="00DD5B66" w:rsidRDefault="00DD5B66" w:rsidP="00DD5B66">
      <w:pPr>
        <w:ind w:left="1701" w:hanging="1701"/>
        <w:jc w:val="both"/>
        <w:sectPr w:rsidR="00DD5B66" w:rsidSect="005042B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D5B66" w:rsidRDefault="00DD5B66" w:rsidP="00DD5B66">
      <w:pPr>
        <w:ind w:left="1701" w:hanging="1701"/>
        <w:jc w:val="both"/>
      </w:pPr>
    </w:p>
    <w:p w:rsidR="00DD5B66" w:rsidRDefault="00DD5B66" w:rsidP="00DD5B66">
      <w:pPr>
        <w:jc w:val="center"/>
        <w:rPr>
          <w:b/>
        </w:rPr>
      </w:pPr>
      <w:r>
        <w:rPr>
          <w:b/>
        </w:rPr>
        <w:t>АДМИНИСТРАЦИЯ</w:t>
      </w:r>
    </w:p>
    <w:p w:rsidR="00DD5B66" w:rsidRDefault="00DD5B66" w:rsidP="00DD5B66">
      <w:pPr>
        <w:ind w:left="-360"/>
        <w:jc w:val="center"/>
        <w:rPr>
          <w:b/>
        </w:rPr>
      </w:pPr>
      <w:r>
        <w:rPr>
          <w:b/>
        </w:rPr>
        <w:t>МУНИЦИПАЛЬНОГО  ОБРАЗОВАНИЯ  ДНЕПРОВСКИЙ  СЕЛЬСОВЕТ</w:t>
      </w:r>
    </w:p>
    <w:p w:rsidR="00DD5B66" w:rsidRDefault="00DD5B66" w:rsidP="00DD5B6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БЕЛЯЕВСКОГО  РАЙОНА  ОРЕНБУРГСКОЙ  ОБЛАСТИ</w:t>
      </w:r>
    </w:p>
    <w:p w:rsidR="00DD5B66" w:rsidRDefault="00DD5B66" w:rsidP="00DD5B6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ПОСТАНОВЛЕНИЕ</w:t>
      </w:r>
    </w:p>
    <w:p w:rsidR="00DD5B66" w:rsidRDefault="00DD5B66" w:rsidP="00DD5B66">
      <w:pPr>
        <w:jc w:val="center"/>
        <w:rPr>
          <w:b/>
        </w:rPr>
      </w:pPr>
      <w:r>
        <w:t xml:space="preserve">с. Днепровка </w:t>
      </w:r>
      <w:r>
        <w:rPr>
          <w:b/>
        </w:rPr>
        <w:t xml:space="preserve">  </w:t>
      </w:r>
    </w:p>
    <w:p w:rsidR="00DD5B66" w:rsidRDefault="00DD5B66" w:rsidP="00DD5B66"/>
    <w:p w:rsidR="00DD5B66" w:rsidRDefault="00DD5B66" w:rsidP="00DD5B66">
      <w:r>
        <w:t>01.10.2025                                                                                                  № 57-п</w:t>
      </w:r>
    </w:p>
    <w:p w:rsidR="00DD5B66" w:rsidRDefault="00DD5B66" w:rsidP="00DD5B66"/>
    <w:p w:rsidR="00DD5B66" w:rsidRDefault="00DD5B66" w:rsidP="00DD5B66">
      <w:pPr>
        <w:suppressAutoHyphens/>
        <w:adjustRightInd w:val="0"/>
        <w:jc w:val="center"/>
        <w:rPr>
          <w:rFonts w:eastAsia="Calibri"/>
          <w:lang w:eastAsia="zh-CN"/>
        </w:rPr>
      </w:pPr>
    </w:p>
    <w:p w:rsidR="00DD5B66" w:rsidRDefault="00DD5B66" w:rsidP="00DD5B66">
      <w:pPr>
        <w:suppressAutoHyphens/>
        <w:adjustRightInd w:val="0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О внесении изменений в постановление администрации муниципального образования Днепровский сельсовет Беляевского района Оренбургской области от 01.04.2025  № 24-п</w:t>
      </w:r>
    </w:p>
    <w:p w:rsidR="00DD5B66" w:rsidRDefault="00DD5B66" w:rsidP="00DD5B66">
      <w:pPr>
        <w:suppressAutoHyphens/>
        <w:adjustRightInd w:val="0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«Об утверждении порядка деятельности специализированной </w:t>
      </w:r>
    </w:p>
    <w:p w:rsidR="00DD5B66" w:rsidRDefault="00DD5B66" w:rsidP="00DD5B66">
      <w:pPr>
        <w:suppressAutoHyphens/>
        <w:adjustRightInd w:val="0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службы по вопросам похоронного дела на территории</w:t>
      </w:r>
    </w:p>
    <w:p w:rsidR="00DD5B66" w:rsidRDefault="00DD5B66" w:rsidP="00DD5B66">
      <w:pPr>
        <w:suppressAutoHyphens/>
        <w:adjustRightInd w:val="0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муниципального образования Днепровский сельсовет </w:t>
      </w:r>
    </w:p>
    <w:p w:rsidR="00DD5B66" w:rsidRDefault="00DD5B66" w:rsidP="00DD5B66">
      <w:pPr>
        <w:suppressAutoHyphens/>
        <w:adjustRightInd w:val="0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Беляевского района Оренбургской области»</w:t>
      </w:r>
    </w:p>
    <w:p w:rsidR="00DD5B66" w:rsidRDefault="00DD5B66" w:rsidP="00DD5B66">
      <w:pPr>
        <w:jc w:val="both"/>
      </w:pPr>
      <w:r>
        <w:t xml:space="preserve">  </w:t>
      </w:r>
    </w:p>
    <w:p w:rsidR="00DD5B66" w:rsidRDefault="00DD5B66" w:rsidP="00DD5B66">
      <w:pPr>
        <w:jc w:val="both"/>
      </w:pPr>
    </w:p>
    <w:p w:rsidR="00DD5B66" w:rsidRDefault="00DD5B66" w:rsidP="00DD5B66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В соответствии со статьей 14 Федерального закона  от  06.10.2003  № 131-ФЗ «Об общих принципах организации местного самоуправления в Российской Федерации»</w:t>
      </w:r>
      <w:r>
        <w:t xml:space="preserve">, статьей 29 Федерального закона от 12.01.1996 № 8-ФЗ «О погребении и похоронном деле», руководствуясь </w:t>
      </w:r>
      <w:r>
        <w:rPr>
          <w:rFonts w:eastAsia="Calibri"/>
          <w:lang w:eastAsia="zh-CN"/>
        </w:rPr>
        <w:t>Уставом муниципального образования Днепровский сельсовет, постановляю:</w:t>
      </w:r>
    </w:p>
    <w:p w:rsidR="00DD5B66" w:rsidRDefault="00DD5B66" w:rsidP="00DD5B66">
      <w:pPr>
        <w:numPr>
          <w:ilvl w:val="0"/>
          <w:numId w:val="30"/>
        </w:numPr>
        <w:suppressAutoHyphens/>
        <w:autoSpaceDE w:val="0"/>
        <w:autoSpaceDN w:val="0"/>
        <w:ind w:firstLine="709"/>
        <w:jc w:val="both"/>
        <w:textAlignment w:val="baseline"/>
      </w:pPr>
      <w:r>
        <w:t>Внести в</w:t>
      </w:r>
      <w:r w:rsidRPr="005D07C6">
        <w:t xml:space="preserve"> </w:t>
      </w:r>
      <w:r>
        <w:t xml:space="preserve"> Порядок деятельности специализированной службы по вопросам похоронного дела на территории муниципального образования Днепровский сельсовет Беляевского района Оренбургской области,   утвержденный Постановлением администрации м</w:t>
      </w:r>
      <w:r>
        <w:rPr>
          <w:rFonts w:eastAsia="Calibri"/>
          <w:lang w:eastAsia="zh-CN"/>
        </w:rPr>
        <w:t>униципального образования Днепровский сельсовет Беляевского района Оренбургской области от 01.04.2025  № 24-п</w:t>
      </w:r>
      <w:r>
        <w:t xml:space="preserve">  (далее</w:t>
      </w:r>
      <w:r w:rsidRPr="005D07C6">
        <w:t xml:space="preserve">  - </w:t>
      </w:r>
      <w:r>
        <w:t>Порядок) следующие  изменения:</w:t>
      </w:r>
    </w:p>
    <w:p w:rsidR="00DD5B66" w:rsidRDefault="00DD5B66" w:rsidP="00DD5B66">
      <w:pPr>
        <w:numPr>
          <w:ilvl w:val="1"/>
          <w:numId w:val="30"/>
        </w:numPr>
        <w:suppressAutoHyphens/>
        <w:autoSpaceDE w:val="0"/>
        <w:autoSpaceDN w:val="0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Дополнить пункт 1.1. статьи 1 Порядка абзацем третьим и четвертым в следующей редакции:  </w:t>
      </w:r>
    </w:p>
    <w:p w:rsidR="00DD5B66" w:rsidRDefault="00DD5B66" w:rsidP="00DD5B66">
      <w:pPr>
        <w:suppressAutoHyphens/>
        <w:ind w:firstLine="709"/>
        <w:jc w:val="both"/>
      </w:pPr>
      <w:r>
        <w:t xml:space="preserve">«Специализированная служба размещается в специальном помещении с вывеской, указывающей наименование юридического лица с информацией о режиме работы. </w:t>
      </w:r>
    </w:p>
    <w:p w:rsidR="00DD5B66" w:rsidRDefault="00DD5B66" w:rsidP="00DD5B66">
      <w:pPr>
        <w:suppressAutoHyphens/>
        <w:ind w:firstLine="709"/>
        <w:jc w:val="both"/>
      </w:pPr>
      <w:r>
        <w:t>Специализированная служба размещает на доступном для заказчика месте стенды с информацией:</w:t>
      </w:r>
    </w:p>
    <w:p w:rsidR="00DD5B66" w:rsidRDefault="00DD5B66" w:rsidP="00DD5B66">
      <w:pPr>
        <w:suppressAutoHyphens/>
        <w:ind w:firstLine="709"/>
        <w:jc w:val="both"/>
      </w:pPr>
      <w:r>
        <w:t>о порядке предоставления гарантированного перечня услуг по погребению, прейскурант на ритуальные услуги и порядок их предоставления,</w:t>
      </w:r>
    </w:p>
    <w:p w:rsidR="00DD5B66" w:rsidRDefault="00DD5B66" w:rsidP="00DD5B66">
      <w:pPr>
        <w:suppressAutoHyphens/>
        <w:ind w:firstLine="709"/>
        <w:jc w:val="both"/>
      </w:pPr>
      <w:r>
        <w:t>о порядке деятельности общественных кладбищ на территории поселения,</w:t>
      </w:r>
    </w:p>
    <w:p w:rsidR="00DD5B66" w:rsidRDefault="00DD5B66" w:rsidP="00DD5B66">
      <w:pPr>
        <w:suppressAutoHyphens/>
        <w:ind w:firstLine="709"/>
        <w:jc w:val="both"/>
      </w:pPr>
      <w:r>
        <w:t>фамилии и служебные телефоны должностных лиц, отвечающих за качество и сроки предоставления услуг,</w:t>
      </w:r>
    </w:p>
    <w:p w:rsidR="00DD5B66" w:rsidRDefault="00DD5B66" w:rsidP="00DD5B66">
      <w:pPr>
        <w:suppressAutoHyphens/>
        <w:ind w:firstLine="709"/>
        <w:jc w:val="both"/>
      </w:pPr>
      <w:r>
        <w:lastRenderedPageBreak/>
        <w:t xml:space="preserve">иной информацией, регулирующей деятельность специализированной службы по вопросам похоронного дела.» </w:t>
      </w:r>
    </w:p>
    <w:p w:rsidR="00DD5B66" w:rsidRDefault="00DD5B66" w:rsidP="00DD5B66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2. Контроль исполнения настоящего постановления оставляю за собой.</w:t>
      </w:r>
    </w:p>
    <w:p w:rsidR="00DD5B66" w:rsidRDefault="00DD5B66" w:rsidP="00DD5B66">
      <w:pPr>
        <w:ind w:firstLine="709"/>
        <w:jc w:val="both"/>
      </w:pPr>
      <w:r>
        <w:t>3.Настоящее постановление вступает в силу после его официального опубликования  на  сайте муниципального образования Днепровский сельсовет  http://днепровка56.рф  и  газете «Вестник Днепровского сельсовета».</w:t>
      </w:r>
    </w:p>
    <w:p w:rsidR="00DD5B66" w:rsidRDefault="00DD5B66" w:rsidP="00DD5B66">
      <w:pPr>
        <w:adjustRightInd w:val="0"/>
        <w:spacing w:line="276" w:lineRule="auto"/>
        <w:ind w:firstLine="540"/>
        <w:jc w:val="both"/>
      </w:pPr>
    </w:p>
    <w:p w:rsidR="00DD5B66" w:rsidRDefault="00DD5B66" w:rsidP="00DD5B66">
      <w:pPr>
        <w:adjustRightInd w:val="0"/>
        <w:spacing w:line="276" w:lineRule="auto"/>
        <w:ind w:firstLine="540"/>
        <w:jc w:val="both"/>
      </w:pPr>
    </w:p>
    <w:p w:rsidR="00DD5B66" w:rsidRDefault="00DD5B66" w:rsidP="00DD5B66">
      <w:pPr>
        <w:adjustRightInd w:val="0"/>
        <w:jc w:val="both"/>
      </w:pPr>
      <w:r>
        <w:t xml:space="preserve"> </w:t>
      </w:r>
    </w:p>
    <w:p w:rsidR="00DD5B66" w:rsidRDefault="00DD5B66" w:rsidP="00DD5B66">
      <w:pPr>
        <w:jc w:val="both"/>
      </w:pPr>
      <w:r>
        <w:t>Глава муниципального образования                                                   Е.В.Жукова</w:t>
      </w:r>
    </w:p>
    <w:p w:rsidR="00DD5B66" w:rsidRDefault="00DD5B66" w:rsidP="00DD5B66">
      <w:pPr>
        <w:jc w:val="both"/>
      </w:pPr>
    </w:p>
    <w:p w:rsidR="00DD5B66" w:rsidRDefault="00DD5B66" w:rsidP="00DD5B66">
      <w:pPr>
        <w:adjustRightInd w:val="0"/>
        <w:jc w:val="both"/>
      </w:pPr>
    </w:p>
    <w:p w:rsidR="00DD5B66" w:rsidRDefault="00DD5B66" w:rsidP="00DD5B66">
      <w:pPr>
        <w:spacing w:line="240" w:lineRule="atLeast"/>
        <w:ind w:right="198"/>
      </w:pPr>
    </w:p>
    <w:p w:rsidR="00DD5B66" w:rsidRPr="00196C36" w:rsidRDefault="00DD5B66" w:rsidP="00DD5B66">
      <w:pPr>
        <w:ind w:left="1701" w:hanging="1701"/>
        <w:jc w:val="both"/>
      </w:pPr>
    </w:p>
    <w:p w:rsidR="00DD5B66" w:rsidRDefault="00DD5B66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406E0E" w:rsidTr="004916AB">
        <w:trPr>
          <w:trHeight w:val="2841"/>
        </w:trPr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Газета утверждена решением Совета депутатов муниципального образования Днепровский сельсовет 27.03.2012года №59</w:t>
            </w:r>
          </w:p>
          <w:p w:rsidR="00406E0E" w:rsidRDefault="00406E0E" w:rsidP="004916AB">
            <w:pPr>
              <w:jc w:val="center"/>
            </w:pPr>
          </w:p>
        </w:tc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Адрес редакции/ издателя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461334 Оренбургская область, Беляевский район, село Днепровка, ул.Ленинская д.6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тел.8 (353 34) 64-1-24</w:t>
            </w:r>
          </w:p>
        </w:tc>
        <w:tc>
          <w:tcPr>
            <w:tcW w:w="3191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Главный редактор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Глава сельсовета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Е.В.Жукова</w:t>
            </w:r>
          </w:p>
        </w:tc>
      </w:tr>
    </w:tbl>
    <w:p w:rsidR="008802D9" w:rsidRPr="00BC6C0A" w:rsidRDefault="008802D9"/>
    <w:sectPr w:rsidR="008802D9" w:rsidRPr="00BC6C0A" w:rsidSect="008802D9">
      <w:headerReference w:type="default" r:id="rId8"/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E8F" w:rsidRDefault="00DF7E8F">
      <w:r>
        <w:separator/>
      </w:r>
    </w:p>
  </w:endnote>
  <w:endnote w:type="continuationSeparator" w:id="1">
    <w:p w:rsidR="00DF7E8F" w:rsidRDefault="00DF7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E8F" w:rsidRDefault="00DF7E8F">
      <w:r>
        <w:separator/>
      </w:r>
    </w:p>
  </w:footnote>
  <w:footnote w:type="continuationSeparator" w:id="1">
    <w:p w:rsidR="00DF7E8F" w:rsidRDefault="00DF7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D9" w:rsidRDefault="008802D9">
    <w:pPr>
      <w:pStyle w:val="af7"/>
      <w:jc w:val="center"/>
    </w:pPr>
  </w:p>
  <w:p w:rsidR="008802D9" w:rsidRDefault="008802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6E3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D4C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02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7A8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F2D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6B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6A3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B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C3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2915175"/>
    <w:multiLevelType w:val="hybridMultilevel"/>
    <w:tmpl w:val="8A8ED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60937"/>
    <w:multiLevelType w:val="hybridMultilevel"/>
    <w:tmpl w:val="42A88AC6"/>
    <w:lvl w:ilvl="0" w:tplc="5EC8A88A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DFD57A4"/>
    <w:multiLevelType w:val="hybridMultilevel"/>
    <w:tmpl w:val="676642CE"/>
    <w:name w:val="Нумерованный список 1"/>
    <w:lvl w:ilvl="0" w:tplc="437EAD24">
      <w:start w:val="1"/>
      <w:numFmt w:val="decimal"/>
      <w:lvlText w:val="%1."/>
      <w:lvlJc w:val="left"/>
      <w:pPr>
        <w:ind w:left="0" w:firstLine="0"/>
      </w:pPr>
    </w:lvl>
    <w:lvl w:ilvl="1" w:tplc="D92E48A8">
      <w:numFmt w:val="none"/>
      <w:lvlText w:val=""/>
      <w:lvlJc w:val="left"/>
      <w:pPr>
        <w:tabs>
          <w:tab w:val="num" w:pos="360"/>
        </w:tabs>
      </w:pPr>
    </w:lvl>
    <w:lvl w:ilvl="2" w:tplc="B6FECC86">
      <w:numFmt w:val="none"/>
      <w:lvlText w:val=""/>
      <w:lvlJc w:val="left"/>
      <w:pPr>
        <w:tabs>
          <w:tab w:val="num" w:pos="360"/>
        </w:tabs>
      </w:pPr>
    </w:lvl>
    <w:lvl w:ilvl="3" w:tplc="EF809142">
      <w:numFmt w:val="none"/>
      <w:lvlText w:val=""/>
      <w:lvlJc w:val="left"/>
      <w:pPr>
        <w:tabs>
          <w:tab w:val="num" w:pos="360"/>
        </w:tabs>
      </w:pPr>
    </w:lvl>
    <w:lvl w:ilvl="4" w:tplc="FB14DAFE">
      <w:numFmt w:val="none"/>
      <w:lvlText w:val=""/>
      <w:lvlJc w:val="left"/>
      <w:pPr>
        <w:tabs>
          <w:tab w:val="num" w:pos="360"/>
        </w:tabs>
      </w:pPr>
    </w:lvl>
    <w:lvl w:ilvl="5" w:tplc="D5EC4AD8">
      <w:numFmt w:val="none"/>
      <w:lvlText w:val=""/>
      <w:lvlJc w:val="left"/>
      <w:pPr>
        <w:tabs>
          <w:tab w:val="num" w:pos="360"/>
        </w:tabs>
      </w:pPr>
    </w:lvl>
    <w:lvl w:ilvl="6" w:tplc="A5649C70">
      <w:numFmt w:val="none"/>
      <w:lvlText w:val=""/>
      <w:lvlJc w:val="left"/>
      <w:pPr>
        <w:tabs>
          <w:tab w:val="num" w:pos="360"/>
        </w:tabs>
      </w:pPr>
    </w:lvl>
    <w:lvl w:ilvl="7" w:tplc="F78EB116">
      <w:numFmt w:val="none"/>
      <w:lvlText w:val=""/>
      <w:lvlJc w:val="left"/>
      <w:pPr>
        <w:tabs>
          <w:tab w:val="num" w:pos="360"/>
        </w:tabs>
      </w:pPr>
    </w:lvl>
    <w:lvl w:ilvl="8" w:tplc="1DAE17D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19C684A"/>
    <w:multiLevelType w:val="multilevel"/>
    <w:tmpl w:val="419C684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B0FF2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86791A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F03B1"/>
    <w:multiLevelType w:val="hybridMultilevel"/>
    <w:tmpl w:val="75B63198"/>
    <w:name w:val="Нумерованный список 10"/>
    <w:lvl w:ilvl="0" w:tplc="DD6CF9EE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color w:val="000000"/>
      </w:rPr>
    </w:lvl>
    <w:lvl w:ilvl="1" w:tplc="E3C470B4">
      <w:numFmt w:val="none"/>
      <w:lvlText w:val=""/>
      <w:lvlJc w:val="left"/>
      <w:pPr>
        <w:tabs>
          <w:tab w:val="num" w:pos="-2520"/>
        </w:tabs>
      </w:pPr>
    </w:lvl>
    <w:lvl w:ilvl="2" w:tplc="424A76EA">
      <w:numFmt w:val="none"/>
      <w:lvlText w:val=""/>
      <w:lvlJc w:val="left"/>
      <w:pPr>
        <w:tabs>
          <w:tab w:val="num" w:pos="-2520"/>
        </w:tabs>
      </w:pPr>
    </w:lvl>
    <w:lvl w:ilvl="3" w:tplc="795403C0">
      <w:numFmt w:val="none"/>
      <w:lvlText w:val=""/>
      <w:lvlJc w:val="left"/>
      <w:pPr>
        <w:tabs>
          <w:tab w:val="num" w:pos="-2520"/>
        </w:tabs>
      </w:pPr>
    </w:lvl>
    <w:lvl w:ilvl="4" w:tplc="1E0636EC">
      <w:numFmt w:val="none"/>
      <w:lvlText w:val=""/>
      <w:lvlJc w:val="left"/>
      <w:pPr>
        <w:tabs>
          <w:tab w:val="num" w:pos="-2520"/>
        </w:tabs>
      </w:pPr>
    </w:lvl>
    <w:lvl w:ilvl="5" w:tplc="456CCD12">
      <w:numFmt w:val="none"/>
      <w:lvlText w:val=""/>
      <w:lvlJc w:val="left"/>
      <w:pPr>
        <w:tabs>
          <w:tab w:val="num" w:pos="-2520"/>
        </w:tabs>
      </w:pPr>
    </w:lvl>
    <w:lvl w:ilvl="6" w:tplc="ABC66FE4">
      <w:numFmt w:val="none"/>
      <w:lvlText w:val=""/>
      <w:lvlJc w:val="left"/>
      <w:pPr>
        <w:tabs>
          <w:tab w:val="num" w:pos="-2520"/>
        </w:tabs>
      </w:pPr>
    </w:lvl>
    <w:lvl w:ilvl="7" w:tplc="15B2C05E">
      <w:numFmt w:val="none"/>
      <w:lvlText w:val=""/>
      <w:lvlJc w:val="left"/>
      <w:pPr>
        <w:tabs>
          <w:tab w:val="num" w:pos="-2520"/>
        </w:tabs>
      </w:pPr>
    </w:lvl>
    <w:lvl w:ilvl="8" w:tplc="5A6EC870">
      <w:numFmt w:val="none"/>
      <w:lvlText w:val=""/>
      <w:lvlJc w:val="left"/>
      <w:pPr>
        <w:tabs>
          <w:tab w:val="num" w:pos="-2520"/>
        </w:tabs>
      </w:pPr>
    </w:lvl>
  </w:abstractNum>
  <w:num w:numId="1">
    <w:abstractNumId w:val="26"/>
  </w:num>
  <w:num w:numId="2">
    <w:abstractNumId w:val="23"/>
  </w:num>
  <w:num w:numId="3">
    <w:abstractNumId w:val="28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27"/>
  </w:num>
  <w:num w:numId="9">
    <w:abstractNumId w:val="22"/>
  </w:num>
  <w:num w:numId="10">
    <w:abstractNumId w:val="24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7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608"/>
    <w:rsid w:val="0000246A"/>
    <w:rsid w:val="00005CD9"/>
    <w:rsid w:val="00006582"/>
    <w:rsid w:val="0001234A"/>
    <w:rsid w:val="0003374F"/>
    <w:rsid w:val="00035076"/>
    <w:rsid w:val="00035694"/>
    <w:rsid w:val="000375E3"/>
    <w:rsid w:val="000461D8"/>
    <w:rsid w:val="00047917"/>
    <w:rsid w:val="000510BB"/>
    <w:rsid w:val="00053481"/>
    <w:rsid w:val="00054A80"/>
    <w:rsid w:val="000631D8"/>
    <w:rsid w:val="00065C9C"/>
    <w:rsid w:val="00066D8B"/>
    <w:rsid w:val="00075418"/>
    <w:rsid w:val="0007667E"/>
    <w:rsid w:val="000825F2"/>
    <w:rsid w:val="0008460F"/>
    <w:rsid w:val="00093B4A"/>
    <w:rsid w:val="000B2924"/>
    <w:rsid w:val="000D15E0"/>
    <w:rsid w:val="000D2754"/>
    <w:rsid w:val="000E39DE"/>
    <w:rsid w:val="0010071B"/>
    <w:rsid w:val="00113B2E"/>
    <w:rsid w:val="00116B85"/>
    <w:rsid w:val="00116BA8"/>
    <w:rsid w:val="00117A32"/>
    <w:rsid w:val="00150A69"/>
    <w:rsid w:val="001577A3"/>
    <w:rsid w:val="00164F9E"/>
    <w:rsid w:val="00190103"/>
    <w:rsid w:val="00197EAC"/>
    <w:rsid w:val="001A0FFB"/>
    <w:rsid w:val="001E2190"/>
    <w:rsid w:val="001E71C9"/>
    <w:rsid w:val="00204F85"/>
    <w:rsid w:val="0022207D"/>
    <w:rsid w:val="002305A4"/>
    <w:rsid w:val="00237CB0"/>
    <w:rsid w:val="00244023"/>
    <w:rsid w:val="00245320"/>
    <w:rsid w:val="00252883"/>
    <w:rsid w:val="002543A9"/>
    <w:rsid w:val="002624E3"/>
    <w:rsid w:val="002747BD"/>
    <w:rsid w:val="002878D9"/>
    <w:rsid w:val="002B6C2C"/>
    <w:rsid w:val="002D0180"/>
    <w:rsid w:val="002D67B6"/>
    <w:rsid w:val="002D7F0A"/>
    <w:rsid w:val="002E2559"/>
    <w:rsid w:val="002E652C"/>
    <w:rsid w:val="00332744"/>
    <w:rsid w:val="00333364"/>
    <w:rsid w:val="00346AC4"/>
    <w:rsid w:val="0035310A"/>
    <w:rsid w:val="00390797"/>
    <w:rsid w:val="00396D5B"/>
    <w:rsid w:val="003B1BCA"/>
    <w:rsid w:val="003B67B2"/>
    <w:rsid w:val="003E0A11"/>
    <w:rsid w:val="00406E0E"/>
    <w:rsid w:val="004103E1"/>
    <w:rsid w:val="0041627B"/>
    <w:rsid w:val="0044038D"/>
    <w:rsid w:val="00441CA7"/>
    <w:rsid w:val="00444BB6"/>
    <w:rsid w:val="004711AA"/>
    <w:rsid w:val="0047190F"/>
    <w:rsid w:val="00492070"/>
    <w:rsid w:val="004B2B80"/>
    <w:rsid w:val="004C2F1D"/>
    <w:rsid w:val="004D4F23"/>
    <w:rsid w:val="004D6902"/>
    <w:rsid w:val="004E281B"/>
    <w:rsid w:val="00507423"/>
    <w:rsid w:val="00564A0D"/>
    <w:rsid w:val="00586F92"/>
    <w:rsid w:val="005A3B1C"/>
    <w:rsid w:val="005B4937"/>
    <w:rsid w:val="005F1616"/>
    <w:rsid w:val="005F28F5"/>
    <w:rsid w:val="006010DC"/>
    <w:rsid w:val="00621D64"/>
    <w:rsid w:val="00634626"/>
    <w:rsid w:val="006424F4"/>
    <w:rsid w:val="006658E6"/>
    <w:rsid w:val="00681B10"/>
    <w:rsid w:val="00684AE8"/>
    <w:rsid w:val="006D6887"/>
    <w:rsid w:val="006E78B0"/>
    <w:rsid w:val="007527BF"/>
    <w:rsid w:val="00795E93"/>
    <w:rsid w:val="007A3316"/>
    <w:rsid w:val="007C4DF1"/>
    <w:rsid w:val="007C70E3"/>
    <w:rsid w:val="007F5363"/>
    <w:rsid w:val="00804E70"/>
    <w:rsid w:val="00810BAB"/>
    <w:rsid w:val="0086471D"/>
    <w:rsid w:val="008802D9"/>
    <w:rsid w:val="008B0098"/>
    <w:rsid w:val="008B0D3A"/>
    <w:rsid w:val="008D15F1"/>
    <w:rsid w:val="008D6F12"/>
    <w:rsid w:val="008E74F9"/>
    <w:rsid w:val="0090722E"/>
    <w:rsid w:val="0092703C"/>
    <w:rsid w:val="009272E3"/>
    <w:rsid w:val="00933AA5"/>
    <w:rsid w:val="00933ADA"/>
    <w:rsid w:val="009420B2"/>
    <w:rsid w:val="0094244C"/>
    <w:rsid w:val="00971E40"/>
    <w:rsid w:val="00972EDE"/>
    <w:rsid w:val="009C325D"/>
    <w:rsid w:val="009E10F4"/>
    <w:rsid w:val="009E6DD6"/>
    <w:rsid w:val="009E754A"/>
    <w:rsid w:val="00A03E46"/>
    <w:rsid w:val="00A232A0"/>
    <w:rsid w:val="00A50285"/>
    <w:rsid w:val="00A56D1C"/>
    <w:rsid w:val="00A81380"/>
    <w:rsid w:val="00A8262C"/>
    <w:rsid w:val="00A83E4E"/>
    <w:rsid w:val="00AA0A9E"/>
    <w:rsid w:val="00AA5E8E"/>
    <w:rsid w:val="00AC0920"/>
    <w:rsid w:val="00AD037B"/>
    <w:rsid w:val="00AD3E29"/>
    <w:rsid w:val="00AE67C7"/>
    <w:rsid w:val="00AF640B"/>
    <w:rsid w:val="00B025BD"/>
    <w:rsid w:val="00B04A40"/>
    <w:rsid w:val="00B17228"/>
    <w:rsid w:val="00B33D8C"/>
    <w:rsid w:val="00B46CA4"/>
    <w:rsid w:val="00B47A6F"/>
    <w:rsid w:val="00B5276D"/>
    <w:rsid w:val="00B53B70"/>
    <w:rsid w:val="00B81977"/>
    <w:rsid w:val="00B8717D"/>
    <w:rsid w:val="00B90931"/>
    <w:rsid w:val="00B90EA8"/>
    <w:rsid w:val="00B92953"/>
    <w:rsid w:val="00B964A3"/>
    <w:rsid w:val="00BA2A86"/>
    <w:rsid w:val="00BC6C0A"/>
    <w:rsid w:val="00BD5A34"/>
    <w:rsid w:val="00BE0B6E"/>
    <w:rsid w:val="00C06C5B"/>
    <w:rsid w:val="00C274CE"/>
    <w:rsid w:val="00C4088F"/>
    <w:rsid w:val="00C415BC"/>
    <w:rsid w:val="00C62C29"/>
    <w:rsid w:val="00C650DD"/>
    <w:rsid w:val="00C6678F"/>
    <w:rsid w:val="00C712E0"/>
    <w:rsid w:val="00C77AB5"/>
    <w:rsid w:val="00C938EA"/>
    <w:rsid w:val="00CC1797"/>
    <w:rsid w:val="00CF0715"/>
    <w:rsid w:val="00CF77B0"/>
    <w:rsid w:val="00D03CD4"/>
    <w:rsid w:val="00D20608"/>
    <w:rsid w:val="00D20BEA"/>
    <w:rsid w:val="00D24B62"/>
    <w:rsid w:val="00D3562D"/>
    <w:rsid w:val="00D44C3D"/>
    <w:rsid w:val="00D662C2"/>
    <w:rsid w:val="00D71EDA"/>
    <w:rsid w:val="00DC6608"/>
    <w:rsid w:val="00DD2589"/>
    <w:rsid w:val="00DD5B66"/>
    <w:rsid w:val="00DD6943"/>
    <w:rsid w:val="00DF07F9"/>
    <w:rsid w:val="00DF7E8F"/>
    <w:rsid w:val="00E033A1"/>
    <w:rsid w:val="00E1207F"/>
    <w:rsid w:val="00E36FBD"/>
    <w:rsid w:val="00E43E46"/>
    <w:rsid w:val="00E65A72"/>
    <w:rsid w:val="00E67558"/>
    <w:rsid w:val="00E77AA2"/>
    <w:rsid w:val="00E80E7C"/>
    <w:rsid w:val="00E9032B"/>
    <w:rsid w:val="00E970E5"/>
    <w:rsid w:val="00E97DCC"/>
    <w:rsid w:val="00EB46DD"/>
    <w:rsid w:val="00ED4EB0"/>
    <w:rsid w:val="00EE348C"/>
    <w:rsid w:val="00F152E6"/>
    <w:rsid w:val="00F22890"/>
    <w:rsid w:val="00F46BBE"/>
    <w:rsid w:val="00F50E49"/>
    <w:rsid w:val="00F553B9"/>
    <w:rsid w:val="00F95CB8"/>
    <w:rsid w:val="00FA36F0"/>
    <w:rsid w:val="00FB45A5"/>
    <w:rsid w:val="00FB4DDF"/>
    <w:rsid w:val="00FD0A48"/>
    <w:rsid w:val="00FD40BF"/>
    <w:rsid w:val="00FF1848"/>
    <w:rsid w:val="00FF7913"/>
    <w:rsid w:val="05725EBF"/>
    <w:rsid w:val="1BEB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semiHidden="0" w:uiPriority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/>
    <w:lsdException w:name="Lis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qFormat="1"/>
    <w:lsdException w:name="Balloon Text" w:semiHidden="0" w:uiPriority="0" w:unhideWhenUsed="0" w:qFormat="1"/>
    <w:lsdException w:name="Table Grid" w:semiHidden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E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74CE"/>
    <w:pPr>
      <w:keepNext/>
      <w:ind w:firstLine="360"/>
      <w:outlineLvl w:val="0"/>
    </w:p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274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C274C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C274C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274C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CE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C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nhideWhenUsed/>
    <w:qFormat/>
    <w:rsid w:val="00C274CE"/>
    <w:rPr>
      <w:color w:val="800080"/>
      <w:u w:val="single"/>
    </w:rPr>
  </w:style>
  <w:style w:type="character" w:styleId="a4">
    <w:name w:val="footnote reference"/>
    <w:basedOn w:val="a0"/>
    <w:qFormat/>
    <w:rsid w:val="00C274CE"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sid w:val="00C274CE"/>
    <w:rPr>
      <w:sz w:val="16"/>
      <w:szCs w:val="16"/>
    </w:rPr>
  </w:style>
  <w:style w:type="character" w:styleId="a6">
    <w:name w:val="Emphasis"/>
    <w:basedOn w:val="a0"/>
    <w:uiPriority w:val="20"/>
    <w:qFormat/>
    <w:rsid w:val="00C274CE"/>
    <w:rPr>
      <w:i/>
      <w:iCs/>
    </w:rPr>
  </w:style>
  <w:style w:type="character" w:styleId="a7">
    <w:name w:val="Hyperlink"/>
    <w:basedOn w:val="11"/>
    <w:qFormat/>
    <w:rsid w:val="00C274CE"/>
    <w:rPr>
      <w:color w:val="0000FF"/>
      <w:u w:val="single"/>
    </w:rPr>
  </w:style>
  <w:style w:type="character" w:customStyle="1" w:styleId="11">
    <w:name w:val="Основной шрифт абзаца1"/>
    <w:qFormat/>
    <w:rsid w:val="00C274CE"/>
  </w:style>
  <w:style w:type="character" w:styleId="a8">
    <w:name w:val="page number"/>
    <w:qFormat/>
    <w:rsid w:val="00C274CE"/>
    <w:rPr>
      <w:rFonts w:cs="Times New Roman"/>
    </w:rPr>
  </w:style>
  <w:style w:type="character" w:styleId="a9">
    <w:name w:val="Strong"/>
    <w:basedOn w:val="a0"/>
    <w:qFormat/>
    <w:rsid w:val="00C274CE"/>
    <w:rPr>
      <w:b/>
      <w:bCs/>
    </w:rPr>
  </w:style>
  <w:style w:type="paragraph" w:styleId="aa">
    <w:name w:val="Balloon Text"/>
    <w:basedOn w:val="a"/>
    <w:link w:val="ab"/>
    <w:qFormat/>
    <w:rsid w:val="00C274CE"/>
    <w:pPr>
      <w:spacing w:after="200" w:line="276" w:lineRule="auto"/>
    </w:pPr>
    <w:rPr>
      <w:rFonts w:ascii="Tahoma" w:hAnsi="Tahoma"/>
      <w:color w:val="000000"/>
      <w:w w:val="121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rsid w:val="00C274CE"/>
    <w:pPr>
      <w:spacing w:after="120" w:line="480" w:lineRule="auto"/>
    </w:pPr>
  </w:style>
  <w:style w:type="paragraph" w:styleId="ac">
    <w:name w:val="Plain Text"/>
    <w:basedOn w:val="a"/>
    <w:link w:val="ad"/>
    <w:qFormat/>
    <w:rsid w:val="00C274CE"/>
    <w:rPr>
      <w:rFonts w:ascii="Courier New" w:hAnsi="Courier New"/>
      <w:sz w:val="20"/>
      <w:szCs w:val="20"/>
      <w:lang w:eastAsia="en-US"/>
    </w:rPr>
  </w:style>
  <w:style w:type="paragraph" w:styleId="ae">
    <w:name w:val="caption"/>
    <w:basedOn w:val="a"/>
    <w:next w:val="a"/>
    <w:unhideWhenUsed/>
    <w:qFormat/>
    <w:rsid w:val="00C274CE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C274C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nhideWhenUsed/>
    <w:qFormat/>
    <w:rsid w:val="00C274CE"/>
    <w:rPr>
      <w:b/>
      <w:bCs/>
    </w:rPr>
  </w:style>
  <w:style w:type="paragraph" w:styleId="af3">
    <w:name w:val="Document Map"/>
    <w:basedOn w:val="a"/>
    <w:link w:val="af4"/>
    <w:semiHidden/>
    <w:qFormat/>
    <w:rsid w:val="00C274CE"/>
    <w:pPr>
      <w:shd w:val="clear" w:color="auto" w:fill="000080"/>
    </w:pPr>
    <w:rPr>
      <w:rFonts w:ascii="Tahoma" w:hAnsi="Tahoma"/>
      <w:sz w:val="20"/>
      <w:szCs w:val="20"/>
    </w:rPr>
  </w:style>
  <w:style w:type="paragraph" w:styleId="af5">
    <w:name w:val="footnote text"/>
    <w:basedOn w:val="a"/>
    <w:link w:val="af6"/>
    <w:qFormat/>
    <w:rsid w:val="00C274CE"/>
    <w:pPr>
      <w:spacing w:after="200" w:line="276" w:lineRule="auto"/>
    </w:pPr>
    <w:rPr>
      <w:rFonts w:ascii="Calibri" w:hAnsi="Calibri"/>
      <w:sz w:val="20"/>
      <w:szCs w:val="24"/>
    </w:rPr>
  </w:style>
  <w:style w:type="paragraph" w:styleId="af7">
    <w:name w:val="header"/>
    <w:basedOn w:val="a"/>
    <w:link w:val="af8"/>
    <w:unhideWhenUsed/>
    <w:qFormat/>
    <w:rsid w:val="00C274CE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unhideWhenUsed/>
    <w:qFormat/>
    <w:rsid w:val="00C274CE"/>
    <w:pPr>
      <w:spacing w:after="120"/>
    </w:pPr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qFormat/>
    <w:rsid w:val="00C274CE"/>
    <w:pPr>
      <w:spacing w:after="120" w:line="276" w:lineRule="auto"/>
      <w:ind w:left="283"/>
    </w:pPr>
    <w:rPr>
      <w:rFonts w:ascii="Calibri" w:hAnsi="Calibri"/>
      <w:sz w:val="24"/>
      <w:szCs w:val="24"/>
    </w:rPr>
  </w:style>
  <w:style w:type="paragraph" w:styleId="afd">
    <w:name w:val="Title"/>
    <w:basedOn w:val="a"/>
    <w:next w:val="a"/>
    <w:link w:val="afe"/>
    <w:qFormat/>
    <w:rsid w:val="00C274C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f">
    <w:name w:val="footer"/>
    <w:basedOn w:val="a"/>
    <w:link w:val="aff0"/>
    <w:unhideWhenUsed/>
    <w:qFormat/>
    <w:rsid w:val="00C274CE"/>
    <w:pPr>
      <w:tabs>
        <w:tab w:val="center" w:pos="4677"/>
        <w:tab w:val="right" w:pos="9355"/>
      </w:tabs>
    </w:pPr>
  </w:style>
  <w:style w:type="paragraph" w:styleId="aff1">
    <w:name w:val="List"/>
    <w:basedOn w:val="a"/>
    <w:unhideWhenUsed/>
    <w:qFormat/>
    <w:rsid w:val="00C274CE"/>
    <w:pPr>
      <w:suppressAutoHyphens/>
      <w:ind w:left="283" w:hanging="283"/>
    </w:pPr>
    <w:rPr>
      <w:sz w:val="24"/>
      <w:szCs w:val="24"/>
      <w:lang w:eastAsia="ar-SA"/>
    </w:rPr>
  </w:style>
  <w:style w:type="paragraph" w:styleId="aff2">
    <w:name w:val="Normal (Web)"/>
    <w:basedOn w:val="a"/>
    <w:unhideWhenUsed/>
    <w:qFormat/>
    <w:rsid w:val="00C274CE"/>
    <w:pPr>
      <w:spacing w:beforeAutospacing="1" w:afterAutospacing="1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C274CE"/>
    <w:pPr>
      <w:ind w:left="660"/>
      <w:jc w:val="center"/>
    </w:pPr>
    <w:rPr>
      <w:b/>
      <w:bCs/>
      <w:sz w:val="24"/>
      <w:szCs w:val="24"/>
      <w:lang w:eastAsia="en-US"/>
    </w:rPr>
  </w:style>
  <w:style w:type="paragraph" w:styleId="aff3">
    <w:name w:val="Subtitle"/>
    <w:basedOn w:val="a"/>
    <w:link w:val="aff4"/>
    <w:uiPriority w:val="11"/>
    <w:qFormat/>
    <w:rsid w:val="00C274CE"/>
    <w:pPr>
      <w:ind w:firstLine="426"/>
    </w:pPr>
    <w:rPr>
      <w:szCs w:val="20"/>
    </w:rPr>
  </w:style>
  <w:style w:type="paragraph" w:styleId="HTML">
    <w:name w:val="HTML Preformatted"/>
    <w:basedOn w:val="a"/>
    <w:link w:val="HTML1"/>
    <w:qFormat/>
    <w:rsid w:val="00C27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ff5">
    <w:name w:val="Table Grid"/>
    <w:basedOn w:val="a1"/>
    <w:uiPriority w:val="99"/>
    <w:qFormat/>
    <w:rsid w:val="00C27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qFormat/>
    <w:rsid w:val="00C274CE"/>
    <w:pPr>
      <w:widowControl w:val="0"/>
      <w:autoSpaceDE w:val="0"/>
      <w:autoSpaceDN w:val="0"/>
      <w:adjustRightInd w:val="0"/>
      <w:spacing w:line="320" w:lineRule="exact"/>
      <w:ind w:firstLine="694"/>
      <w:jc w:val="both"/>
    </w:pPr>
    <w:rPr>
      <w:sz w:val="24"/>
      <w:szCs w:val="24"/>
    </w:rPr>
  </w:style>
  <w:style w:type="character" w:customStyle="1" w:styleId="FontStyle11">
    <w:name w:val="Font Style11"/>
    <w:basedOn w:val="a0"/>
    <w:qFormat/>
    <w:rsid w:val="00C274CE"/>
    <w:rPr>
      <w:rFonts w:ascii="Times New Roman" w:hAnsi="Times New Roman" w:cs="Times New Roman"/>
      <w:sz w:val="26"/>
      <w:szCs w:val="26"/>
    </w:rPr>
  </w:style>
  <w:style w:type="paragraph" w:styleId="aff6">
    <w:name w:val="List Paragraph"/>
    <w:basedOn w:val="a"/>
    <w:link w:val="aff7"/>
    <w:qFormat/>
    <w:rsid w:val="00C274CE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C274CE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styleId="aff8">
    <w:name w:val="No Spacing"/>
    <w:link w:val="aff9"/>
    <w:qFormat/>
    <w:rsid w:val="00C274CE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ConsPlusNormal">
    <w:name w:val="ConsPlusNormal"/>
    <w:link w:val="ConsPlusNormal0"/>
    <w:qFormat/>
    <w:rsid w:val="00C274C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 w:bidi="en-US"/>
    </w:rPr>
  </w:style>
  <w:style w:type="paragraph" w:customStyle="1" w:styleId="FORMATTEXT">
    <w:name w:val=".FORMATTEXT"/>
    <w:uiPriority w:val="99"/>
    <w:qFormat/>
    <w:rsid w:val="00C274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uiPriority w:val="9"/>
    <w:qFormat/>
    <w:rsid w:val="00C274C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74CE"/>
    <w:rPr>
      <w:rFonts w:ascii="Arial" w:eastAsia="Times New Roman" w:hAnsi="Arial" w:cs="Arial"/>
      <w:lang w:val="en-US" w:bidi="en-US"/>
    </w:rPr>
  </w:style>
  <w:style w:type="character" w:customStyle="1" w:styleId="aff4">
    <w:name w:val="Подзаголовок Знак"/>
    <w:basedOn w:val="a0"/>
    <w:link w:val="aff3"/>
    <w:uiPriority w:val="11"/>
    <w:qFormat/>
    <w:rsid w:val="00C274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qFormat/>
    <w:rsid w:val="00C274CE"/>
    <w:rPr>
      <w:rFonts w:ascii="Calibri" w:eastAsia="Times New Roman" w:hAnsi="Calibri" w:cs="Times New Roman"/>
      <w:sz w:val="22"/>
      <w:szCs w:val="22"/>
    </w:rPr>
  </w:style>
  <w:style w:type="paragraph" w:customStyle="1" w:styleId="affa">
    <w:name w:val="Содержимое таблицы"/>
    <w:basedOn w:val="aff6"/>
    <w:next w:val="ConsNormal"/>
    <w:qFormat/>
    <w:rsid w:val="00C274CE"/>
    <w:pPr>
      <w:widowControl w:val="0"/>
      <w:suppressLineNumbers/>
      <w:suppressAutoHyphens/>
      <w:spacing w:after="120" w:line="276" w:lineRule="auto"/>
      <w:ind w:left="0"/>
      <w:contextualSpacing w:val="0"/>
    </w:pPr>
    <w:rPr>
      <w:rFonts w:ascii="Calibri" w:hAnsi="Calibri"/>
      <w:sz w:val="24"/>
    </w:rPr>
  </w:style>
  <w:style w:type="character" w:customStyle="1" w:styleId="afa">
    <w:name w:val="Основной текст Знак"/>
    <w:basedOn w:val="a0"/>
    <w:link w:val="af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qFormat/>
    <w:rsid w:val="00C274CE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qFormat/>
    <w:rsid w:val="00C274CE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qFormat/>
    <w:rsid w:val="00C274CE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qFormat/>
    <w:rsid w:val="00C274C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274C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af6">
    <w:name w:val="Текст сноски Знак"/>
    <w:basedOn w:val="a0"/>
    <w:link w:val="af5"/>
    <w:qFormat/>
    <w:rsid w:val="00C274CE"/>
    <w:rPr>
      <w:rFonts w:ascii="Calibri" w:eastAsia="Times New Roman" w:hAnsi="Calibri" w:cs="Times New Roman"/>
      <w:sz w:val="20"/>
      <w:szCs w:val="24"/>
      <w:lang w:eastAsia="ru-RU"/>
    </w:rPr>
  </w:style>
  <w:style w:type="paragraph" w:customStyle="1" w:styleId="Web">
    <w:name w:val="Обычный (Web)"/>
    <w:basedOn w:val="a"/>
    <w:qFormat/>
    <w:rsid w:val="00C274CE"/>
    <w:pPr>
      <w:spacing w:before="100" w:after="100" w:line="276" w:lineRule="auto"/>
    </w:pPr>
    <w:rPr>
      <w:rFonts w:ascii="Arial Unicode MS" w:hAnsi="Arial Unicode MS" w:cs="Arial Unicode MS"/>
      <w:sz w:val="24"/>
      <w:szCs w:val="24"/>
      <w:lang w:val="en-US" w:eastAsia="en-US" w:bidi="en-US"/>
    </w:rPr>
  </w:style>
  <w:style w:type="paragraph" w:customStyle="1" w:styleId="31">
    <w:name w:val="заголовок 3"/>
    <w:basedOn w:val="a"/>
    <w:next w:val="a"/>
    <w:qFormat/>
    <w:rsid w:val="00C274CE"/>
    <w:pPr>
      <w:keepNext/>
      <w:autoSpaceDE w:val="0"/>
      <w:autoSpaceDN w:val="0"/>
      <w:spacing w:after="200" w:line="276" w:lineRule="auto"/>
      <w:jc w:val="center"/>
      <w:outlineLvl w:val="2"/>
    </w:pPr>
    <w:rPr>
      <w:rFonts w:ascii="Calibri" w:hAnsi="Calibri"/>
      <w:b/>
      <w:bCs/>
      <w:sz w:val="32"/>
      <w:szCs w:val="32"/>
      <w:lang w:val="en-US" w:eastAsia="en-US" w:bidi="en-US"/>
    </w:rPr>
  </w:style>
  <w:style w:type="character" w:customStyle="1" w:styleId="hl41">
    <w:name w:val="hl41"/>
    <w:qFormat/>
    <w:rsid w:val="00C274CE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qFormat/>
    <w:rsid w:val="00C274CE"/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qFormat/>
    <w:rsid w:val="00C274CE"/>
    <w:rPr>
      <w:rFonts w:ascii="Calibri" w:eastAsia="Times New Roman" w:hAnsi="Calibri" w:cs="Times New Roman"/>
      <w:sz w:val="24"/>
      <w:szCs w:val="24"/>
    </w:rPr>
  </w:style>
  <w:style w:type="character" w:customStyle="1" w:styleId="afe">
    <w:name w:val="Название Знак"/>
    <w:basedOn w:val="a0"/>
    <w:link w:val="afd"/>
    <w:qFormat/>
    <w:rsid w:val="00C274C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C274CE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qFormat/>
    <w:rsid w:val="00C274CE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b">
    <w:name w:val="Intense Quote"/>
    <w:basedOn w:val="a"/>
    <w:next w:val="a"/>
    <w:link w:val="affc"/>
    <w:uiPriority w:val="30"/>
    <w:qFormat/>
    <w:rsid w:val="00C274C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c">
    <w:name w:val="Выделенная цитата Знак"/>
    <w:basedOn w:val="a0"/>
    <w:link w:val="affb"/>
    <w:uiPriority w:val="30"/>
    <w:qFormat/>
    <w:rsid w:val="00C274CE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13">
    <w:name w:val="Слабое выделение1"/>
    <w:basedOn w:val="a0"/>
    <w:uiPriority w:val="19"/>
    <w:qFormat/>
    <w:rsid w:val="00C274CE"/>
    <w:rPr>
      <w:i/>
      <w:iCs/>
      <w:color w:val="808080"/>
    </w:rPr>
  </w:style>
  <w:style w:type="character" w:customStyle="1" w:styleId="14">
    <w:name w:val="Сильное выделение1"/>
    <w:basedOn w:val="a0"/>
    <w:uiPriority w:val="21"/>
    <w:qFormat/>
    <w:rsid w:val="00C274CE"/>
    <w:rPr>
      <w:b/>
      <w:bCs/>
      <w:i/>
      <w:iCs/>
      <w:color w:val="4F81BD"/>
    </w:rPr>
  </w:style>
  <w:style w:type="character" w:customStyle="1" w:styleId="15">
    <w:name w:val="Слабая ссылка1"/>
    <w:basedOn w:val="a0"/>
    <w:uiPriority w:val="31"/>
    <w:qFormat/>
    <w:rsid w:val="00C274CE"/>
    <w:rPr>
      <w:smallCaps/>
      <w:color w:val="C0504D"/>
      <w:u w:val="single"/>
    </w:rPr>
  </w:style>
  <w:style w:type="character" w:customStyle="1" w:styleId="16">
    <w:name w:val="Сильная ссылка1"/>
    <w:basedOn w:val="a0"/>
    <w:uiPriority w:val="32"/>
    <w:qFormat/>
    <w:rsid w:val="00C274CE"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sid w:val="00C274CE"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C274CE"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xl63">
    <w:name w:val="xl63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274C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274C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274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274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0">
    <w:name w:val="xl100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qFormat/>
    <w:rsid w:val="00C274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qFormat/>
    <w:rsid w:val="00C274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Гипертекстовая ссылка"/>
    <w:basedOn w:val="a0"/>
    <w:uiPriority w:val="99"/>
    <w:qFormat/>
    <w:rsid w:val="00C274CE"/>
    <w:rPr>
      <w:b/>
      <w:bCs/>
      <w:color w:val="106BBE"/>
    </w:rPr>
  </w:style>
  <w:style w:type="paragraph" w:customStyle="1" w:styleId="ConsPlusTitle">
    <w:name w:val="ConsPlusTitle"/>
    <w:qFormat/>
    <w:rsid w:val="00C274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ffe">
    <w:name w:val="реквизитПодпись"/>
    <w:basedOn w:val="a"/>
    <w:qFormat/>
    <w:rsid w:val="00C274CE"/>
    <w:pPr>
      <w:tabs>
        <w:tab w:val="left" w:pos="6804"/>
      </w:tabs>
      <w:spacing w:before="360"/>
    </w:pPr>
    <w:rPr>
      <w:sz w:val="24"/>
      <w:szCs w:val="20"/>
    </w:rPr>
  </w:style>
  <w:style w:type="paragraph" w:customStyle="1" w:styleId="210">
    <w:name w:val="Основной текст 21"/>
    <w:basedOn w:val="a"/>
    <w:qFormat/>
    <w:rsid w:val="00C274CE"/>
    <w:pPr>
      <w:suppressAutoHyphens/>
      <w:jc w:val="center"/>
    </w:pPr>
    <w:rPr>
      <w:b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Прижатый влево"/>
    <w:basedOn w:val="a"/>
    <w:next w:val="a"/>
    <w:uiPriority w:val="99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WW8Num1z0">
    <w:name w:val="WW8Num1z0"/>
    <w:qFormat/>
    <w:rsid w:val="00C274CE"/>
  </w:style>
  <w:style w:type="character" w:customStyle="1" w:styleId="WW8Num1z1">
    <w:name w:val="WW8Num1z1"/>
    <w:qFormat/>
    <w:rsid w:val="00C274CE"/>
  </w:style>
  <w:style w:type="character" w:customStyle="1" w:styleId="WW8Num1z2">
    <w:name w:val="WW8Num1z2"/>
    <w:qFormat/>
    <w:rsid w:val="00C274CE"/>
  </w:style>
  <w:style w:type="character" w:customStyle="1" w:styleId="WW8Num1z3">
    <w:name w:val="WW8Num1z3"/>
    <w:qFormat/>
    <w:rsid w:val="00C274CE"/>
  </w:style>
  <w:style w:type="character" w:customStyle="1" w:styleId="WW8Num1z4">
    <w:name w:val="WW8Num1z4"/>
    <w:qFormat/>
    <w:rsid w:val="00C274CE"/>
  </w:style>
  <w:style w:type="character" w:customStyle="1" w:styleId="WW8Num1z5">
    <w:name w:val="WW8Num1z5"/>
    <w:qFormat/>
    <w:rsid w:val="00C274CE"/>
  </w:style>
  <w:style w:type="character" w:customStyle="1" w:styleId="WW8Num1z6">
    <w:name w:val="WW8Num1z6"/>
    <w:qFormat/>
    <w:rsid w:val="00C274CE"/>
  </w:style>
  <w:style w:type="character" w:customStyle="1" w:styleId="WW8Num1z7">
    <w:name w:val="WW8Num1z7"/>
    <w:qFormat/>
    <w:rsid w:val="00C274CE"/>
  </w:style>
  <w:style w:type="character" w:customStyle="1" w:styleId="WW8Num1z8">
    <w:name w:val="WW8Num1z8"/>
    <w:rsid w:val="00C274CE"/>
  </w:style>
  <w:style w:type="character" w:customStyle="1" w:styleId="afff0">
    <w:name w:val="Цветовое выделение"/>
    <w:uiPriority w:val="99"/>
    <w:qFormat/>
    <w:rsid w:val="00C274CE"/>
    <w:rPr>
      <w:b/>
      <w:color w:val="26282F"/>
    </w:rPr>
  </w:style>
  <w:style w:type="character" w:customStyle="1" w:styleId="afff1">
    <w:name w:val="Активная гипертекстовая ссылка"/>
    <w:qFormat/>
    <w:rsid w:val="00C274CE"/>
    <w:rPr>
      <w:rFonts w:cs="Times New Roman"/>
      <w:b/>
      <w:bCs/>
      <w:color w:val="auto"/>
      <w:u w:val="single"/>
    </w:rPr>
  </w:style>
  <w:style w:type="character" w:customStyle="1" w:styleId="afff2">
    <w:name w:val="Выделение для Базового Поиска"/>
    <w:qFormat/>
    <w:rsid w:val="00C274CE"/>
    <w:rPr>
      <w:rFonts w:cs="Times New Roman"/>
      <w:b/>
      <w:bCs/>
      <w:color w:val="0058A9"/>
    </w:rPr>
  </w:style>
  <w:style w:type="character" w:customStyle="1" w:styleId="afff3">
    <w:name w:val="Выделение для Базового Поиска (курсив)"/>
    <w:qFormat/>
    <w:rsid w:val="00C274CE"/>
    <w:rPr>
      <w:rFonts w:cs="Times New Roman"/>
      <w:b/>
      <w:bCs/>
      <w:i/>
      <w:iCs/>
      <w:color w:val="0058A9"/>
    </w:rPr>
  </w:style>
  <w:style w:type="character" w:customStyle="1" w:styleId="afff4">
    <w:name w:val="Заголовок своего сообщения"/>
    <w:qFormat/>
    <w:rsid w:val="00C274CE"/>
    <w:rPr>
      <w:rFonts w:cs="Times New Roman"/>
      <w:b/>
      <w:bCs/>
      <w:color w:val="26282F"/>
    </w:rPr>
  </w:style>
  <w:style w:type="character" w:customStyle="1" w:styleId="afff5">
    <w:name w:val="Заголовок чужого сообщения"/>
    <w:qFormat/>
    <w:rsid w:val="00C274CE"/>
    <w:rPr>
      <w:rFonts w:cs="Times New Roman"/>
      <w:b/>
      <w:bCs/>
      <w:color w:val="FF0000"/>
    </w:rPr>
  </w:style>
  <w:style w:type="character" w:customStyle="1" w:styleId="afff6">
    <w:name w:val="Найденные слова"/>
    <w:qFormat/>
    <w:rsid w:val="00C274CE"/>
    <w:rPr>
      <w:rFonts w:cs="Times New Roman"/>
      <w:b/>
      <w:bCs/>
      <w:color w:val="26282F"/>
      <w:shd w:val="clear" w:color="auto" w:fill="auto"/>
    </w:rPr>
  </w:style>
  <w:style w:type="character" w:customStyle="1" w:styleId="afff7">
    <w:name w:val="Не вступил в силу"/>
    <w:qFormat/>
    <w:rsid w:val="00C274CE"/>
    <w:rPr>
      <w:rFonts w:cs="Times New Roman"/>
      <w:b/>
      <w:bCs/>
      <w:color w:val="000000"/>
      <w:shd w:val="clear" w:color="auto" w:fill="auto"/>
    </w:rPr>
  </w:style>
  <w:style w:type="character" w:customStyle="1" w:styleId="afff8">
    <w:name w:val="Опечатки"/>
    <w:qFormat/>
    <w:rsid w:val="00C274CE"/>
    <w:rPr>
      <w:color w:val="FF0000"/>
    </w:rPr>
  </w:style>
  <w:style w:type="character" w:customStyle="1" w:styleId="afff9">
    <w:name w:val="Продолжение ссылки"/>
    <w:basedOn w:val="affd"/>
    <w:qFormat/>
    <w:rsid w:val="00C274CE"/>
  </w:style>
  <w:style w:type="character" w:customStyle="1" w:styleId="afffa">
    <w:name w:val="Сравнение редакций"/>
    <w:qFormat/>
    <w:rsid w:val="00C274CE"/>
    <w:rPr>
      <w:rFonts w:cs="Times New Roman"/>
      <w:b/>
      <w:bCs/>
      <w:color w:val="26282F"/>
    </w:rPr>
  </w:style>
  <w:style w:type="character" w:customStyle="1" w:styleId="afffb">
    <w:name w:val="Сравнение редакций. Добавленный фрагмент"/>
    <w:qFormat/>
    <w:rsid w:val="00C274CE"/>
    <w:rPr>
      <w:color w:val="000000"/>
      <w:shd w:val="clear" w:color="auto" w:fill="auto"/>
    </w:rPr>
  </w:style>
  <w:style w:type="character" w:customStyle="1" w:styleId="afffc">
    <w:name w:val="Сравнение редакций. Удаленный фрагмент"/>
    <w:qFormat/>
    <w:rsid w:val="00C274CE"/>
    <w:rPr>
      <w:color w:val="000000"/>
      <w:shd w:val="clear" w:color="auto" w:fill="auto"/>
    </w:rPr>
  </w:style>
  <w:style w:type="character" w:customStyle="1" w:styleId="afffd">
    <w:name w:val="Ссылка на утративший силу документ"/>
    <w:basedOn w:val="affd"/>
    <w:qFormat/>
    <w:rsid w:val="00C274CE"/>
  </w:style>
  <w:style w:type="character" w:customStyle="1" w:styleId="afffe">
    <w:name w:val="Утратил силу"/>
    <w:qFormat/>
    <w:rsid w:val="00C274CE"/>
    <w:rPr>
      <w:rFonts w:cs="Times New Roman"/>
      <w:b/>
      <w:bCs/>
      <w:strike/>
      <w:color w:val="auto"/>
    </w:rPr>
  </w:style>
  <w:style w:type="character" w:customStyle="1" w:styleId="27">
    <w:name w:val="Основной текст (2)_"/>
    <w:qFormat/>
    <w:rsid w:val="00C274CE"/>
    <w:rPr>
      <w:rFonts w:cs="Times New Roman"/>
      <w:sz w:val="28"/>
      <w:szCs w:val="28"/>
      <w:shd w:val="clear" w:color="auto" w:fill="FFFFFF"/>
    </w:rPr>
  </w:style>
  <w:style w:type="character" w:customStyle="1" w:styleId="s10">
    <w:name w:val="s_10"/>
    <w:basedOn w:val="11"/>
    <w:qFormat/>
    <w:rsid w:val="00C274CE"/>
  </w:style>
  <w:style w:type="character" w:customStyle="1" w:styleId="HTML0">
    <w:name w:val="Стандартный HTML Знак"/>
    <w:qFormat/>
    <w:rsid w:val="00C274CE"/>
    <w:rPr>
      <w:rFonts w:ascii="Courier New" w:hAnsi="Courier New" w:cs="Courier New"/>
      <w:sz w:val="20"/>
      <w:szCs w:val="20"/>
    </w:rPr>
  </w:style>
  <w:style w:type="paragraph" w:customStyle="1" w:styleId="affff">
    <w:name w:val="Заголовок"/>
    <w:basedOn w:val="affff0"/>
    <w:next w:val="a"/>
    <w:qFormat/>
    <w:rsid w:val="00C274CE"/>
    <w:rPr>
      <w:b/>
      <w:bCs/>
      <w:color w:val="0058A9"/>
      <w:shd w:val="clear" w:color="auto" w:fill="F0F0F0"/>
    </w:rPr>
  </w:style>
  <w:style w:type="paragraph" w:customStyle="1" w:styleId="affff0">
    <w:name w:val="Основное меню (преемственное)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Verdana" w:hAnsi="Verdana" w:cs="Verdana"/>
      <w:sz w:val="22"/>
      <w:szCs w:val="22"/>
      <w:lang w:eastAsia="ar-SA"/>
    </w:rPr>
  </w:style>
  <w:style w:type="paragraph" w:customStyle="1" w:styleId="19">
    <w:name w:val="Название1"/>
    <w:basedOn w:val="a"/>
    <w:rsid w:val="00C274CE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qFormat/>
    <w:rsid w:val="00C274CE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sz w:val="24"/>
      <w:szCs w:val="24"/>
      <w:lang w:eastAsia="ar-SA"/>
    </w:rPr>
  </w:style>
  <w:style w:type="paragraph" w:customStyle="1" w:styleId="affff1">
    <w:name w:val="Внимание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2">
    <w:name w:val="Внимание: криминал!!"/>
    <w:basedOn w:val="affff1"/>
    <w:next w:val="a"/>
    <w:qFormat/>
    <w:rsid w:val="00C274CE"/>
  </w:style>
  <w:style w:type="paragraph" w:customStyle="1" w:styleId="affff3">
    <w:name w:val="Внимание: недобросовестность!"/>
    <w:basedOn w:val="affff1"/>
    <w:next w:val="a"/>
    <w:qFormat/>
    <w:rsid w:val="00C274CE"/>
  </w:style>
  <w:style w:type="paragraph" w:customStyle="1" w:styleId="affff4">
    <w:name w:val="Дочерний элемент списка"/>
    <w:basedOn w:val="a"/>
    <w:next w:val="a"/>
    <w:qFormat/>
    <w:rsid w:val="00C274CE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sz w:val="20"/>
      <w:szCs w:val="20"/>
      <w:lang w:eastAsia="ar-SA"/>
    </w:rPr>
  </w:style>
  <w:style w:type="paragraph" w:customStyle="1" w:styleId="affff5">
    <w:name w:val="Заголовок группы контролов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affff6">
    <w:name w:val="Заголовок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after="108"/>
      <w:ind w:firstLine="0"/>
      <w:jc w:val="center"/>
    </w:pPr>
    <w:rPr>
      <w:rFonts w:ascii="Arial" w:hAnsi="Arial" w:cs="Arial"/>
      <w:color w:val="26282F"/>
      <w:sz w:val="18"/>
      <w:szCs w:val="18"/>
      <w:shd w:val="clear" w:color="auto" w:fill="FFFFFF"/>
      <w:lang w:eastAsia="ar-SA"/>
    </w:rPr>
  </w:style>
  <w:style w:type="paragraph" w:customStyle="1" w:styleId="affff7">
    <w:name w:val="Заголовок распахивающейся части диалога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ar-SA"/>
    </w:rPr>
  </w:style>
  <w:style w:type="paragraph" w:customStyle="1" w:styleId="affff8">
    <w:name w:val="Заголовок статьи"/>
    <w:basedOn w:val="a"/>
    <w:next w:val="a"/>
    <w:qFormat/>
    <w:rsid w:val="00C274C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9">
    <w:name w:val="Заголовок ЭР (левое окно)"/>
    <w:basedOn w:val="a"/>
    <w:next w:val="a"/>
    <w:qFormat/>
    <w:rsid w:val="00C274CE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ar-SA"/>
    </w:rPr>
  </w:style>
  <w:style w:type="paragraph" w:customStyle="1" w:styleId="affffa">
    <w:name w:val="Заголовок ЭР (правое окно)"/>
    <w:basedOn w:val="affff9"/>
    <w:next w:val="a"/>
    <w:qFormat/>
    <w:rsid w:val="00C274CE"/>
    <w:pPr>
      <w:spacing w:after="0"/>
      <w:jc w:val="left"/>
    </w:pPr>
  </w:style>
  <w:style w:type="paragraph" w:customStyle="1" w:styleId="affffb">
    <w:name w:val="Интерактивный заголовок"/>
    <w:basedOn w:val="affff"/>
    <w:next w:val="a"/>
    <w:qFormat/>
    <w:rsid w:val="00C274CE"/>
  </w:style>
  <w:style w:type="paragraph" w:customStyle="1" w:styleId="affffc">
    <w:name w:val="Текст информации об изменениях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ar-SA"/>
    </w:rPr>
  </w:style>
  <w:style w:type="paragraph" w:customStyle="1" w:styleId="affffd">
    <w:name w:val="Информация об изменениях"/>
    <w:basedOn w:val="affffc"/>
    <w:next w:val="a"/>
    <w:qFormat/>
    <w:rsid w:val="00C274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e">
    <w:name w:val="Текст (справка)"/>
    <w:basedOn w:val="a"/>
    <w:next w:val="a"/>
    <w:qFormat/>
    <w:rsid w:val="00C274CE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ar-SA"/>
    </w:rPr>
  </w:style>
  <w:style w:type="paragraph" w:customStyle="1" w:styleId="afffff">
    <w:name w:val="Комментарий"/>
    <w:basedOn w:val="affffe"/>
    <w:next w:val="a"/>
    <w:qFormat/>
    <w:rsid w:val="00C274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0">
    <w:name w:val="Информация об изменениях документа"/>
    <w:basedOn w:val="afffff"/>
    <w:next w:val="a"/>
    <w:qFormat/>
    <w:rsid w:val="00C274CE"/>
    <w:rPr>
      <w:i/>
      <w:iCs/>
    </w:rPr>
  </w:style>
  <w:style w:type="paragraph" w:customStyle="1" w:styleId="afffff1">
    <w:name w:val="Текст (лев. подпись)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fffff2">
    <w:name w:val="Колонтитул (левый)"/>
    <w:basedOn w:val="afffff1"/>
    <w:next w:val="a"/>
    <w:qFormat/>
    <w:rsid w:val="00C274CE"/>
    <w:rPr>
      <w:sz w:val="14"/>
      <w:szCs w:val="14"/>
    </w:rPr>
  </w:style>
  <w:style w:type="paragraph" w:customStyle="1" w:styleId="afffff3">
    <w:name w:val="Текст (прав. подпись)"/>
    <w:basedOn w:val="a"/>
    <w:next w:val="a"/>
    <w:qFormat/>
    <w:rsid w:val="00C274CE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ff4">
    <w:name w:val="Колонтитул (правый)"/>
    <w:basedOn w:val="afffff3"/>
    <w:next w:val="a"/>
    <w:qFormat/>
    <w:rsid w:val="00C274CE"/>
    <w:rPr>
      <w:sz w:val="14"/>
      <w:szCs w:val="14"/>
    </w:rPr>
  </w:style>
  <w:style w:type="paragraph" w:customStyle="1" w:styleId="afffff5">
    <w:name w:val="Комментарий пользователя"/>
    <w:basedOn w:val="afffff"/>
    <w:next w:val="a"/>
    <w:qFormat/>
    <w:rsid w:val="00C274CE"/>
    <w:pPr>
      <w:jc w:val="left"/>
    </w:pPr>
    <w:rPr>
      <w:shd w:val="clear" w:color="auto" w:fill="FFDFE0"/>
    </w:rPr>
  </w:style>
  <w:style w:type="paragraph" w:customStyle="1" w:styleId="afffff6">
    <w:name w:val="Куда обратиться?"/>
    <w:basedOn w:val="affff1"/>
    <w:next w:val="a"/>
    <w:qFormat/>
    <w:rsid w:val="00C274CE"/>
  </w:style>
  <w:style w:type="paragraph" w:customStyle="1" w:styleId="afffff7">
    <w:name w:val="Моноширинный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8">
    <w:name w:val="Напишите нам"/>
    <w:basedOn w:val="a"/>
    <w:next w:val="a"/>
    <w:qFormat/>
    <w:rsid w:val="00C274CE"/>
    <w:pPr>
      <w:widowControl w:val="0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ar-SA"/>
    </w:rPr>
  </w:style>
  <w:style w:type="paragraph" w:customStyle="1" w:styleId="afffff9">
    <w:name w:val="Необходимые документы"/>
    <w:basedOn w:val="affff1"/>
    <w:next w:val="a"/>
    <w:qFormat/>
    <w:rsid w:val="00C274CE"/>
    <w:pPr>
      <w:ind w:firstLine="118"/>
    </w:pPr>
  </w:style>
  <w:style w:type="paragraph" w:customStyle="1" w:styleId="afffffa">
    <w:name w:val="Нормальный (таблица)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b">
    <w:name w:val="Таблицы (моноширинный)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c">
    <w:name w:val="Оглавление"/>
    <w:basedOn w:val="afffffb"/>
    <w:next w:val="a"/>
    <w:qFormat/>
    <w:rsid w:val="00C274CE"/>
    <w:pPr>
      <w:ind w:left="140"/>
    </w:pPr>
  </w:style>
  <w:style w:type="paragraph" w:customStyle="1" w:styleId="afffffd">
    <w:name w:val="Переменная часть"/>
    <w:basedOn w:val="affff0"/>
    <w:next w:val="a"/>
    <w:qFormat/>
    <w:rsid w:val="00C274CE"/>
    <w:rPr>
      <w:sz w:val="18"/>
      <w:szCs w:val="18"/>
    </w:rPr>
  </w:style>
  <w:style w:type="paragraph" w:customStyle="1" w:styleId="afffffe">
    <w:name w:val="Подвал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before="108" w:after="108"/>
      <w:ind w:firstLine="0"/>
      <w:jc w:val="center"/>
    </w:pPr>
    <w:rPr>
      <w:rFonts w:ascii="Arial" w:hAnsi="Arial" w:cs="Arial"/>
      <w:color w:val="26282F"/>
      <w:sz w:val="18"/>
      <w:szCs w:val="18"/>
      <w:lang w:eastAsia="ar-SA"/>
    </w:rPr>
  </w:style>
  <w:style w:type="paragraph" w:customStyle="1" w:styleId="affffff">
    <w:name w:val="Подзаголовок для информации об изменениях"/>
    <w:basedOn w:val="affffc"/>
    <w:next w:val="a"/>
    <w:qFormat/>
    <w:rsid w:val="00C274CE"/>
    <w:rPr>
      <w:b/>
      <w:bCs/>
    </w:rPr>
  </w:style>
  <w:style w:type="paragraph" w:customStyle="1" w:styleId="affffff0">
    <w:name w:val="Подчёркнутый текст"/>
    <w:basedOn w:val="a"/>
    <w:next w:val="a"/>
    <w:qFormat/>
    <w:rsid w:val="00C274CE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1">
    <w:name w:val="Постоянная часть"/>
    <w:basedOn w:val="affff0"/>
    <w:next w:val="a"/>
    <w:qFormat/>
    <w:rsid w:val="00C274CE"/>
    <w:rPr>
      <w:sz w:val="20"/>
      <w:szCs w:val="20"/>
    </w:rPr>
  </w:style>
  <w:style w:type="paragraph" w:customStyle="1" w:styleId="affffff2">
    <w:name w:val="Пример."/>
    <w:basedOn w:val="affff1"/>
    <w:next w:val="a"/>
    <w:qFormat/>
    <w:rsid w:val="00C274CE"/>
  </w:style>
  <w:style w:type="paragraph" w:customStyle="1" w:styleId="affffff3">
    <w:name w:val="Примечание."/>
    <w:basedOn w:val="affff1"/>
    <w:next w:val="a"/>
    <w:qFormat/>
    <w:rsid w:val="00C274CE"/>
  </w:style>
  <w:style w:type="paragraph" w:customStyle="1" w:styleId="affffff4">
    <w:name w:val="Словарная статья"/>
    <w:basedOn w:val="a"/>
    <w:next w:val="a"/>
    <w:qFormat/>
    <w:rsid w:val="00C274CE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5">
    <w:name w:val="Ссылка на официальную публикацию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6">
    <w:name w:val="Текст в таблице"/>
    <w:basedOn w:val="afffffa"/>
    <w:next w:val="a"/>
    <w:qFormat/>
    <w:rsid w:val="00C274CE"/>
    <w:pPr>
      <w:ind w:firstLine="500"/>
    </w:pPr>
  </w:style>
  <w:style w:type="paragraph" w:customStyle="1" w:styleId="affffff7">
    <w:name w:val="Текст ЭР (см. также)"/>
    <w:basedOn w:val="a"/>
    <w:next w:val="a"/>
    <w:qFormat/>
    <w:rsid w:val="00C274CE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ar-SA"/>
    </w:rPr>
  </w:style>
  <w:style w:type="paragraph" w:customStyle="1" w:styleId="affffff8">
    <w:name w:val="Технический комментарий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9">
    <w:name w:val="Формула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ffa">
    <w:name w:val="Центрированный (таблица)"/>
    <w:basedOn w:val="afffffa"/>
    <w:next w:val="a"/>
    <w:qFormat/>
    <w:rsid w:val="00C274CE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C274CE"/>
    <w:pPr>
      <w:widowControl w:val="0"/>
      <w:suppressAutoHyphens/>
      <w:autoSpaceDE w:val="0"/>
      <w:spacing w:before="300"/>
    </w:pPr>
    <w:rPr>
      <w:rFonts w:ascii="Arial" w:hAnsi="Arial" w:cs="Arial"/>
      <w:sz w:val="24"/>
      <w:szCs w:val="24"/>
      <w:lang w:eastAsia="ar-SA"/>
    </w:rPr>
  </w:style>
  <w:style w:type="paragraph" w:customStyle="1" w:styleId="ConsPlusNonformat">
    <w:name w:val="ConsPlusNonformat"/>
    <w:qFormat/>
    <w:rsid w:val="00C274CE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28">
    <w:name w:val="Основной текст (2)"/>
    <w:basedOn w:val="a"/>
    <w:qFormat/>
    <w:rsid w:val="00C274CE"/>
    <w:pPr>
      <w:widowControl w:val="0"/>
      <w:shd w:val="clear" w:color="auto" w:fill="FFFFFF"/>
      <w:suppressAutoHyphens/>
      <w:spacing w:after="660" w:line="240" w:lineRule="atLeast"/>
    </w:pPr>
    <w:rPr>
      <w:lang w:eastAsia="ar-SA"/>
    </w:rPr>
  </w:style>
  <w:style w:type="paragraph" w:customStyle="1" w:styleId="s1">
    <w:name w:val="s_1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22">
    <w:name w:val="s_22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character" w:customStyle="1" w:styleId="HTML1">
    <w:name w:val="Стандартный HTML Знак1"/>
    <w:basedOn w:val="a0"/>
    <w:link w:val="HTML"/>
    <w:qFormat/>
    <w:rsid w:val="00C274C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empty">
    <w:name w:val="empty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affffffb">
    <w:name w:val="Заголовок таблицы"/>
    <w:basedOn w:val="affa"/>
    <w:qFormat/>
    <w:rsid w:val="00C274CE"/>
    <w:pPr>
      <w:autoSpaceDE w:val="0"/>
      <w:spacing w:after="0" w:line="240" w:lineRule="auto"/>
      <w:ind w:firstLine="720"/>
      <w:jc w:val="center"/>
    </w:pPr>
    <w:rPr>
      <w:rFonts w:ascii="Arial" w:hAnsi="Arial" w:cs="Arial"/>
      <w:b/>
      <w:bCs/>
      <w:szCs w:val="24"/>
      <w:lang w:eastAsia="ar-SA"/>
    </w:rPr>
  </w:style>
  <w:style w:type="character" w:customStyle="1" w:styleId="WW8Num2z0">
    <w:name w:val="WW8Num2z0"/>
    <w:qFormat/>
    <w:rsid w:val="00C274CE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274CE"/>
  </w:style>
  <w:style w:type="character" w:customStyle="1" w:styleId="WW8Num2z2">
    <w:name w:val="WW8Num2z2"/>
    <w:qFormat/>
    <w:rsid w:val="00C274CE"/>
  </w:style>
  <w:style w:type="character" w:customStyle="1" w:styleId="WW8Num2z3">
    <w:name w:val="WW8Num2z3"/>
    <w:qFormat/>
    <w:rsid w:val="00C274CE"/>
  </w:style>
  <w:style w:type="character" w:customStyle="1" w:styleId="WW8Num2z4">
    <w:name w:val="WW8Num2z4"/>
    <w:qFormat/>
    <w:rsid w:val="00C274CE"/>
  </w:style>
  <w:style w:type="character" w:customStyle="1" w:styleId="WW8Num2z5">
    <w:name w:val="WW8Num2z5"/>
    <w:qFormat/>
    <w:rsid w:val="00C274CE"/>
  </w:style>
  <w:style w:type="character" w:customStyle="1" w:styleId="WW8Num2z6">
    <w:name w:val="WW8Num2z6"/>
    <w:qFormat/>
    <w:rsid w:val="00C274CE"/>
  </w:style>
  <w:style w:type="character" w:customStyle="1" w:styleId="WW8Num2z7">
    <w:name w:val="WW8Num2z7"/>
    <w:qFormat/>
    <w:rsid w:val="00C274CE"/>
  </w:style>
  <w:style w:type="character" w:customStyle="1" w:styleId="WW8Num2z8">
    <w:name w:val="WW8Num2z8"/>
    <w:qFormat/>
    <w:rsid w:val="00C274CE"/>
  </w:style>
  <w:style w:type="character" w:customStyle="1" w:styleId="Internetlink">
    <w:name w:val="Internet link"/>
    <w:qFormat/>
    <w:rsid w:val="00C274CE"/>
    <w:rPr>
      <w:color w:val="000080"/>
      <w:u w:val="single"/>
    </w:rPr>
  </w:style>
  <w:style w:type="paragraph" w:customStyle="1" w:styleId="Textbody">
    <w:name w:val="Text body"/>
    <w:basedOn w:val="Standard"/>
    <w:qFormat/>
    <w:rsid w:val="00C274CE"/>
    <w:pPr>
      <w:spacing w:after="120"/>
    </w:pPr>
  </w:style>
  <w:style w:type="paragraph" w:customStyle="1" w:styleId="Standard">
    <w:name w:val="Standard"/>
    <w:rsid w:val="00C274C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qFormat/>
    <w:rsid w:val="00C274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qFormat/>
    <w:rsid w:val="00C274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C274CE"/>
    <w:pPr>
      <w:suppressLineNumbers/>
    </w:pPr>
    <w:rPr>
      <w:rFonts w:cs="Mangal"/>
    </w:rPr>
  </w:style>
  <w:style w:type="paragraph" w:customStyle="1" w:styleId="ConsPlusTitlePage">
    <w:name w:val="ConsPlusTitlePage"/>
    <w:qFormat/>
    <w:rsid w:val="00C274CE"/>
    <w:pPr>
      <w:widowControl w:val="0"/>
      <w:suppressAutoHyphens/>
      <w:textAlignment w:val="baseline"/>
    </w:pPr>
    <w:rPr>
      <w:rFonts w:ascii="Tahoma" w:eastAsia="Times New Roman" w:hAnsi="Tahoma" w:cs="Tahoma"/>
      <w:kern w:val="1"/>
      <w:lang w:eastAsia="ar-SA"/>
    </w:rPr>
  </w:style>
  <w:style w:type="paragraph" w:customStyle="1" w:styleId="Header">
    <w:name w:val="Head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Footer">
    <w:name w:val="Foot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1b">
    <w:name w:val="Обычный1"/>
    <w:qFormat/>
    <w:rsid w:val="00C274CE"/>
    <w:pPr>
      <w:widowControl w:val="0"/>
      <w:snapToGrid w:val="0"/>
      <w:ind w:firstLine="540"/>
    </w:pPr>
    <w:rPr>
      <w:rFonts w:ascii="Arial" w:eastAsia="Times New Roman" w:hAnsi="Arial" w:cs="Times New Roman"/>
    </w:rPr>
  </w:style>
  <w:style w:type="paragraph" w:customStyle="1" w:styleId="Heading1">
    <w:name w:val="Heading 1"/>
    <w:basedOn w:val="a"/>
    <w:qFormat/>
    <w:rsid w:val="00C274CE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qFormat/>
    <w:rsid w:val="00C274C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ertext">
    <w:name w:val="header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FontStyle15">
    <w:name w:val="Font Style15"/>
    <w:basedOn w:val="a0"/>
    <w:qFormat/>
    <w:rsid w:val="00C274CE"/>
    <w:rPr>
      <w:rFonts w:ascii="Times New Roman" w:hAnsi="Times New Roman" w:cs="Times New Roman"/>
      <w:spacing w:val="20"/>
      <w:sz w:val="22"/>
      <w:szCs w:val="22"/>
    </w:rPr>
  </w:style>
  <w:style w:type="paragraph" w:customStyle="1" w:styleId="BlockQuotation">
    <w:name w:val="Block Quotation"/>
    <w:basedOn w:val="a"/>
    <w:qFormat/>
    <w:rsid w:val="00C274CE"/>
    <w:pPr>
      <w:widowControl w:val="0"/>
      <w:ind w:left="567" w:right="-2" w:firstLine="851"/>
      <w:jc w:val="both"/>
    </w:pPr>
    <w:rPr>
      <w:szCs w:val="20"/>
    </w:rPr>
  </w:style>
  <w:style w:type="paragraph" w:customStyle="1" w:styleId="p4">
    <w:name w:val="p4"/>
    <w:basedOn w:val="a"/>
    <w:qFormat/>
    <w:rsid w:val="00C274C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R1">
    <w:name w:val="FR1"/>
    <w:qFormat/>
    <w:rsid w:val="00C274CE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">
    <w:name w:val="text"/>
    <w:basedOn w:val="a0"/>
    <w:qFormat/>
    <w:rsid w:val="00C274CE"/>
  </w:style>
  <w:style w:type="paragraph" w:customStyle="1" w:styleId="ConsPlusCell">
    <w:name w:val="ConsPlusCell"/>
    <w:qFormat/>
    <w:rsid w:val="00C274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rsid w:val="00C274C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ма примечания Знак"/>
    <w:basedOn w:val="af0"/>
    <w:link w:val="af1"/>
    <w:qFormat/>
    <w:rsid w:val="00C274CE"/>
    <w:rPr>
      <w:b/>
      <w:bCs/>
    </w:rPr>
  </w:style>
  <w:style w:type="character" w:customStyle="1" w:styleId="1c">
    <w:name w:val="Верхний колонтитул Знак1"/>
    <w:qFormat/>
    <w:rsid w:val="00C274CE"/>
    <w:rPr>
      <w:rFonts w:ascii="Calibri" w:eastAsia="Times New Roman" w:hAnsi="Calibri" w:cs="Times New Roman"/>
      <w:lang w:eastAsia="ru-RU"/>
    </w:rPr>
  </w:style>
  <w:style w:type="character" w:customStyle="1" w:styleId="1d">
    <w:name w:val="Нижний колонтитул Знак1"/>
    <w:rsid w:val="00C274CE"/>
    <w:rPr>
      <w:rFonts w:ascii="Calibri" w:eastAsia="Times New Roman" w:hAnsi="Calibri" w:cs="Times New Roman"/>
      <w:lang w:eastAsia="ru-RU"/>
    </w:rPr>
  </w:style>
  <w:style w:type="character" w:customStyle="1" w:styleId="1e">
    <w:name w:val="Текст выноски Знак1"/>
    <w:qFormat/>
    <w:rsid w:val="00C274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Знак Знак3 Знак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andard0">
    <w:name w:val="standard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1f">
    <w:name w:val="Знак Знак Знак1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fffc">
    <w:name w:val="Основной"/>
    <w:basedOn w:val="a"/>
    <w:rsid w:val="00C274CE"/>
    <w:pPr>
      <w:spacing w:after="20"/>
      <w:ind w:firstLine="709"/>
      <w:jc w:val="both"/>
    </w:pPr>
    <w:rPr>
      <w:rFonts w:eastAsia="Calibri"/>
      <w:szCs w:val="20"/>
    </w:rPr>
  </w:style>
  <w:style w:type="paragraph" w:customStyle="1" w:styleId="1f0">
    <w:name w:val="Абзац списка1"/>
    <w:basedOn w:val="a"/>
    <w:qFormat/>
    <w:rsid w:val="00C27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qFormat/>
    <w:rsid w:val="00C274CE"/>
  </w:style>
  <w:style w:type="character" w:customStyle="1" w:styleId="A50">
    <w:name w:val="A5"/>
    <w:uiPriority w:val="99"/>
    <w:qFormat/>
    <w:rsid w:val="00C274CE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qFormat/>
    <w:rsid w:val="00C274CE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Текст Знак"/>
    <w:basedOn w:val="a0"/>
    <w:link w:val="ac"/>
    <w:qFormat/>
    <w:rsid w:val="00C274CE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C274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qFormat/>
    <w:rsid w:val="00C274CE"/>
  </w:style>
  <w:style w:type="character" w:customStyle="1" w:styleId="affffffd">
    <w:name w:val="Цветовое выделение для Текст"/>
    <w:qFormat/>
    <w:rsid w:val="00C274CE"/>
    <w:rPr>
      <w:rFonts w:ascii="Times New Roman CYR" w:hAnsi="Times New Roman CYR" w:cs="Times New Roman CYR"/>
    </w:rPr>
  </w:style>
  <w:style w:type="table" w:customStyle="1" w:styleId="TableNormal">
    <w:name w:val="Table Normal"/>
    <w:uiPriority w:val="2"/>
    <w:semiHidden/>
    <w:unhideWhenUsed/>
    <w:qFormat/>
    <w:rsid w:val="00C274C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4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7">
    <w:name w:val="Абзац списка Знак"/>
    <w:basedOn w:val="a0"/>
    <w:link w:val="aff6"/>
    <w:uiPriority w:val="34"/>
    <w:qFormat/>
    <w:rsid w:val="00C27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Без интервала2"/>
    <w:qFormat/>
    <w:rsid w:val="00C274CE"/>
    <w:pPr>
      <w:jc w:val="center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2">
    <w:name w:val="s2"/>
    <w:basedOn w:val="a0"/>
    <w:qFormat/>
    <w:rsid w:val="00C274CE"/>
    <w:rPr>
      <w:rFonts w:cs="Times New Roman"/>
    </w:rPr>
  </w:style>
  <w:style w:type="table" w:customStyle="1" w:styleId="2a">
    <w:name w:val="Стиль таблицы2"/>
    <w:basedOn w:val="a1"/>
    <w:qFormat/>
    <w:rsid w:val="00C274CE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Схема документа Знак"/>
    <w:basedOn w:val="a0"/>
    <w:link w:val="af3"/>
    <w:semiHidden/>
    <w:qFormat/>
    <w:rsid w:val="00C274C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bsatz-Standardschriftart">
    <w:name w:val="Absatz-Standardschriftart"/>
    <w:rsid w:val="00C274CE"/>
  </w:style>
  <w:style w:type="character" w:customStyle="1" w:styleId="WW-Absatz-Standardschriftart">
    <w:name w:val="WW-Absatz-Standardschriftart"/>
    <w:qFormat/>
    <w:rsid w:val="00C274CE"/>
  </w:style>
  <w:style w:type="character" w:customStyle="1" w:styleId="WW-Absatz-Standardschriftart1">
    <w:name w:val="WW-Absatz-Standardschriftart1"/>
    <w:qFormat/>
    <w:rsid w:val="00C274CE"/>
  </w:style>
  <w:style w:type="character" w:customStyle="1" w:styleId="WW-Absatz-Standardschriftart11">
    <w:name w:val="WW-Absatz-Standardschriftart11"/>
    <w:qFormat/>
    <w:rsid w:val="00C274CE"/>
  </w:style>
  <w:style w:type="character" w:customStyle="1" w:styleId="WW-Absatz-Standardschriftart111">
    <w:name w:val="WW-Absatz-Standardschriftart111"/>
    <w:qFormat/>
    <w:rsid w:val="00C274CE"/>
  </w:style>
  <w:style w:type="character" w:customStyle="1" w:styleId="WW-Absatz-Standardschriftart1111">
    <w:name w:val="WW-Absatz-Standardschriftart1111"/>
    <w:qFormat/>
    <w:rsid w:val="00C274CE"/>
  </w:style>
  <w:style w:type="character" w:customStyle="1" w:styleId="WW-Absatz-Standardschriftart11111">
    <w:name w:val="WW-Absatz-Standardschriftart11111"/>
    <w:qFormat/>
    <w:rsid w:val="00C274CE"/>
  </w:style>
  <w:style w:type="character" w:customStyle="1" w:styleId="WW-Absatz-Standardschriftart111111">
    <w:name w:val="WW-Absatz-Standardschriftart111111"/>
    <w:rsid w:val="00C274CE"/>
  </w:style>
  <w:style w:type="character" w:customStyle="1" w:styleId="WW-Absatz-Standardschriftart1111111">
    <w:name w:val="WW-Absatz-Standardschriftart1111111"/>
    <w:qFormat/>
    <w:rsid w:val="00C274CE"/>
  </w:style>
  <w:style w:type="character" w:customStyle="1" w:styleId="WW-Absatz-Standardschriftart11111111">
    <w:name w:val="WW-Absatz-Standardschriftart11111111"/>
    <w:qFormat/>
    <w:rsid w:val="00C274CE"/>
  </w:style>
  <w:style w:type="character" w:customStyle="1" w:styleId="WW-Absatz-Standardschriftart111111111">
    <w:name w:val="WW-Absatz-Standardschriftart111111111"/>
    <w:qFormat/>
    <w:rsid w:val="00C274CE"/>
  </w:style>
  <w:style w:type="character" w:customStyle="1" w:styleId="WW-Absatz-Standardschriftart1111111111">
    <w:name w:val="WW-Absatz-Standardschriftart1111111111"/>
    <w:qFormat/>
    <w:rsid w:val="00C274CE"/>
  </w:style>
  <w:style w:type="character" w:customStyle="1" w:styleId="WW-Absatz-Standardschriftart11111111111">
    <w:name w:val="WW-Absatz-Standardschriftart11111111111"/>
    <w:qFormat/>
    <w:rsid w:val="00C274CE"/>
  </w:style>
  <w:style w:type="character" w:customStyle="1" w:styleId="WW-Absatz-Standardschriftart111111111111">
    <w:name w:val="WW-Absatz-Standardschriftart111111111111"/>
    <w:qFormat/>
    <w:rsid w:val="00C274CE"/>
  </w:style>
  <w:style w:type="character" w:customStyle="1" w:styleId="WW-Absatz-Standardschriftart1111111111111">
    <w:name w:val="WW-Absatz-Standardschriftart1111111111111"/>
    <w:rsid w:val="00C274CE"/>
  </w:style>
  <w:style w:type="character" w:customStyle="1" w:styleId="WW-Absatz-Standardschriftart11111111111111">
    <w:name w:val="WW-Absatz-Standardschriftart11111111111111"/>
    <w:qFormat/>
    <w:rsid w:val="00C274CE"/>
  </w:style>
  <w:style w:type="character" w:customStyle="1" w:styleId="WW-Absatz-Standardschriftart111111111111111">
    <w:name w:val="WW-Absatz-Standardschriftart111111111111111"/>
    <w:qFormat/>
    <w:rsid w:val="00C274CE"/>
  </w:style>
  <w:style w:type="character" w:customStyle="1" w:styleId="WW-Absatz-Standardschriftart1111111111111111">
    <w:name w:val="WW-Absatz-Standardschriftart1111111111111111"/>
    <w:qFormat/>
    <w:rsid w:val="00C274CE"/>
  </w:style>
  <w:style w:type="character" w:customStyle="1" w:styleId="WW-Absatz-Standardschriftart11111111111111111">
    <w:name w:val="WW-Absatz-Standardschriftart11111111111111111"/>
    <w:qFormat/>
    <w:rsid w:val="00C274CE"/>
  </w:style>
  <w:style w:type="character" w:customStyle="1" w:styleId="WW-Absatz-Standardschriftart111111111111111111">
    <w:name w:val="WW-Absatz-Standardschriftart111111111111111111"/>
    <w:qFormat/>
    <w:rsid w:val="00C274CE"/>
  </w:style>
  <w:style w:type="character" w:customStyle="1" w:styleId="WW-Absatz-Standardschriftart1111111111111111111">
    <w:name w:val="WW-Absatz-Standardschriftart1111111111111111111"/>
    <w:qFormat/>
    <w:rsid w:val="00C274CE"/>
  </w:style>
  <w:style w:type="character" w:customStyle="1" w:styleId="WW-Absatz-Standardschriftart11111111111111111111">
    <w:name w:val="WW-Absatz-Standardschriftart11111111111111111111"/>
    <w:qFormat/>
    <w:rsid w:val="00C274CE"/>
  </w:style>
  <w:style w:type="character" w:customStyle="1" w:styleId="WW-Absatz-Standardschriftart111111111111111111111">
    <w:name w:val="WW-Absatz-Standardschriftart111111111111111111111"/>
    <w:qFormat/>
    <w:rsid w:val="00C274CE"/>
  </w:style>
  <w:style w:type="character" w:customStyle="1" w:styleId="WW-Absatz-Standardschriftart1111111111111111111111">
    <w:name w:val="WW-Absatz-Standardschriftart1111111111111111111111"/>
    <w:qFormat/>
    <w:rsid w:val="00C274CE"/>
  </w:style>
  <w:style w:type="character" w:customStyle="1" w:styleId="WW-Absatz-Standardschriftart11111111111111111111111">
    <w:name w:val="WW-Absatz-Standardschriftart11111111111111111111111"/>
    <w:qFormat/>
    <w:rsid w:val="00C274CE"/>
  </w:style>
  <w:style w:type="character" w:customStyle="1" w:styleId="WW-Absatz-Standardschriftart111111111111111111111111">
    <w:name w:val="WW-Absatz-Standardschriftart111111111111111111111111"/>
    <w:qFormat/>
    <w:rsid w:val="00C274CE"/>
  </w:style>
  <w:style w:type="character" w:customStyle="1" w:styleId="WW-Absatz-Standardschriftart1111111111111111111111111">
    <w:name w:val="WW-Absatz-Standardschriftart1111111111111111111111111"/>
    <w:qFormat/>
    <w:rsid w:val="00C274CE"/>
  </w:style>
  <w:style w:type="character" w:customStyle="1" w:styleId="WW-Absatz-Standardschriftart11111111111111111111111111">
    <w:name w:val="WW-Absatz-Standardschriftart11111111111111111111111111"/>
    <w:rsid w:val="00C274CE"/>
  </w:style>
  <w:style w:type="character" w:customStyle="1" w:styleId="WW-Absatz-Standardschriftart111111111111111111111111111">
    <w:name w:val="WW-Absatz-Standardschriftart111111111111111111111111111"/>
    <w:qFormat/>
    <w:rsid w:val="00C274CE"/>
  </w:style>
  <w:style w:type="character" w:customStyle="1" w:styleId="WW-Absatz-Standardschriftart1111111111111111111111111111">
    <w:name w:val="WW-Absatz-Standardschriftart1111111111111111111111111111"/>
    <w:qFormat/>
    <w:rsid w:val="00C274CE"/>
  </w:style>
  <w:style w:type="character" w:customStyle="1" w:styleId="WW-Absatz-Standardschriftart11111111111111111111111111111">
    <w:name w:val="WW-Absatz-Standardschriftart11111111111111111111111111111"/>
    <w:qFormat/>
    <w:rsid w:val="00C274CE"/>
  </w:style>
  <w:style w:type="character" w:customStyle="1" w:styleId="affffffe">
    <w:name w:val="Знак Знак"/>
    <w:qFormat/>
    <w:rsid w:val="00C274CE"/>
    <w:rPr>
      <w:sz w:val="28"/>
      <w:szCs w:val="28"/>
    </w:rPr>
  </w:style>
  <w:style w:type="character" w:customStyle="1" w:styleId="afffffff">
    <w:name w:val="Символ нумерации"/>
    <w:qFormat/>
    <w:rsid w:val="00C274CE"/>
  </w:style>
  <w:style w:type="character" w:customStyle="1" w:styleId="1f1">
    <w:name w:val="Текст сноски Знак1"/>
    <w:basedOn w:val="a0"/>
    <w:locked/>
    <w:rsid w:val="00C274CE"/>
    <w:rPr>
      <w:rFonts w:ascii="Times New Roman" w:eastAsia="Times New Roman" w:hAnsi="Times New Roman"/>
    </w:rPr>
  </w:style>
  <w:style w:type="character" w:customStyle="1" w:styleId="aff9">
    <w:name w:val="Без интервала Знак"/>
    <w:basedOn w:val="a0"/>
    <w:link w:val="aff8"/>
    <w:qFormat/>
    <w:locked/>
    <w:rsid w:val="00C274CE"/>
    <w:rPr>
      <w:rFonts w:ascii="Calibri" w:eastAsia="Times New Roman" w:hAnsi="Calibri" w:cs="Times New Roman"/>
      <w:lang w:val="en-US" w:bidi="en-US"/>
    </w:rPr>
  </w:style>
  <w:style w:type="character" w:customStyle="1" w:styleId="afffffff0">
    <w:name w:val="a"/>
    <w:basedOn w:val="11"/>
    <w:qFormat/>
    <w:rsid w:val="00C274CE"/>
  </w:style>
  <w:style w:type="paragraph" w:customStyle="1" w:styleId="TableContents">
    <w:name w:val="Table Contents"/>
    <w:basedOn w:val="a"/>
    <w:qFormat/>
    <w:rsid w:val="00C274CE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C274CE"/>
    <w:pPr>
      <w:jc w:val="center"/>
    </w:pPr>
    <w:rPr>
      <w:b/>
      <w:bCs/>
    </w:rPr>
  </w:style>
  <w:style w:type="character" w:customStyle="1" w:styleId="WW8Num3z0">
    <w:name w:val="WW8Num3z0"/>
    <w:qFormat/>
    <w:rsid w:val="00C274CE"/>
    <w:rPr>
      <w:rFonts w:cs="Times New Roman"/>
    </w:rPr>
  </w:style>
  <w:style w:type="character" w:customStyle="1" w:styleId="WW8Num4z0">
    <w:name w:val="WW8Num4z0"/>
    <w:qFormat/>
    <w:rsid w:val="00C274CE"/>
    <w:rPr>
      <w:rFonts w:cs="Times New Roman"/>
    </w:rPr>
  </w:style>
  <w:style w:type="character" w:customStyle="1" w:styleId="WW8Num5z0">
    <w:name w:val="WW8Num5z0"/>
    <w:qFormat/>
    <w:rsid w:val="00C274CE"/>
    <w:rPr>
      <w:rFonts w:ascii="Symbol" w:hAnsi="Symbol" w:cs="Symbol" w:hint="default"/>
    </w:rPr>
  </w:style>
  <w:style w:type="character" w:customStyle="1" w:styleId="WW8Num6z0">
    <w:name w:val="WW8Num6z0"/>
    <w:qFormat/>
    <w:rsid w:val="00C274CE"/>
    <w:rPr>
      <w:rFonts w:ascii="Symbol" w:hAnsi="Symbol" w:cs="Symbol" w:hint="default"/>
    </w:rPr>
  </w:style>
  <w:style w:type="character" w:customStyle="1" w:styleId="WW8Num7z0">
    <w:name w:val="WW8Num7z0"/>
    <w:qFormat/>
    <w:rsid w:val="00C274CE"/>
    <w:rPr>
      <w:rFonts w:ascii="Symbol" w:hAnsi="Symbol" w:cs="Symbol" w:hint="default"/>
    </w:rPr>
  </w:style>
  <w:style w:type="character" w:customStyle="1" w:styleId="WW8Num8z0">
    <w:name w:val="WW8Num8z0"/>
    <w:qFormat/>
    <w:rsid w:val="00C274CE"/>
    <w:rPr>
      <w:rFonts w:ascii="Symbol" w:hAnsi="Symbol" w:cs="Symbol" w:hint="default"/>
    </w:rPr>
  </w:style>
  <w:style w:type="character" w:customStyle="1" w:styleId="WW8Num9z0">
    <w:name w:val="WW8Num9z0"/>
    <w:qFormat/>
    <w:rsid w:val="00C274CE"/>
    <w:rPr>
      <w:rFonts w:cs="Times New Roman"/>
    </w:rPr>
  </w:style>
  <w:style w:type="character" w:customStyle="1" w:styleId="WW8Num10z0">
    <w:name w:val="WW8Num10z0"/>
    <w:rsid w:val="00C274CE"/>
    <w:rPr>
      <w:rFonts w:ascii="Symbol" w:hAnsi="Symbol" w:cs="Symbol" w:hint="default"/>
    </w:rPr>
  </w:style>
  <w:style w:type="character" w:customStyle="1" w:styleId="WW8Num11z0">
    <w:name w:val="WW8Num11z0"/>
    <w:qFormat/>
    <w:rsid w:val="00C274CE"/>
    <w:rPr>
      <w:rFonts w:hint="default"/>
    </w:rPr>
  </w:style>
  <w:style w:type="character" w:customStyle="1" w:styleId="WW8Num12z0">
    <w:name w:val="WW8Num12z0"/>
    <w:qFormat/>
    <w:rsid w:val="00C274CE"/>
    <w:rPr>
      <w:rFonts w:hint="default"/>
    </w:rPr>
  </w:style>
  <w:style w:type="character" w:customStyle="1" w:styleId="WW8Num12z1">
    <w:name w:val="WW8Num12z1"/>
    <w:qFormat/>
    <w:rsid w:val="00C274CE"/>
  </w:style>
  <w:style w:type="character" w:customStyle="1" w:styleId="WW8Num12z2">
    <w:name w:val="WW8Num12z2"/>
    <w:qFormat/>
    <w:rsid w:val="00C274CE"/>
  </w:style>
  <w:style w:type="character" w:customStyle="1" w:styleId="WW8Num12z3">
    <w:name w:val="WW8Num12z3"/>
    <w:qFormat/>
    <w:rsid w:val="00C274CE"/>
  </w:style>
  <w:style w:type="character" w:customStyle="1" w:styleId="WW8Num12z4">
    <w:name w:val="WW8Num12z4"/>
    <w:qFormat/>
    <w:rsid w:val="00C274CE"/>
  </w:style>
  <w:style w:type="character" w:customStyle="1" w:styleId="WW8Num12z5">
    <w:name w:val="WW8Num12z5"/>
    <w:qFormat/>
    <w:rsid w:val="00C274CE"/>
  </w:style>
  <w:style w:type="character" w:customStyle="1" w:styleId="WW8Num12z6">
    <w:name w:val="WW8Num12z6"/>
    <w:qFormat/>
    <w:rsid w:val="00C274CE"/>
  </w:style>
  <w:style w:type="character" w:customStyle="1" w:styleId="WW8Num12z7">
    <w:name w:val="WW8Num12z7"/>
    <w:qFormat/>
    <w:rsid w:val="00C274CE"/>
  </w:style>
  <w:style w:type="character" w:customStyle="1" w:styleId="WW8Num12z8">
    <w:name w:val="WW8Num12z8"/>
    <w:qFormat/>
    <w:rsid w:val="00C274CE"/>
  </w:style>
  <w:style w:type="character" w:customStyle="1" w:styleId="WW8Num13z0">
    <w:name w:val="WW8Num13z0"/>
    <w:qFormat/>
    <w:rsid w:val="00C274CE"/>
    <w:rPr>
      <w:rFonts w:hint="default"/>
    </w:rPr>
  </w:style>
  <w:style w:type="character" w:customStyle="1" w:styleId="WW8Num13z1">
    <w:name w:val="WW8Num13z1"/>
    <w:qFormat/>
    <w:rsid w:val="00C274CE"/>
  </w:style>
  <w:style w:type="character" w:customStyle="1" w:styleId="WW8Num13z2">
    <w:name w:val="WW8Num13z2"/>
    <w:qFormat/>
    <w:rsid w:val="00C274CE"/>
  </w:style>
  <w:style w:type="character" w:customStyle="1" w:styleId="WW8Num13z3">
    <w:name w:val="WW8Num13z3"/>
    <w:qFormat/>
    <w:rsid w:val="00C274CE"/>
  </w:style>
  <w:style w:type="character" w:customStyle="1" w:styleId="WW8Num13z4">
    <w:name w:val="WW8Num13z4"/>
    <w:qFormat/>
    <w:rsid w:val="00C274CE"/>
  </w:style>
  <w:style w:type="character" w:customStyle="1" w:styleId="WW8Num13z5">
    <w:name w:val="WW8Num13z5"/>
    <w:qFormat/>
    <w:rsid w:val="00C274CE"/>
  </w:style>
  <w:style w:type="character" w:customStyle="1" w:styleId="WW8Num13z6">
    <w:name w:val="WW8Num13z6"/>
    <w:qFormat/>
    <w:rsid w:val="00C274CE"/>
  </w:style>
  <w:style w:type="character" w:customStyle="1" w:styleId="WW8Num13z7">
    <w:name w:val="WW8Num13z7"/>
    <w:qFormat/>
    <w:rsid w:val="00C274CE"/>
  </w:style>
  <w:style w:type="character" w:customStyle="1" w:styleId="WW8Num13z8">
    <w:name w:val="WW8Num13z8"/>
    <w:qFormat/>
    <w:rsid w:val="00C274CE"/>
  </w:style>
  <w:style w:type="character" w:customStyle="1" w:styleId="WW8Num14z0">
    <w:name w:val="WW8Num14z0"/>
    <w:qFormat/>
    <w:rsid w:val="00C274CE"/>
    <w:rPr>
      <w:rFonts w:hint="default"/>
    </w:rPr>
  </w:style>
  <w:style w:type="paragraph" w:customStyle="1" w:styleId="afffffff1">
    <w:name w:val="Внимание: Криминал!!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f2">
    <w:name w:val="Интерфейс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color w:val="D4D0C8"/>
      <w:sz w:val="22"/>
      <w:szCs w:val="22"/>
      <w:lang w:eastAsia="zh-CN"/>
    </w:rPr>
  </w:style>
  <w:style w:type="paragraph" w:customStyle="1" w:styleId="afffffff3">
    <w:name w:val="Объект"/>
    <w:basedOn w:val="a"/>
    <w:next w:val="a"/>
    <w:qFormat/>
    <w:rsid w:val="00C274CE"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33">
    <w:name w:val="Без интервала3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ff4">
    <w:name w:val="Îáû÷íûé"/>
    <w:qFormat/>
    <w:rsid w:val="00C274CE"/>
    <w:pPr>
      <w:suppressAutoHyphens/>
    </w:pPr>
    <w:rPr>
      <w:rFonts w:ascii="Times New Roman" w:eastAsia="Arial" w:hAnsi="Times New Roman" w:cs="Times New Roman"/>
      <w:sz w:val="28"/>
      <w:lang w:eastAsia="zh-CN"/>
    </w:rPr>
  </w:style>
  <w:style w:type="character" w:customStyle="1" w:styleId="WW8Num11z1">
    <w:name w:val="WW8Num11z1"/>
    <w:qFormat/>
    <w:rsid w:val="00C274CE"/>
  </w:style>
  <w:style w:type="character" w:customStyle="1" w:styleId="WW8Num11z2">
    <w:name w:val="WW8Num11z2"/>
    <w:qFormat/>
    <w:rsid w:val="00C274CE"/>
  </w:style>
  <w:style w:type="character" w:customStyle="1" w:styleId="WW8Num11z3">
    <w:name w:val="WW8Num11z3"/>
    <w:qFormat/>
    <w:rsid w:val="00C274CE"/>
  </w:style>
  <w:style w:type="character" w:customStyle="1" w:styleId="WW8Num11z4">
    <w:name w:val="WW8Num11z4"/>
    <w:qFormat/>
    <w:rsid w:val="00C274CE"/>
  </w:style>
  <w:style w:type="character" w:customStyle="1" w:styleId="WW8Num11z5">
    <w:name w:val="WW8Num11z5"/>
    <w:qFormat/>
    <w:rsid w:val="00C274CE"/>
  </w:style>
  <w:style w:type="character" w:customStyle="1" w:styleId="WW8Num11z6">
    <w:name w:val="WW8Num11z6"/>
    <w:qFormat/>
    <w:rsid w:val="00C274CE"/>
  </w:style>
  <w:style w:type="character" w:customStyle="1" w:styleId="WW8Num11z7">
    <w:name w:val="WW8Num11z7"/>
    <w:qFormat/>
    <w:rsid w:val="00C274CE"/>
  </w:style>
  <w:style w:type="character" w:customStyle="1" w:styleId="WW8Num11z8">
    <w:name w:val="WW8Num11z8"/>
    <w:qFormat/>
    <w:rsid w:val="00C274CE"/>
  </w:style>
  <w:style w:type="character" w:customStyle="1" w:styleId="WW8Num14z1">
    <w:name w:val="WW8Num14z1"/>
    <w:qFormat/>
    <w:rsid w:val="00C274CE"/>
  </w:style>
  <w:style w:type="character" w:customStyle="1" w:styleId="WW8Num14z2">
    <w:name w:val="WW8Num14z2"/>
    <w:qFormat/>
    <w:rsid w:val="00C274CE"/>
  </w:style>
  <w:style w:type="character" w:customStyle="1" w:styleId="WW8Num14z3">
    <w:name w:val="WW8Num14z3"/>
    <w:qFormat/>
    <w:rsid w:val="00C274CE"/>
  </w:style>
  <w:style w:type="character" w:customStyle="1" w:styleId="WW8Num14z4">
    <w:name w:val="WW8Num14z4"/>
    <w:qFormat/>
    <w:rsid w:val="00C274CE"/>
  </w:style>
  <w:style w:type="character" w:customStyle="1" w:styleId="WW8Num14z5">
    <w:name w:val="WW8Num14z5"/>
    <w:qFormat/>
    <w:rsid w:val="00C274CE"/>
  </w:style>
  <w:style w:type="character" w:customStyle="1" w:styleId="WW8Num14z6">
    <w:name w:val="WW8Num14z6"/>
    <w:qFormat/>
    <w:rsid w:val="00C274CE"/>
  </w:style>
  <w:style w:type="character" w:customStyle="1" w:styleId="WW8Num14z7">
    <w:name w:val="WW8Num14z7"/>
    <w:qFormat/>
    <w:rsid w:val="00C274CE"/>
  </w:style>
  <w:style w:type="character" w:customStyle="1" w:styleId="WW8Num14z8">
    <w:name w:val="WW8Num14z8"/>
    <w:qFormat/>
    <w:rsid w:val="00C274CE"/>
  </w:style>
  <w:style w:type="character" w:customStyle="1" w:styleId="WW8Num15z0">
    <w:name w:val="WW8Num15z0"/>
    <w:qFormat/>
    <w:rsid w:val="00C274CE"/>
    <w:rPr>
      <w:rFonts w:ascii="Symbol" w:eastAsia="Times New Roman" w:hAnsi="Symbol" w:cs="Times New Roman" w:hint="default"/>
    </w:rPr>
  </w:style>
  <w:style w:type="character" w:customStyle="1" w:styleId="WW8Num15z1">
    <w:name w:val="WW8Num15z1"/>
    <w:qFormat/>
    <w:rsid w:val="00C274CE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C274CE"/>
    <w:rPr>
      <w:rFonts w:ascii="Wingdings" w:hAnsi="Wingdings" w:cs="Wingdings" w:hint="default"/>
    </w:rPr>
  </w:style>
  <w:style w:type="character" w:customStyle="1" w:styleId="WW8Num15z3">
    <w:name w:val="WW8Num15z3"/>
    <w:qFormat/>
    <w:rsid w:val="00C274CE"/>
    <w:rPr>
      <w:rFonts w:ascii="Symbol" w:hAnsi="Symbol" w:cs="Symbol" w:hint="default"/>
    </w:rPr>
  </w:style>
  <w:style w:type="character" w:customStyle="1" w:styleId="WW8Num16z0">
    <w:name w:val="WW8Num16z0"/>
    <w:qFormat/>
    <w:rsid w:val="00C274CE"/>
    <w:rPr>
      <w:rFonts w:hint="default"/>
    </w:rPr>
  </w:style>
  <w:style w:type="character" w:customStyle="1" w:styleId="WW8Num16z1">
    <w:name w:val="WW8Num16z1"/>
    <w:qFormat/>
    <w:rsid w:val="00C274CE"/>
  </w:style>
  <w:style w:type="character" w:customStyle="1" w:styleId="WW8Num16z2">
    <w:name w:val="WW8Num16z2"/>
    <w:qFormat/>
    <w:rsid w:val="00C274CE"/>
  </w:style>
  <w:style w:type="character" w:customStyle="1" w:styleId="WW8Num16z3">
    <w:name w:val="WW8Num16z3"/>
    <w:qFormat/>
    <w:rsid w:val="00C274CE"/>
  </w:style>
  <w:style w:type="character" w:customStyle="1" w:styleId="WW8Num16z4">
    <w:name w:val="WW8Num16z4"/>
    <w:qFormat/>
    <w:rsid w:val="00C274CE"/>
  </w:style>
  <w:style w:type="character" w:customStyle="1" w:styleId="WW8Num16z5">
    <w:name w:val="WW8Num16z5"/>
    <w:qFormat/>
    <w:rsid w:val="00C274CE"/>
  </w:style>
  <w:style w:type="character" w:customStyle="1" w:styleId="WW8Num16z6">
    <w:name w:val="WW8Num16z6"/>
    <w:qFormat/>
    <w:rsid w:val="00C274CE"/>
  </w:style>
  <w:style w:type="character" w:customStyle="1" w:styleId="WW8Num16z7">
    <w:name w:val="WW8Num16z7"/>
    <w:qFormat/>
    <w:rsid w:val="00C274CE"/>
  </w:style>
  <w:style w:type="character" w:customStyle="1" w:styleId="WW8Num16z8">
    <w:name w:val="WW8Num16z8"/>
    <w:qFormat/>
    <w:rsid w:val="00C274CE"/>
  </w:style>
  <w:style w:type="character" w:customStyle="1" w:styleId="WW8Num17z0">
    <w:name w:val="WW8Num17z0"/>
    <w:qFormat/>
    <w:rsid w:val="00C274CE"/>
    <w:rPr>
      <w:rFonts w:cs="Times New Roman"/>
    </w:rPr>
  </w:style>
  <w:style w:type="character" w:customStyle="1" w:styleId="WW8Num17z1">
    <w:name w:val="WW8Num17z1"/>
    <w:qFormat/>
    <w:rsid w:val="00C274CE"/>
    <w:rPr>
      <w:rFonts w:cs="Times New Roman" w:hint="default"/>
    </w:rPr>
  </w:style>
  <w:style w:type="character" w:customStyle="1" w:styleId="WW8Num18z0">
    <w:name w:val="WW8Num18z0"/>
    <w:qFormat/>
    <w:rsid w:val="00C274CE"/>
    <w:rPr>
      <w:rFonts w:ascii="Symbol" w:eastAsia="Times New Roman" w:hAnsi="Symbol" w:cs="Times New Roman" w:hint="default"/>
    </w:rPr>
  </w:style>
  <w:style w:type="character" w:customStyle="1" w:styleId="WW8Num18z1">
    <w:name w:val="WW8Num18z1"/>
    <w:qFormat/>
    <w:rsid w:val="00C274CE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C274CE"/>
    <w:rPr>
      <w:rFonts w:ascii="Wingdings" w:hAnsi="Wingdings" w:cs="Wingdings" w:hint="default"/>
    </w:rPr>
  </w:style>
  <w:style w:type="character" w:customStyle="1" w:styleId="WW8Num18z3">
    <w:name w:val="WW8Num18z3"/>
    <w:qFormat/>
    <w:rsid w:val="00C274CE"/>
    <w:rPr>
      <w:rFonts w:ascii="Symbol" w:hAnsi="Symbol" w:cs="Symbol" w:hint="default"/>
    </w:rPr>
  </w:style>
  <w:style w:type="character" w:customStyle="1" w:styleId="WW8Num19z0">
    <w:name w:val="WW8Num19z0"/>
    <w:qFormat/>
    <w:rsid w:val="00C274CE"/>
    <w:rPr>
      <w:rFonts w:ascii="Symbol" w:eastAsia="Times New Roman" w:hAnsi="Symbol" w:cs="Times New Roman" w:hint="default"/>
    </w:rPr>
  </w:style>
  <w:style w:type="character" w:customStyle="1" w:styleId="WW8Num19z1">
    <w:name w:val="WW8Num19z1"/>
    <w:qFormat/>
    <w:rsid w:val="00C274CE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C274CE"/>
    <w:rPr>
      <w:rFonts w:ascii="Wingdings" w:hAnsi="Wingdings" w:cs="Wingdings" w:hint="default"/>
    </w:rPr>
  </w:style>
  <w:style w:type="character" w:customStyle="1" w:styleId="WW8Num19z3">
    <w:name w:val="WW8Num19z3"/>
    <w:qFormat/>
    <w:rsid w:val="00C274CE"/>
    <w:rPr>
      <w:rFonts w:ascii="Symbol" w:hAnsi="Symbol" w:cs="Symbol" w:hint="default"/>
    </w:rPr>
  </w:style>
  <w:style w:type="character" w:customStyle="1" w:styleId="WW8Num20z0">
    <w:name w:val="WW8Num20z0"/>
    <w:qFormat/>
    <w:rsid w:val="00C274CE"/>
    <w:rPr>
      <w:rFonts w:hint="default"/>
    </w:rPr>
  </w:style>
  <w:style w:type="character" w:customStyle="1" w:styleId="WW8Num20z1">
    <w:name w:val="WW8Num20z1"/>
    <w:qFormat/>
    <w:rsid w:val="00C274CE"/>
  </w:style>
  <w:style w:type="character" w:customStyle="1" w:styleId="WW8Num20z2">
    <w:name w:val="WW8Num20z2"/>
    <w:qFormat/>
    <w:rsid w:val="00C274CE"/>
  </w:style>
  <w:style w:type="character" w:customStyle="1" w:styleId="WW8Num20z3">
    <w:name w:val="WW8Num20z3"/>
    <w:qFormat/>
    <w:rsid w:val="00C274CE"/>
  </w:style>
  <w:style w:type="character" w:customStyle="1" w:styleId="WW8Num20z4">
    <w:name w:val="WW8Num20z4"/>
    <w:qFormat/>
    <w:rsid w:val="00C274CE"/>
  </w:style>
  <w:style w:type="character" w:customStyle="1" w:styleId="WW8Num20z5">
    <w:name w:val="WW8Num20z5"/>
    <w:qFormat/>
    <w:rsid w:val="00C274CE"/>
  </w:style>
  <w:style w:type="character" w:customStyle="1" w:styleId="WW8Num20z6">
    <w:name w:val="WW8Num20z6"/>
    <w:qFormat/>
    <w:rsid w:val="00C274CE"/>
  </w:style>
  <w:style w:type="character" w:customStyle="1" w:styleId="WW8Num20z7">
    <w:name w:val="WW8Num20z7"/>
    <w:qFormat/>
    <w:rsid w:val="00C274CE"/>
  </w:style>
  <w:style w:type="character" w:customStyle="1" w:styleId="WW8Num20z8">
    <w:name w:val="WW8Num20z8"/>
    <w:qFormat/>
    <w:rsid w:val="00C274CE"/>
  </w:style>
  <w:style w:type="character" w:customStyle="1" w:styleId="WW8Num21z0">
    <w:name w:val="WW8Num21z0"/>
    <w:qFormat/>
    <w:rsid w:val="00C274CE"/>
    <w:rPr>
      <w:rFonts w:cs="Times New Roman" w:hint="default"/>
    </w:rPr>
  </w:style>
  <w:style w:type="character" w:customStyle="1" w:styleId="WW8Num22z0">
    <w:name w:val="WW8Num22z0"/>
    <w:qFormat/>
    <w:rsid w:val="00C274CE"/>
    <w:rPr>
      <w:rFonts w:hint="default"/>
    </w:rPr>
  </w:style>
  <w:style w:type="character" w:customStyle="1" w:styleId="WW8Num22z1">
    <w:name w:val="WW8Num22z1"/>
    <w:qFormat/>
    <w:rsid w:val="00C274CE"/>
  </w:style>
  <w:style w:type="character" w:customStyle="1" w:styleId="WW8Num22z2">
    <w:name w:val="WW8Num22z2"/>
    <w:qFormat/>
    <w:rsid w:val="00C274CE"/>
  </w:style>
  <w:style w:type="character" w:customStyle="1" w:styleId="WW8Num22z3">
    <w:name w:val="WW8Num22z3"/>
    <w:qFormat/>
    <w:rsid w:val="00C274CE"/>
  </w:style>
  <w:style w:type="character" w:customStyle="1" w:styleId="WW8Num22z4">
    <w:name w:val="WW8Num22z4"/>
    <w:qFormat/>
    <w:rsid w:val="00C274CE"/>
  </w:style>
  <w:style w:type="character" w:customStyle="1" w:styleId="WW8Num22z5">
    <w:name w:val="WW8Num22z5"/>
    <w:qFormat/>
    <w:rsid w:val="00C274CE"/>
  </w:style>
  <w:style w:type="character" w:customStyle="1" w:styleId="WW8Num22z6">
    <w:name w:val="WW8Num22z6"/>
    <w:qFormat/>
    <w:rsid w:val="00C274CE"/>
  </w:style>
  <w:style w:type="character" w:customStyle="1" w:styleId="WW8Num22z7">
    <w:name w:val="WW8Num22z7"/>
    <w:qFormat/>
    <w:rsid w:val="00C274CE"/>
  </w:style>
  <w:style w:type="character" w:customStyle="1" w:styleId="WW8Num22z8">
    <w:name w:val="WW8Num22z8"/>
    <w:qFormat/>
    <w:rsid w:val="00C274CE"/>
  </w:style>
  <w:style w:type="character" w:customStyle="1" w:styleId="WW8Num23z0">
    <w:name w:val="WW8Num23z0"/>
    <w:qFormat/>
    <w:rsid w:val="00C274CE"/>
    <w:rPr>
      <w:rFonts w:ascii="Symbol" w:eastAsia="Times New Roman" w:hAnsi="Symbol" w:cs="Times New Roman" w:hint="default"/>
    </w:rPr>
  </w:style>
  <w:style w:type="character" w:customStyle="1" w:styleId="WW8Num23z1">
    <w:name w:val="WW8Num23z1"/>
    <w:qFormat/>
    <w:rsid w:val="00C274CE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C274CE"/>
    <w:rPr>
      <w:rFonts w:ascii="Wingdings" w:hAnsi="Wingdings" w:cs="Wingdings" w:hint="default"/>
    </w:rPr>
  </w:style>
  <w:style w:type="character" w:customStyle="1" w:styleId="WW8Num23z3">
    <w:name w:val="WW8Num23z3"/>
    <w:qFormat/>
    <w:rsid w:val="00C274CE"/>
    <w:rPr>
      <w:rFonts w:ascii="Symbol" w:hAnsi="Symbol" w:cs="Symbol" w:hint="default"/>
    </w:rPr>
  </w:style>
  <w:style w:type="character" w:customStyle="1" w:styleId="WW8Num24z0">
    <w:name w:val="WW8Num24z0"/>
    <w:qFormat/>
    <w:rsid w:val="00C274CE"/>
    <w:rPr>
      <w:rFonts w:hint="default"/>
    </w:rPr>
  </w:style>
  <w:style w:type="character" w:customStyle="1" w:styleId="WW8Num25z0">
    <w:name w:val="WW8Num25z0"/>
    <w:rsid w:val="00C274CE"/>
    <w:rPr>
      <w:rFonts w:hint="default"/>
    </w:rPr>
  </w:style>
  <w:style w:type="character" w:customStyle="1" w:styleId="WW8Num25z1">
    <w:name w:val="WW8Num25z1"/>
    <w:qFormat/>
    <w:rsid w:val="00C274CE"/>
  </w:style>
  <w:style w:type="character" w:customStyle="1" w:styleId="WW8Num25z2">
    <w:name w:val="WW8Num25z2"/>
    <w:qFormat/>
    <w:rsid w:val="00C274CE"/>
  </w:style>
  <w:style w:type="character" w:customStyle="1" w:styleId="WW8Num25z3">
    <w:name w:val="WW8Num25z3"/>
    <w:rsid w:val="00C274CE"/>
  </w:style>
  <w:style w:type="character" w:customStyle="1" w:styleId="WW8Num25z4">
    <w:name w:val="WW8Num25z4"/>
    <w:qFormat/>
    <w:rsid w:val="00C274CE"/>
  </w:style>
  <w:style w:type="character" w:customStyle="1" w:styleId="WW8Num25z5">
    <w:name w:val="WW8Num25z5"/>
    <w:qFormat/>
    <w:rsid w:val="00C274CE"/>
  </w:style>
  <w:style w:type="character" w:customStyle="1" w:styleId="WW8Num25z6">
    <w:name w:val="WW8Num25z6"/>
    <w:qFormat/>
    <w:rsid w:val="00C274CE"/>
  </w:style>
  <w:style w:type="character" w:customStyle="1" w:styleId="WW8Num25z7">
    <w:name w:val="WW8Num25z7"/>
    <w:qFormat/>
    <w:rsid w:val="00C274CE"/>
  </w:style>
  <w:style w:type="character" w:customStyle="1" w:styleId="WW8Num25z8">
    <w:name w:val="WW8Num25z8"/>
    <w:qFormat/>
    <w:rsid w:val="00C274CE"/>
  </w:style>
  <w:style w:type="character" w:customStyle="1" w:styleId="WW8Num26z0">
    <w:name w:val="WW8Num26z0"/>
    <w:qFormat/>
    <w:rsid w:val="00C274CE"/>
    <w:rPr>
      <w:rFonts w:hint="default"/>
    </w:rPr>
  </w:style>
  <w:style w:type="character" w:customStyle="1" w:styleId="WW8Num27z0">
    <w:name w:val="WW8Num27z0"/>
    <w:qFormat/>
    <w:rsid w:val="00C274CE"/>
    <w:rPr>
      <w:rFonts w:hint="default"/>
    </w:rPr>
  </w:style>
  <w:style w:type="character" w:customStyle="1" w:styleId="WW8Num27z1">
    <w:name w:val="WW8Num27z1"/>
    <w:qFormat/>
    <w:rsid w:val="00C274CE"/>
  </w:style>
  <w:style w:type="character" w:customStyle="1" w:styleId="WW8Num27z2">
    <w:name w:val="WW8Num27z2"/>
    <w:qFormat/>
    <w:rsid w:val="00C274CE"/>
  </w:style>
  <w:style w:type="character" w:customStyle="1" w:styleId="WW8Num27z3">
    <w:name w:val="WW8Num27z3"/>
    <w:qFormat/>
    <w:rsid w:val="00C274CE"/>
  </w:style>
  <w:style w:type="character" w:customStyle="1" w:styleId="WW8Num27z4">
    <w:name w:val="WW8Num27z4"/>
    <w:qFormat/>
    <w:rsid w:val="00C274CE"/>
  </w:style>
  <w:style w:type="character" w:customStyle="1" w:styleId="WW8Num27z5">
    <w:name w:val="WW8Num27z5"/>
    <w:qFormat/>
    <w:rsid w:val="00C274CE"/>
  </w:style>
  <w:style w:type="character" w:customStyle="1" w:styleId="WW8Num27z6">
    <w:name w:val="WW8Num27z6"/>
    <w:qFormat/>
    <w:rsid w:val="00C274CE"/>
  </w:style>
  <w:style w:type="character" w:customStyle="1" w:styleId="WW8Num27z7">
    <w:name w:val="WW8Num27z7"/>
    <w:qFormat/>
    <w:rsid w:val="00C274CE"/>
  </w:style>
  <w:style w:type="character" w:customStyle="1" w:styleId="WW8Num27z8">
    <w:name w:val="WW8Num27z8"/>
    <w:qFormat/>
    <w:rsid w:val="00C274CE"/>
  </w:style>
  <w:style w:type="character" w:customStyle="1" w:styleId="WW8Num28z0">
    <w:name w:val="WW8Num28z0"/>
    <w:qFormat/>
    <w:rsid w:val="00C274CE"/>
    <w:rPr>
      <w:rFonts w:hint="default"/>
    </w:rPr>
  </w:style>
  <w:style w:type="character" w:customStyle="1" w:styleId="WW8Num28z1">
    <w:name w:val="WW8Num28z1"/>
    <w:qFormat/>
    <w:rsid w:val="00C274CE"/>
  </w:style>
  <w:style w:type="character" w:customStyle="1" w:styleId="WW8Num28z2">
    <w:name w:val="WW8Num28z2"/>
    <w:qFormat/>
    <w:rsid w:val="00C274CE"/>
  </w:style>
  <w:style w:type="character" w:customStyle="1" w:styleId="WW8Num28z3">
    <w:name w:val="WW8Num28z3"/>
    <w:qFormat/>
    <w:rsid w:val="00C274CE"/>
  </w:style>
  <w:style w:type="character" w:customStyle="1" w:styleId="WW8Num28z4">
    <w:name w:val="WW8Num28z4"/>
    <w:qFormat/>
    <w:rsid w:val="00C274CE"/>
  </w:style>
  <w:style w:type="character" w:customStyle="1" w:styleId="WW8Num28z5">
    <w:name w:val="WW8Num28z5"/>
    <w:qFormat/>
    <w:rsid w:val="00C274CE"/>
  </w:style>
  <w:style w:type="character" w:customStyle="1" w:styleId="WW8Num28z6">
    <w:name w:val="WW8Num28z6"/>
    <w:qFormat/>
    <w:rsid w:val="00C274CE"/>
  </w:style>
  <w:style w:type="character" w:customStyle="1" w:styleId="WW8Num28z7">
    <w:name w:val="WW8Num28z7"/>
    <w:qFormat/>
    <w:rsid w:val="00C274CE"/>
  </w:style>
  <w:style w:type="character" w:customStyle="1" w:styleId="WW8Num28z8">
    <w:name w:val="WW8Num28z8"/>
    <w:qFormat/>
    <w:rsid w:val="00C274CE"/>
  </w:style>
  <w:style w:type="character" w:customStyle="1" w:styleId="WW8Num29z0">
    <w:name w:val="WW8Num29z0"/>
    <w:qFormat/>
    <w:rsid w:val="00C274CE"/>
    <w:rPr>
      <w:rFonts w:ascii="Times New Roman" w:eastAsia="Times New Roman" w:hAnsi="Times New Roman" w:cs="Times New Roman"/>
      <w:b/>
      <w:bCs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qFormat/>
    <w:rsid w:val="00C274CE"/>
    <w:rPr>
      <w:rFonts w:cs="Times New Roman" w:hint="default"/>
    </w:rPr>
  </w:style>
  <w:style w:type="character" w:customStyle="1" w:styleId="WW8Num30z1">
    <w:name w:val="WW8Num30z1"/>
    <w:qFormat/>
    <w:rsid w:val="00C274CE"/>
    <w:rPr>
      <w:rFonts w:cs="Times New Roman"/>
    </w:rPr>
  </w:style>
  <w:style w:type="character" w:customStyle="1" w:styleId="WW8Num31z0">
    <w:name w:val="WW8Num31z0"/>
    <w:qFormat/>
    <w:rsid w:val="00C274CE"/>
    <w:rPr>
      <w:rFonts w:ascii="Symbol" w:eastAsia="Times New Roman" w:hAnsi="Symbol" w:cs="Times New Roman" w:hint="default"/>
    </w:rPr>
  </w:style>
  <w:style w:type="character" w:customStyle="1" w:styleId="WW8Num31z1">
    <w:name w:val="WW8Num31z1"/>
    <w:qFormat/>
    <w:rsid w:val="00C274CE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C274CE"/>
    <w:rPr>
      <w:rFonts w:ascii="Wingdings" w:hAnsi="Wingdings" w:cs="Wingdings" w:hint="default"/>
    </w:rPr>
  </w:style>
  <w:style w:type="character" w:customStyle="1" w:styleId="WW8Num31z3">
    <w:name w:val="WW8Num31z3"/>
    <w:qFormat/>
    <w:rsid w:val="00C274CE"/>
    <w:rPr>
      <w:rFonts w:ascii="Symbol" w:hAnsi="Symbol" w:cs="Symbol" w:hint="default"/>
    </w:rPr>
  </w:style>
  <w:style w:type="character" w:customStyle="1" w:styleId="WW8Num32z0">
    <w:name w:val="WW8Num32z0"/>
    <w:rsid w:val="00C274CE"/>
    <w:rPr>
      <w:rFonts w:hint="default"/>
    </w:rPr>
  </w:style>
  <w:style w:type="character" w:customStyle="1" w:styleId="WW8Num33z0">
    <w:name w:val="WW8Num33z0"/>
    <w:qFormat/>
    <w:rsid w:val="00C274CE"/>
    <w:rPr>
      <w:rFonts w:hint="default"/>
    </w:rPr>
  </w:style>
  <w:style w:type="character" w:customStyle="1" w:styleId="WW8Num33z1">
    <w:name w:val="WW8Num33z1"/>
    <w:qFormat/>
    <w:rsid w:val="00C274CE"/>
  </w:style>
  <w:style w:type="character" w:customStyle="1" w:styleId="WW8Num33z2">
    <w:name w:val="WW8Num33z2"/>
    <w:qFormat/>
    <w:rsid w:val="00C274CE"/>
  </w:style>
  <w:style w:type="character" w:customStyle="1" w:styleId="WW8Num33z3">
    <w:name w:val="WW8Num33z3"/>
    <w:qFormat/>
    <w:rsid w:val="00C274CE"/>
  </w:style>
  <w:style w:type="character" w:customStyle="1" w:styleId="WW8Num33z4">
    <w:name w:val="WW8Num33z4"/>
    <w:qFormat/>
    <w:rsid w:val="00C274CE"/>
  </w:style>
  <w:style w:type="character" w:customStyle="1" w:styleId="WW8Num33z5">
    <w:name w:val="WW8Num33z5"/>
    <w:qFormat/>
    <w:rsid w:val="00C274CE"/>
  </w:style>
  <w:style w:type="character" w:customStyle="1" w:styleId="WW8Num33z6">
    <w:name w:val="WW8Num33z6"/>
    <w:qFormat/>
    <w:rsid w:val="00C274CE"/>
  </w:style>
  <w:style w:type="character" w:customStyle="1" w:styleId="WW8Num33z7">
    <w:name w:val="WW8Num33z7"/>
    <w:qFormat/>
    <w:rsid w:val="00C274CE"/>
  </w:style>
  <w:style w:type="character" w:customStyle="1" w:styleId="WW8Num33z8">
    <w:name w:val="WW8Num33z8"/>
    <w:qFormat/>
    <w:rsid w:val="00C274CE"/>
  </w:style>
  <w:style w:type="character" w:customStyle="1" w:styleId="WW8Num34z0">
    <w:name w:val="WW8Num34z0"/>
    <w:qFormat/>
    <w:rsid w:val="00C274CE"/>
    <w:rPr>
      <w:rFonts w:hint="default"/>
    </w:rPr>
  </w:style>
  <w:style w:type="character" w:customStyle="1" w:styleId="WW8Num34z1">
    <w:name w:val="WW8Num34z1"/>
    <w:qFormat/>
    <w:rsid w:val="00C274CE"/>
  </w:style>
  <w:style w:type="character" w:customStyle="1" w:styleId="WW8Num34z2">
    <w:name w:val="WW8Num34z2"/>
    <w:qFormat/>
    <w:rsid w:val="00C274CE"/>
  </w:style>
  <w:style w:type="character" w:customStyle="1" w:styleId="WW8Num34z3">
    <w:name w:val="WW8Num34z3"/>
    <w:qFormat/>
    <w:rsid w:val="00C274CE"/>
  </w:style>
  <w:style w:type="character" w:customStyle="1" w:styleId="WW8Num34z4">
    <w:name w:val="WW8Num34z4"/>
    <w:qFormat/>
    <w:rsid w:val="00C274CE"/>
  </w:style>
  <w:style w:type="character" w:customStyle="1" w:styleId="WW8Num34z5">
    <w:name w:val="WW8Num34z5"/>
    <w:rsid w:val="00C274CE"/>
  </w:style>
  <w:style w:type="character" w:customStyle="1" w:styleId="WW8Num34z6">
    <w:name w:val="WW8Num34z6"/>
    <w:qFormat/>
    <w:rsid w:val="00C274CE"/>
  </w:style>
  <w:style w:type="character" w:customStyle="1" w:styleId="WW8Num34z7">
    <w:name w:val="WW8Num34z7"/>
    <w:rsid w:val="00C274CE"/>
  </w:style>
  <w:style w:type="character" w:customStyle="1" w:styleId="WW8Num34z8">
    <w:name w:val="WW8Num34z8"/>
    <w:qFormat/>
    <w:rsid w:val="00C274CE"/>
  </w:style>
  <w:style w:type="character" w:customStyle="1" w:styleId="WW8Num35z0">
    <w:name w:val="WW8Num35z0"/>
    <w:qFormat/>
    <w:rsid w:val="00C274CE"/>
    <w:rPr>
      <w:rFonts w:hint="default"/>
    </w:rPr>
  </w:style>
  <w:style w:type="character" w:customStyle="1" w:styleId="WW8Num35z1">
    <w:name w:val="WW8Num35z1"/>
    <w:qFormat/>
    <w:rsid w:val="00C274CE"/>
  </w:style>
  <w:style w:type="character" w:customStyle="1" w:styleId="WW8Num35z2">
    <w:name w:val="WW8Num35z2"/>
    <w:qFormat/>
    <w:rsid w:val="00C274CE"/>
  </w:style>
  <w:style w:type="character" w:customStyle="1" w:styleId="WW8Num35z3">
    <w:name w:val="WW8Num35z3"/>
    <w:qFormat/>
    <w:rsid w:val="00C274CE"/>
  </w:style>
  <w:style w:type="character" w:customStyle="1" w:styleId="WW8Num35z4">
    <w:name w:val="WW8Num35z4"/>
    <w:rsid w:val="00C274CE"/>
  </w:style>
  <w:style w:type="character" w:customStyle="1" w:styleId="WW8Num35z5">
    <w:name w:val="WW8Num35z5"/>
    <w:qFormat/>
    <w:rsid w:val="00C274CE"/>
  </w:style>
  <w:style w:type="character" w:customStyle="1" w:styleId="WW8Num35z6">
    <w:name w:val="WW8Num35z6"/>
    <w:qFormat/>
    <w:rsid w:val="00C274CE"/>
  </w:style>
  <w:style w:type="character" w:customStyle="1" w:styleId="WW8Num35z7">
    <w:name w:val="WW8Num35z7"/>
    <w:rsid w:val="00C274CE"/>
  </w:style>
  <w:style w:type="character" w:customStyle="1" w:styleId="WW8Num35z8">
    <w:name w:val="WW8Num35z8"/>
    <w:qFormat/>
    <w:rsid w:val="00C274CE"/>
  </w:style>
  <w:style w:type="character" w:customStyle="1" w:styleId="WW8Num36z0">
    <w:name w:val="WW8Num36z0"/>
    <w:qFormat/>
    <w:rsid w:val="00C274CE"/>
  </w:style>
  <w:style w:type="character" w:customStyle="1" w:styleId="WW8Num36z1">
    <w:name w:val="WW8Num36z1"/>
    <w:qFormat/>
    <w:rsid w:val="00C274CE"/>
  </w:style>
  <w:style w:type="character" w:customStyle="1" w:styleId="WW8Num36z2">
    <w:name w:val="WW8Num36z2"/>
    <w:rsid w:val="00C274CE"/>
  </w:style>
  <w:style w:type="character" w:customStyle="1" w:styleId="WW8Num36z3">
    <w:name w:val="WW8Num36z3"/>
    <w:qFormat/>
    <w:rsid w:val="00C274CE"/>
  </w:style>
  <w:style w:type="character" w:customStyle="1" w:styleId="WW8Num36z4">
    <w:name w:val="WW8Num36z4"/>
    <w:rsid w:val="00C274CE"/>
  </w:style>
  <w:style w:type="character" w:customStyle="1" w:styleId="WW8Num36z5">
    <w:name w:val="WW8Num36z5"/>
    <w:qFormat/>
    <w:rsid w:val="00C274CE"/>
  </w:style>
  <w:style w:type="character" w:customStyle="1" w:styleId="WW8Num36z6">
    <w:name w:val="WW8Num36z6"/>
    <w:qFormat/>
    <w:rsid w:val="00C274CE"/>
  </w:style>
  <w:style w:type="character" w:customStyle="1" w:styleId="WW8Num36z7">
    <w:name w:val="WW8Num36z7"/>
    <w:rsid w:val="00C274CE"/>
  </w:style>
  <w:style w:type="character" w:customStyle="1" w:styleId="WW8Num36z8">
    <w:name w:val="WW8Num36z8"/>
    <w:rsid w:val="00C274CE"/>
  </w:style>
  <w:style w:type="character" w:customStyle="1" w:styleId="WW8Num37z0">
    <w:name w:val="WW8Num37z0"/>
    <w:qFormat/>
    <w:rsid w:val="00C274CE"/>
    <w:rPr>
      <w:rFonts w:hint="default"/>
    </w:rPr>
  </w:style>
  <w:style w:type="character" w:customStyle="1" w:styleId="WW8Num37z1">
    <w:name w:val="WW8Num37z1"/>
    <w:rsid w:val="00C274CE"/>
  </w:style>
  <w:style w:type="character" w:customStyle="1" w:styleId="WW8Num37z2">
    <w:name w:val="WW8Num37z2"/>
    <w:qFormat/>
    <w:rsid w:val="00C274CE"/>
  </w:style>
  <w:style w:type="character" w:customStyle="1" w:styleId="WW8Num37z3">
    <w:name w:val="WW8Num37z3"/>
    <w:qFormat/>
    <w:rsid w:val="00C274CE"/>
  </w:style>
  <w:style w:type="character" w:customStyle="1" w:styleId="WW8Num37z4">
    <w:name w:val="WW8Num37z4"/>
    <w:qFormat/>
    <w:rsid w:val="00C274CE"/>
  </w:style>
  <w:style w:type="character" w:customStyle="1" w:styleId="WW8Num37z5">
    <w:name w:val="WW8Num37z5"/>
    <w:qFormat/>
    <w:rsid w:val="00C274CE"/>
  </w:style>
  <w:style w:type="character" w:customStyle="1" w:styleId="WW8Num37z6">
    <w:name w:val="WW8Num37z6"/>
    <w:qFormat/>
    <w:rsid w:val="00C274CE"/>
  </w:style>
  <w:style w:type="character" w:customStyle="1" w:styleId="WW8Num37z7">
    <w:name w:val="WW8Num37z7"/>
    <w:qFormat/>
    <w:rsid w:val="00C274CE"/>
  </w:style>
  <w:style w:type="character" w:customStyle="1" w:styleId="WW8Num37z8">
    <w:name w:val="WW8Num37z8"/>
    <w:qFormat/>
    <w:rsid w:val="00C274CE"/>
  </w:style>
  <w:style w:type="character" w:customStyle="1" w:styleId="WW8Num38z0">
    <w:name w:val="WW8Num38z0"/>
    <w:qFormat/>
    <w:rsid w:val="00C274CE"/>
    <w:rPr>
      <w:rFonts w:hint="default"/>
    </w:rPr>
  </w:style>
  <w:style w:type="character" w:customStyle="1" w:styleId="WW8Num39z0">
    <w:name w:val="WW8Num39z0"/>
    <w:qFormat/>
    <w:rsid w:val="00C274CE"/>
    <w:rPr>
      <w:rFonts w:hint="default"/>
    </w:rPr>
  </w:style>
  <w:style w:type="character" w:customStyle="1" w:styleId="WW8Num39z1">
    <w:name w:val="WW8Num39z1"/>
    <w:qFormat/>
    <w:rsid w:val="00C274CE"/>
  </w:style>
  <w:style w:type="character" w:customStyle="1" w:styleId="WW8Num39z2">
    <w:name w:val="WW8Num39z2"/>
    <w:qFormat/>
    <w:rsid w:val="00C274CE"/>
  </w:style>
  <w:style w:type="character" w:customStyle="1" w:styleId="WW8Num39z3">
    <w:name w:val="WW8Num39z3"/>
    <w:qFormat/>
    <w:rsid w:val="00C274CE"/>
  </w:style>
  <w:style w:type="character" w:customStyle="1" w:styleId="WW8Num39z4">
    <w:name w:val="WW8Num39z4"/>
    <w:qFormat/>
    <w:rsid w:val="00C274CE"/>
  </w:style>
  <w:style w:type="character" w:customStyle="1" w:styleId="WW8Num39z5">
    <w:name w:val="WW8Num39z5"/>
    <w:qFormat/>
    <w:rsid w:val="00C274CE"/>
  </w:style>
  <w:style w:type="character" w:customStyle="1" w:styleId="WW8Num39z6">
    <w:name w:val="WW8Num39z6"/>
    <w:qFormat/>
    <w:rsid w:val="00C274CE"/>
  </w:style>
  <w:style w:type="character" w:customStyle="1" w:styleId="WW8Num39z7">
    <w:name w:val="WW8Num39z7"/>
    <w:qFormat/>
    <w:rsid w:val="00C274CE"/>
  </w:style>
  <w:style w:type="character" w:customStyle="1" w:styleId="WW8Num39z8">
    <w:name w:val="WW8Num39z8"/>
    <w:qFormat/>
    <w:rsid w:val="00C274CE"/>
  </w:style>
  <w:style w:type="character" w:customStyle="1" w:styleId="WW8Num40z0">
    <w:name w:val="WW8Num40z0"/>
    <w:qFormat/>
    <w:rsid w:val="00C274CE"/>
    <w:rPr>
      <w:rFonts w:hint="default"/>
    </w:rPr>
  </w:style>
  <w:style w:type="character" w:customStyle="1" w:styleId="WW8Num41z0">
    <w:name w:val="WW8Num41z0"/>
    <w:qFormat/>
    <w:rsid w:val="00C274CE"/>
    <w:rPr>
      <w:rFonts w:ascii="Symbol" w:eastAsia="Calibri" w:hAnsi="Symbol" w:cs="Symbol" w:hint="default"/>
      <w:sz w:val="28"/>
      <w:szCs w:val="28"/>
    </w:rPr>
  </w:style>
  <w:style w:type="character" w:customStyle="1" w:styleId="WW8Num41z1">
    <w:name w:val="WW8Num41z1"/>
    <w:qFormat/>
    <w:rsid w:val="00C274CE"/>
    <w:rPr>
      <w:rFonts w:ascii="Courier New" w:hAnsi="Courier New" w:cs="Courier New" w:hint="default"/>
    </w:rPr>
  </w:style>
  <w:style w:type="character" w:customStyle="1" w:styleId="WW8Num41z2">
    <w:name w:val="WW8Num41z2"/>
    <w:qFormat/>
    <w:rsid w:val="00C274CE"/>
    <w:rPr>
      <w:rFonts w:ascii="Wingdings" w:hAnsi="Wingdings" w:cs="Wingdings" w:hint="default"/>
    </w:rPr>
  </w:style>
  <w:style w:type="character" w:customStyle="1" w:styleId="WW8Num42z0">
    <w:name w:val="WW8Num42z0"/>
    <w:qFormat/>
    <w:rsid w:val="00C274CE"/>
    <w:rPr>
      <w:rFonts w:cs="Times New Roman"/>
    </w:rPr>
  </w:style>
  <w:style w:type="character" w:customStyle="1" w:styleId="WW8Num42z1">
    <w:name w:val="WW8Num42z1"/>
    <w:qFormat/>
    <w:rsid w:val="00C274CE"/>
    <w:rPr>
      <w:rFonts w:cs="Times New Roman" w:hint="default"/>
    </w:rPr>
  </w:style>
  <w:style w:type="character" w:customStyle="1" w:styleId="WW8Num43z0">
    <w:name w:val="WW8Num43z0"/>
    <w:qFormat/>
    <w:rsid w:val="00C274CE"/>
    <w:rPr>
      <w:rFonts w:hint="default"/>
    </w:rPr>
  </w:style>
  <w:style w:type="character" w:customStyle="1" w:styleId="WW8Num43z1">
    <w:name w:val="WW8Num43z1"/>
    <w:qFormat/>
    <w:rsid w:val="00C274CE"/>
  </w:style>
  <w:style w:type="character" w:customStyle="1" w:styleId="WW8Num43z2">
    <w:name w:val="WW8Num43z2"/>
    <w:qFormat/>
    <w:rsid w:val="00C274CE"/>
  </w:style>
  <w:style w:type="character" w:customStyle="1" w:styleId="WW8Num43z3">
    <w:name w:val="WW8Num43z3"/>
    <w:qFormat/>
    <w:rsid w:val="00C274CE"/>
  </w:style>
  <w:style w:type="character" w:customStyle="1" w:styleId="WW8Num43z4">
    <w:name w:val="WW8Num43z4"/>
    <w:qFormat/>
    <w:rsid w:val="00C274CE"/>
  </w:style>
  <w:style w:type="character" w:customStyle="1" w:styleId="WW8Num43z5">
    <w:name w:val="WW8Num43z5"/>
    <w:qFormat/>
    <w:rsid w:val="00C274CE"/>
  </w:style>
  <w:style w:type="character" w:customStyle="1" w:styleId="WW8Num43z6">
    <w:name w:val="WW8Num43z6"/>
    <w:qFormat/>
    <w:rsid w:val="00C274CE"/>
  </w:style>
  <w:style w:type="character" w:customStyle="1" w:styleId="WW8Num43z7">
    <w:name w:val="WW8Num43z7"/>
    <w:qFormat/>
    <w:rsid w:val="00C274CE"/>
  </w:style>
  <w:style w:type="character" w:customStyle="1" w:styleId="WW8Num43z8">
    <w:name w:val="WW8Num43z8"/>
    <w:qFormat/>
    <w:rsid w:val="00C274CE"/>
  </w:style>
  <w:style w:type="character" w:customStyle="1" w:styleId="WW8Num44z0">
    <w:name w:val="WW8Num44z0"/>
    <w:qFormat/>
    <w:rsid w:val="00C274CE"/>
    <w:rPr>
      <w:rFonts w:hint="default"/>
    </w:rPr>
  </w:style>
  <w:style w:type="character" w:customStyle="1" w:styleId="WW8Num44z1">
    <w:name w:val="WW8Num44z1"/>
    <w:qFormat/>
    <w:rsid w:val="00C274CE"/>
  </w:style>
  <w:style w:type="character" w:customStyle="1" w:styleId="WW8Num44z2">
    <w:name w:val="WW8Num44z2"/>
    <w:qFormat/>
    <w:rsid w:val="00C274CE"/>
  </w:style>
  <w:style w:type="character" w:customStyle="1" w:styleId="WW8Num44z3">
    <w:name w:val="WW8Num44z3"/>
    <w:qFormat/>
    <w:rsid w:val="00C274CE"/>
  </w:style>
  <w:style w:type="character" w:customStyle="1" w:styleId="WW8Num44z4">
    <w:name w:val="WW8Num44z4"/>
    <w:qFormat/>
    <w:rsid w:val="00C274CE"/>
  </w:style>
  <w:style w:type="character" w:customStyle="1" w:styleId="WW8Num44z5">
    <w:name w:val="WW8Num44z5"/>
    <w:qFormat/>
    <w:rsid w:val="00C274CE"/>
  </w:style>
  <w:style w:type="character" w:customStyle="1" w:styleId="WW8Num44z6">
    <w:name w:val="WW8Num44z6"/>
    <w:qFormat/>
    <w:rsid w:val="00C274CE"/>
  </w:style>
  <w:style w:type="character" w:customStyle="1" w:styleId="WW8Num44z7">
    <w:name w:val="WW8Num44z7"/>
    <w:qFormat/>
    <w:rsid w:val="00C274CE"/>
  </w:style>
  <w:style w:type="character" w:customStyle="1" w:styleId="WW8Num44z8">
    <w:name w:val="WW8Num44z8"/>
    <w:qFormat/>
    <w:rsid w:val="00C274CE"/>
  </w:style>
  <w:style w:type="character" w:customStyle="1" w:styleId="WW8Num45z0">
    <w:name w:val="WW8Num45z0"/>
    <w:qFormat/>
    <w:rsid w:val="00C274CE"/>
    <w:rPr>
      <w:rFonts w:hint="default"/>
    </w:rPr>
  </w:style>
  <w:style w:type="character" w:customStyle="1" w:styleId="WW8Num46z0">
    <w:name w:val="WW8Num46z0"/>
    <w:qFormat/>
    <w:rsid w:val="00C274CE"/>
    <w:rPr>
      <w:rFonts w:hint="default"/>
    </w:rPr>
  </w:style>
  <w:style w:type="character" w:customStyle="1" w:styleId="WW8Num46z1">
    <w:name w:val="WW8Num46z1"/>
    <w:qFormat/>
    <w:rsid w:val="00C274CE"/>
  </w:style>
  <w:style w:type="character" w:customStyle="1" w:styleId="WW8Num46z2">
    <w:name w:val="WW8Num46z2"/>
    <w:qFormat/>
    <w:rsid w:val="00C274CE"/>
  </w:style>
  <w:style w:type="character" w:customStyle="1" w:styleId="WW8Num46z3">
    <w:name w:val="WW8Num46z3"/>
    <w:qFormat/>
    <w:rsid w:val="00C274CE"/>
  </w:style>
  <w:style w:type="character" w:customStyle="1" w:styleId="WW8Num46z4">
    <w:name w:val="WW8Num46z4"/>
    <w:qFormat/>
    <w:rsid w:val="00C274CE"/>
  </w:style>
  <w:style w:type="character" w:customStyle="1" w:styleId="WW8Num46z5">
    <w:name w:val="WW8Num46z5"/>
    <w:qFormat/>
    <w:rsid w:val="00C274CE"/>
  </w:style>
  <w:style w:type="character" w:customStyle="1" w:styleId="WW8Num46z6">
    <w:name w:val="WW8Num46z6"/>
    <w:qFormat/>
    <w:rsid w:val="00C274CE"/>
  </w:style>
  <w:style w:type="character" w:customStyle="1" w:styleId="WW8Num46z7">
    <w:name w:val="WW8Num46z7"/>
    <w:qFormat/>
    <w:rsid w:val="00C274CE"/>
  </w:style>
  <w:style w:type="character" w:customStyle="1" w:styleId="WW8Num46z8">
    <w:name w:val="WW8Num46z8"/>
    <w:qFormat/>
    <w:rsid w:val="00C274CE"/>
  </w:style>
  <w:style w:type="character" w:customStyle="1" w:styleId="WW8Num47z0">
    <w:name w:val="WW8Num47z0"/>
    <w:qFormat/>
    <w:rsid w:val="00C274CE"/>
    <w:rPr>
      <w:rFonts w:hint="default"/>
    </w:rPr>
  </w:style>
  <w:style w:type="character" w:customStyle="1" w:styleId="WW8Num47z1">
    <w:name w:val="WW8Num47z1"/>
    <w:qFormat/>
    <w:rsid w:val="00C274CE"/>
  </w:style>
  <w:style w:type="character" w:customStyle="1" w:styleId="WW8Num47z2">
    <w:name w:val="WW8Num47z2"/>
    <w:qFormat/>
    <w:rsid w:val="00C274CE"/>
  </w:style>
  <w:style w:type="character" w:customStyle="1" w:styleId="WW8Num47z3">
    <w:name w:val="WW8Num47z3"/>
    <w:qFormat/>
    <w:rsid w:val="00C274CE"/>
  </w:style>
  <w:style w:type="character" w:customStyle="1" w:styleId="WW8Num47z4">
    <w:name w:val="WW8Num47z4"/>
    <w:qFormat/>
    <w:rsid w:val="00C274CE"/>
  </w:style>
  <w:style w:type="character" w:customStyle="1" w:styleId="WW8Num47z5">
    <w:name w:val="WW8Num47z5"/>
    <w:qFormat/>
    <w:rsid w:val="00C274CE"/>
  </w:style>
  <w:style w:type="character" w:customStyle="1" w:styleId="WW8Num47z6">
    <w:name w:val="WW8Num47z6"/>
    <w:qFormat/>
    <w:rsid w:val="00C274CE"/>
  </w:style>
  <w:style w:type="character" w:customStyle="1" w:styleId="WW8Num47z7">
    <w:name w:val="WW8Num47z7"/>
    <w:qFormat/>
    <w:rsid w:val="00C274CE"/>
  </w:style>
  <w:style w:type="character" w:customStyle="1" w:styleId="WW8Num47z8">
    <w:name w:val="WW8Num47z8"/>
    <w:qFormat/>
    <w:rsid w:val="00C274CE"/>
  </w:style>
  <w:style w:type="character" w:customStyle="1" w:styleId="WW8Num48z0">
    <w:name w:val="WW8Num48z0"/>
    <w:qFormat/>
    <w:rsid w:val="00C274CE"/>
    <w:rPr>
      <w:rFonts w:hint="default"/>
    </w:rPr>
  </w:style>
  <w:style w:type="character" w:customStyle="1" w:styleId="WW8Num48z1">
    <w:name w:val="WW8Num48z1"/>
    <w:qFormat/>
    <w:rsid w:val="00C274CE"/>
  </w:style>
  <w:style w:type="character" w:customStyle="1" w:styleId="WW8Num48z2">
    <w:name w:val="WW8Num48z2"/>
    <w:qFormat/>
    <w:rsid w:val="00C274CE"/>
  </w:style>
  <w:style w:type="character" w:customStyle="1" w:styleId="WW8Num48z3">
    <w:name w:val="WW8Num48z3"/>
    <w:qFormat/>
    <w:rsid w:val="00C274CE"/>
  </w:style>
  <w:style w:type="character" w:customStyle="1" w:styleId="WW8Num48z4">
    <w:name w:val="WW8Num48z4"/>
    <w:qFormat/>
    <w:rsid w:val="00C274CE"/>
  </w:style>
  <w:style w:type="character" w:customStyle="1" w:styleId="WW8Num48z5">
    <w:name w:val="WW8Num48z5"/>
    <w:qFormat/>
    <w:rsid w:val="00C274CE"/>
  </w:style>
  <w:style w:type="character" w:customStyle="1" w:styleId="WW8Num48z6">
    <w:name w:val="WW8Num48z6"/>
    <w:qFormat/>
    <w:rsid w:val="00C274CE"/>
  </w:style>
  <w:style w:type="character" w:customStyle="1" w:styleId="WW8Num48z7">
    <w:name w:val="WW8Num48z7"/>
    <w:qFormat/>
    <w:rsid w:val="00C274CE"/>
  </w:style>
  <w:style w:type="character" w:customStyle="1" w:styleId="WW8Num48z8">
    <w:name w:val="WW8Num48z8"/>
    <w:qFormat/>
    <w:rsid w:val="00C274CE"/>
  </w:style>
  <w:style w:type="character" w:customStyle="1" w:styleId="WW8Num49z0">
    <w:name w:val="WW8Num49z0"/>
    <w:qFormat/>
    <w:rsid w:val="00C274CE"/>
    <w:rPr>
      <w:rFonts w:ascii="Symbol" w:eastAsia="Times New Roman" w:hAnsi="Symbol" w:cs="Times New Roman" w:hint="default"/>
    </w:rPr>
  </w:style>
  <w:style w:type="character" w:customStyle="1" w:styleId="WW8Num49z1">
    <w:name w:val="WW8Num49z1"/>
    <w:qFormat/>
    <w:rsid w:val="00C274CE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C274CE"/>
    <w:rPr>
      <w:rFonts w:ascii="Wingdings" w:hAnsi="Wingdings" w:cs="Wingdings" w:hint="default"/>
    </w:rPr>
  </w:style>
  <w:style w:type="character" w:customStyle="1" w:styleId="WW8Num49z3">
    <w:name w:val="WW8Num49z3"/>
    <w:qFormat/>
    <w:rsid w:val="00C274CE"/>
    <w:rPr>
      <w:rFonts w:ascii="Symbol" w:hAnsi="Symbol" w:cs="Symbol" w:hint="default"/>
    </w:rPr>
  </w:style>
  <w:style w:type="character" w:customStyle="1" w:styleId="WW8Num50z0">
    <w:name w:val="WW8Num50z0"/>
    <w:qFormat/>
    <w:rsid w:val="00C274CE"/>
    <w:rPr>
      <w:rFonts w:hint="default"/>
    </w:rPr>
  </w:style>
  <w:style w:type="character" w:customStyle="1" w:styleId="afffffff5">
    <w:name w:val="Основной текст_"/>
    <w:basedOn w:val="11"/>
    <w:qFormat/>
    <w:rsid w:val="00C274CE"/>
    <w:rPr>
      <w:spacing w:val="3"/>
      <w:sz w:val="25"/>
      <w:szCs w:val="25"/>
      <w:shd w:val="clear" w:color="auto" w:fill="FFFFFF"/>
    </w:rPr>
  </w:style>
  <w:style w:type="character" w:customStyle="1" w:styleId="FootnoteCharacters">
    <w:name w:val="Footnote Characters"/>
    <w:qFormat/>
    <w:rsid w:val="00C274CE"/>
    <w:rPr>
      <w:vertAlign w:val="superscript"/>
    </w:rPr>
  </w:style>
  <w:style w:type="character" w:customStyle="1" w:styleId="1f2">
    <w:name w:val="Знак примечания1"/>
    <w:qFormat/>
    <w:rsid w:val="00C274CE"/>
    <w:rPr>
      <w:rFonts w:cs="Times New Roman"/>
      <w:sz w:val="16"/>
      <w:szCs w:val="16"/>
    </w:rPr>
  </w:style>
  <w:style w:type="character" w:customStyle="1" w:styleId="1f3">
    <w:name w:val="Основной текст Знак1"/>
    <w:qFormat/>
    <w:rsid w:val="00C274CE"/>
    <w:rPr>
      <w:rFonts w:ascii="Times New Roman" w:hAnsi="Times New Roman" w:cs="Times New Roman"/>
      <w:shd w:val="clear" w:color="auto" w:fill="FFFFFF"/>
    </w:rPr>
  </w:style>
  <w:style w:type="character" w:customStyle="1" w:styleId="s11">
    <w:name w:val="s_11"/>
    <w:qFormat/>
    <w:rsid w:val="00C274CE"/>
  </w:style>
  <w:style w:type="character" w:customStyle="1" w:styleId="WW-InternetLink">
    <w:name w:val="WW-Internet Link"/>
    <w:qFormat/>
    <w:rsid w:val="00C274CE"/>
    <w:rPr>
      <w:color w:val="000080"/>
      <w:u w:val="single"/>
    </w:rPr>
  </w:style>
  <w:style w:type="paragraph" w:customStyle="1" w:styleId="2b">
    <w:name w:val="Основной текст2"/>
    <w:basedOn w:val="a"/>
    <w:qFormat/>
    <w:rsid w:val="00C274CE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ascii="Calibri" w:hAnsi="Calibri" w:cs="Calibri"/>
      <w:spacing w:val="3"/>
      <w:sz w:val="25"/>
      <w:szCs w:val="25"/>
      <w:lang w:eastAsia="zh-CN"/>
    </w:rPr>
  </w:style>
  <w:style w:type="paragraph" w:customStyle="1" w:styleId="afffffff6">
    <w:name w:val="Подчёркнуный текст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1f4">
    <w:name w:val="Текст примечания1"/>
    <w:basedOn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/>
      <w:sz w:val="20"/>
      <w:szCs w:val="20"/>
      <w:lang w:eastAsia="zh-CN"/>
    </w:rPr>
  </w:style>
  <w:style w:type="paragraph" w:customStyle="1" w:styleId="ConsPlusDocList">
    <w:name w:val="ConsPlusDocList"/>
    <w:qFormat/>
    <w:rsid w:val="00C274CE"/>
    <w:pPr>
      <w:widowControl w:val="0"/>
      <w:suppressAutoHyphens/>
      <w:autoSpaceDE w:val="0"/>
    </w:pPr>
    <w:rPr>
      <w:rFonts w:ascii="Courier New" w:eastAsia="Times New Roman" w:hAnsi="Courier New" w:cs="Courier New"/>
      <w:szCs w:val="22"/>
      <w:lang w:eastAsia="zh-CN"/>
    </w:rPr>
  </w:style>
  <w:style w:type="paragraph" w:customStyle="1" w:styleId="ConsPlusJurTerm">
    <w:name w:val="ConsPlusJurTerm"/>
    <w:qFormat/>
    <w:rsid w:val="00C274C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2"/>
      <w:lang w:eastAsia="zh-CN"/>
    </w:rPr>
  </w:style>
  <w:style w:type="paragraph" w:customStyle="1" w:styleId="ConsPlusTextList">
    <w:name w:val="ConsPlusTextList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Cs w:val="22"/>
      <w:lang w:eastAsia="zh-CN"/>
    </w:rPr>
  </w:style>
  <w:style w:type="paragraph" w:customStyle="1" w:styleId="dktexleft">
    <w:name w:val="dktexleft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InternetLink0">
    <w:name w:val="Internet Link"/>
    <w:basedOn w:val="a0"/>
    <w:uiPriority w:val="99"/>
    <w:unhideWhenUsed/>
    <w:qFormat/>
    <w:rsid w:val="00C274CE"/>
    <w:rPr>
      <w:color w:val="0000FF" w:themeColor="hyperlink"/>
      <w:u w:val="single"/>
    </w:rPr>
  </w:style>
  <w:style w:type="paragraph" w:customStyle="1" w:styleId="Heading3">
    <w:name w:val="Heading 3"/>
    <w:basedOn w:val="a"/>
    <w:unhideWhenUsed/>
    <w:qFormat/>
    <w:rsid w:val="00C274CE"/>
    <w:pPr>
      <w:keepNext/>
      <w:widowControl w:val="0"/>
      <w:ind w:firstLine="720"/>
      <w:jc w:val="center"/>
      <w:outlineLvl w:val="2"/>
    </w:pPr>
    <w:rPr>
      <w:rFonts w:ascii="Arial" w:hAnsi="Arial"/>
      <w:sz w:val="24"/>
      <w:szCs w:val="24"/>
    </w:rPr>
  </w:style>
  <w:style w:type="paragraph" w:customStyle="1" w:styleId="Heading4">
    <w:name w:val="Heading 4"/>
    <w:basedOn w:val="Heading3"/>
    <w:qFormat/>
    <w:rsid w:val="00C274CE"/>
    <w:pPr>
      <w:keepNext w:val="0"/>
      <w:spacing w:before="108" w:after="108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ListLabel1">
    <w:name w:val="ListLabel 1"/>
    <w:qFormat/>
    <w:rsid w:val="00C274CE"/>
    <w:rPr>
      <w:rFonts w:cs="Times New Roman"/>
    </w:rPr>
  </w:style>
  <w:style w:type="character" w:customStyle="1" w:styleId="ListLabel2">
    <w:name w:val="ListLabel 2"/>
    <w:qFormat/>
    <w:rsid w:val="00C274CE"/>
    <w:rPr>
      <w:rFonts w:cs="Times New Roman"/>
    </w:rPr>
  </w:style>
  <w:style w:type="character" w:customStyle="1" w:styleId="ListLabel3">
    <w:name w:val="ListLabel 3"/>
    <w:qFormat/>
    <w:rsid w:val="00C274CE"/>
    <w:rPr>
      <w:rFonts w:cs="Times New Roman"/>
    </w:rPr>
  </w:style>
  <w:style w:type="character" w:customStyle="1" w:styleId="ListLabel4">
    <w:name w:val="ListLabel 4"/>
    <w:qFormat/>
    <w:rsid w:val="00C274CE"/>
    <w:rPr>
      <w:rFonts w:cs="Times New Roman"/>
    </w:rPr>
  </w:style>
  <w:style w:type="character" w:customStyle="1" w:styleId="ListLabel5">
    <w:name w:val="ListLabel 5"/>
    <w:qFormat/>
    <w:rsid w:val="00C274CE"/>
    <w:rPr>
      <w:rFonts w:cs="Times New Roman"/>
    </w:rPr>
  </w:style>
  <w:style w:type="character" w:customStyle="1" w:styleId="ListLabel6">
    <w:name w:val="ListLabel 6"/>
    <w:qFormat/>
    <w:rsid w:val="00C274CE"/>
    <w:rPr>
      <w:rFonts w:cs="Times New Roman"/>
    </w:rPr>
  </w:style>
  <w:style w:type="character" w:customStyle="1" w:styleId="ListLabel7">
    <w:name w:val="ListLabel 7"/>
    <w:qFormat/>
    <w:rsid w:val="00C274CE"/>
    <w:rPr>
      <w:rFonts w:cs="Times New Roman"/>
    </w:rPr>
  </w:style>
  <w:style w:type="character" w:customStyle="1" w:styleId="ListLabel8">
    <w:name w:val="ListLabel 8"/>
    <w:qFormat/>
    <w:rsid w:val="00C274CE"/>
    <w:rPr>
      <w:rFonts w:cs="Times New Roman"/>
    </w:rPr>
  </w:style>
  <w:style w:type="character" w:customStyle="1" w:styleId="ListLabel9">
    <w:name w:val="ListLabel 9"/>
    <w:qFormat/>
    <w:rsid w:val="00C274CE"/>
    <w:rPr>
      <w:rFonts w:cs="Times New Roman"/>
    </w:rPr>
  </w:style>
  <w:style w:type="character" w:customStyle="1" w:styleId="ListLabel10">
    <w:name w:val="ListLabel 10"/>
    <w:qFormat/>
    <w:rsid w:val="00C274CE"/>
    <w:rPr>
      <w:rFonts w:cs="Times New Roman"/>
    </w:rPr>
  </w:style>
  <w:style w:type="character" w:customStyle="1" w:styleId="ListLabel11">
    <w:name w:val="ListLabel 11"/>
    <w:qFormat/>
    <w:rsid w:val="00C274CE"/>
    <w:rPr>
      <w:rFonts w:cs="Times New Roman"/>
    </w:rPr>
  </w:style>
  <w:style w:type="character" w:customStyle="1" w:styleId="ListLabel12">
    <w:name w:val="ListLabel 12"/>
    <w:qFormat/>
    <w:rsid w:val="00C274CE"/>
    <w:rPr>
      <w:rFonts w:cs="Times New Roman"/>
    </w:rPr>
  </w:style>
  <w:style w:type="character" w:customStyle="1" w:styleId="ListLabel13">
    <w:name w:val="ListLabel 13"/>
    <w:qFormat/>
    <w:rsid w:val="00C274CE"/>
    <w:rPr>
      <w:rFonts w:cs="Times New Roman"/>
    </w:rPr>
  </w:style>
  <w:style w:type="character" w:customStyle="1" w:styleId="ListLabel14">
    <w:name w:val="ListLabel 14"/>
    <w:qFormat/>
    <w:rsid w:val="00C274CE"/>
    <w:rPr>
      <w:rFonts w:cs="Times New Roman"/>
    </w:rPr>
  </w:style>
  <w:style w:type="character" w:customStyle="1" w:styleId="ListLabel15">
    <w:name w:val="ListLabel 15"/>
    <w:qFormat/>
    <w:rsid w:val="00C274CE"/>
    <w:rPr>
      <w:rFonts w:cs="Times New Roman"/>
    </w:rPr>
  </w:style>
  <w:style w:type="character" w:customStyle="1" w:styleId="ListLabel16">
    <w:name w:val="ListLabel 16"/>
    <w:qFormat/>
    <w:rsid w:val="00C274CE"/>
    <w:rPr>
      <w:rFonts w:cs="Times New Roman"/>
    </w:rPr>
  </w:style>
  <w:style w:type="character" w:customStyle="1" w:styleId="ListLabel17">
    <w:name w:val="ListLabel 17"/>
    <w:qFormat/>
    <w:rsid w:val="00C274CE"/>
    <w:rPr>
      <w:rFonts w:cs="Times New Roman"/>
    </w:rPr>
  </w:style>
  <w:style w:type="character" w:customStyle="1" w:styleId="ListLabel18">
    <w:name w:val="ListLabel 18"/>
    <w:qFormat/>
    <w:rsid w:val="00C274CE"/>
    <w:rPr>
      <w:rFonts w:cs="Times New Roman"/>
    </w:rPr>
  </w:style>
  <w:style w:type="character" w:customStyle="1" w:styleId="ListLabel19">
    <w:name w:val="ListLabel 19"/>
    <w:qFormat/>
    <w:rsid w:val="00C274CE"/>
    <w:rPr>
      <w:rFonts w:cs="Times New Roman"/>
    </w:rPr>
  </w:style>
  <w:style w:type="character" w:customStyle="1" w:styleId="ListLabel20">
    <w:name w:val="ListLabel 20"/>
    <w:qFormat/>
    <w:rsid w:val="00C274CE"/>
    <w:rPr>
      <w:rFonts w:cs="Times New Roman"/>
    </w:rPr>
  </w:style>
  <w:style w:type="character" w:customStyle="1" w:styleId="ListLabel21">
    <w:name w:val="ListLabel 21"/>
    <w:qFormat/>
    <w:rsid w:val="00C274CE"/>
    <w:rPr>
      <w:rFonts w:cs="Times New Roman"/>
    </w:rPr>
  </w:style>
  <w:style w:type="character" w:customStyle="1" w:styleId="ListLabel22">
    <w:name w:val="ListLabel 22"/>
    <w:qFormat/>
    <w:rsid w:val="00C274CE"/>
    <w:rPr>
      <w:rFonts w:cs="Times New Roman"/>
    </w:rPr>
  </w:style>
  <w:style w:type="character" w:customStyle="1" w:styleId="ListLabel23">
    <w:name w:val="ListLabel 23"/>
    <w:qFormat/>
    <w:rsid w:val="00C274CE"/>
    <w:rPr>
      <w:rFonts w:cs="Times New Roman"/>
    </w:rPr>
  </w:style>
  <w:style w:type="character" w:customStyle="1" w:styleId="ListLabel24">
    <w:name w:val="ListLabel 24"/>
    <w:qFormat/>
    <w:rsid w:val="00C274CE"/>
    <w:rPr>
      <w:rFonts w:cs="Times New Roman"/>
    </w:rPr>
  </w:style>
  <w:style w:type="character" w:customStyle="1" w:styleId="ListLabel25">
    <w:name w:val="ListLabel 25"/>
    <w:qFormat/>
    <w:rsid w:val="00C274CE"/>
    <w:rPr>
      <w:rFonts w:cs="Times New Roman"/>
    </w:rPr>
  </w:style>
  <w:style w:type="character" w:customStyle="1" w:styleId="ListLabel26">
    <w:name w:val="ListLabel 26"/>
    <w:qFormat/>
    <w:rsid w:val="00C274CE"/>
    <w:rPr>
      <w:rFonts w:cs="Times New Roman"/>
    </w:rPr>
  </w:style>
  <w:style w:type="character" w:customStyle="1" w:styleId="ListLabel27">
    <w:name w:val="ListLabel 27"/>
    <w:qFormat/>
    <w:rsid w:val="00C274CE"/>
    <w:rPr>
      <w:rFonts w:cs="Times New Roman"/>
    </w:rPr>
  </w:style>
  <w:style w:type="character" w:customStyle="1" w:styleId="ListLabel28">
    <w:name w:val="ListLabel 28"/>
    <w:qFormat/>
    <w:rsid w:val="00C274CE"/>
    <w:rPr>
      <w:rFonts w:cs="Times New Roman"/>
    </w:rPr>
  </w:style>
  <w:style w:type="character" w:customStyle="1" w:styleId="ListLabel29">
    <w:name w:val="ListLabel 29"/>
    <w:qFormat/>
    <w:rsid w:val="00C274CE"/>
    <w:rPr>
      <w:rFonts w:cs="Times New Roman"/>
    </w:rPr>
  </w:style>
  <w:style w:type="character" w:customStyle="1" w:styleId="ListLabel30">
    <w:name w:val="ListLabel 30"/>
    <w:qFormat/>
    <w:rsid w:val="00C274CE"/>
    <w:rPr>
      <w:rFonts w:cs="Times New Roman"/>
    </w:rPr>
  </w:style>
  <w:style w:type="character" w:customStyle="1" w:styleId="ListLabel31">
    <w:name w:val="ListLabel 31"/>
    <w:qFormat/>
    <w:rsid w:val="00C274CE"/>
    <w:rPr>
      <w:rFonts w:cs="Times New Roman"/>
    </w:rPr>
  </w:style>
  <w:style w:type="character" w:customStyle="1" w:styleId="ListLabel32">
    <w:name w:val="ListLabel 32"/>
    <w:qFormat/>
    <w:rsid w:val="00C274CE"/>
    <w:rPr>
      <w:rFonts w:cs="Times New Roman"/>
    </w:rPr>
  </w:style>
  <w:style w:type="character" w:customStyle="1" w:styleId="ListLabel33">
    <w:name w:val="ListLabel 33"/>
    <w:qFormat/>
    <w:rsid w:val="00C274CE"/>
    <w:rPr>
      <w:rFonts w:cs="Times New Roman"/>
    </w:rPr>
  </w:style>
  <w:style w:type="character" w:customStyle="1" w:styleId="ListLabel34">
    <w:name w:val="ListLabel 34"/>
    <w:qFormat/>
    <w:rsid w:val="00C274CE"/>
    <w:rPr>
      <w:rFonts w:cs="Times New Roman"/>
    </w:rPr>
  </w:style>
  <w:style w:type="character" w:customStyle="1" w:styleId="ListLabel35">
    <w:name w:val="ListLabel 35"/>
    <w:qFormat/>
    <w:rsid w:val="00C274CE"/>
    <w:rPr>
      <w:rFonts w:cs="Times New Roman"/>
    </w:rPr>
  </w:style>
  <w:style w:type="character" w:customStyle="1" w:styleId="ListLabel36">
    <w:name w:val="ListLabel 36"/>
    <w:qFormat/>
    <w:rsid w:val="00C274CE"/>
    <w:rPr>
      <w:rFonts w:cs="Times New Roman"/>
    </w:rPr>
  </w:style>
  <w:style w:type="character" w:customStyle="1" w:styleId="ListLabel37">
    <w:name w:val="ListLabel 37"/>
    <w:qFormat/>
    <w:rsid w:val="00C274CE"/>
    <w:rPr>
      <w:rFonts w:eastAsia="Times New Roman" w:cs="Times New Roman"/>
    </w:rPr>
  </w:style>
  <w:style w:type="character" w:customStyle="1" w:styleId="ListLabel38">
    <w:name w:val="ListLabel 38"/>
    <w:qFormat/>
    <w:rsid w:val="00C274CE"/>
    <w:rPr>
      <w:rFonts w:cs="Courier New"/>
    </w:rPr>
  </w:style>
  <w:style w:type="character" w:customStyle="1" w:styleId="ListLabel39">
    <w:name w:val="ListLabel 39"/>
    <w:qFormat/>
    <w:rsid w:val="00C274CE"/>
    <w:rPr>
      <w:rFonts w:cs="Courier New"/>
    </w:rPr>
  </w:style>
  <w:style w:type="character" w:customStyle="1" w:styleId="ListLabel40">
    <w:name w:val="ListLabel 40"/>
    <w:qFormat/>
    <w:rsid w:val="00C274CE"/>
    <w:rPr>
      <w:rFonts w:cs="Courier New"/>
    </w:rPr>
  </w:style>
  <w:style w:type="character" w:customStyle="1" w:styleId="ListLabel41">
    <w:name w:val="ListLabel 41"/>
    <w:qFormat/>
    <w:rsid w:val="00C274CE"/>
    <w:rPr>
      <w:rFonts w:eastAsia="Times New Roman" w:cs="Times New Roman"/>
    </w:rPr>
  </w:style>
  <w:style w:type="character" w:customStyle="1" w:styleId="ListLabel42">
    <w:name w:val="ListLabel 42"/>
    <w:qFormat/>
    <w:rsid w:val="00C274CE"/>
    <w:rPr>
      <w:rFonts w:cs="Courier New"/>
    </w:rPr>
  </w:style>
  <w:style w:type="character" w:customStyle="1" w:styleId="ListLabel43">
    <w:name w:val="ListLabel 43"/>
    <w:qFormat/>
    <w:rsid w:val="00C274CE"/>
    <w:rPr>
      <w:rFonts w:cs="Courier New"/>
    </w:rPr>
  </w:style>
  <w:style w:type="character" w:customStyle="1" w:styleId="ListLabel44">
    <w:name w:val="ListLabel 44"/>
    <w:qFormat/>
    <w:rsid w:val="00C274CE"/>
    <w:rPr>
      <w:rFonts w:cs="Courier New"/>
    </w:rPr>
  </w:style>
  <w:style w:type="character" w:customStyle="1" w:styleId="ListLabel45">
    <w:name w:val="ListLabel 45"/>
    <w:qFormat/>
    <w:rsid w:val="00C274CE"/>
    <w:rPr>
      <w:rFonts w:eastAsia="Times New Roman" w:cs="Times New Roman"/>
    </w:rPr>
  </w:style>
  <w:style w:type="character" w:customStyle="1" w:styleId="ListLabel46">
    <w:name w:val="ListLabel 46"/>
    <w:qFormat/>
    <w:rsid w:val="00C274CE"/>
    <w:rPr>
      <w:rFonts w:cs="Courier New"/>
    </w:rPr>
  </w:style>
  <w:style w:type="character" w:customStyle="1" w:styleId="ListLabel47">
    <w:name w:val="ListLabel 47"/>
    <w:qFormat/>
    <w:rsid w:val="00C274CE"/>
    <w:rPr>
      <w:rFonts w:cs="Courier New"/>
    </w:rPr>
  </w:style>
  <w:style w:type="character" w:customStyle="1" w:styleId="ListLabel48">
    <w:name w:val="ListLabel 48"/>
    <w:qFormat/>
    <w:rsid w:val="00C274CE"/>
    <w:rPr>
      <w:rFonts w:cs="Courier New"/>
    </w:rPr>
  </w:style>
  <w:style w:type="character" w:customStyle="1" w:styleId="ListLabel49">
    <w:name w:val="ListLabel 49"/>
    <w:qFormat/>
    <w:rsid w:val="00C274CE"/>
    <w:rPr>
      <w:rFonts w:eastAsia="Times New Roman" w:cs="Times New Roman"/>
    </w:rPr>
  </w:style>
  <w:style w:type="character" w:customStyle="1" w:styleId="ListLabel50">
    <w:name w:val="ListLabel 50"/>
    <w:qFormat/>
    <w:rsid w:val="00C274CE"/>
    <w:rPr>
      <w:rFonts w:cs="Courier New"/>
    </w:rPr>
  </w:style>
  <w:style w:type="character" w:customStyle="1" w:styleId="ListLabel51">
    <w:name w:val="ListLabel 51"/>
    <w:qFormat/>
    <w:rsid w:val="00C274CE"/>
    <w:rPr>
      <w:rFonts w:cs="Courier New"/>
    </w:rPr>
  </w:style>
  <w:style w:type="character" w:customStyle="1" w:styleId="ListLabel52">
    <w:name w:val="ListLabel 52"/>
    <w:qFormat/>
    <w:rsid w:val="00C274CE"/>
    <w:rPr>
      <w:rFonts w:cs="Courier New"/>
    </w:rPr>
  </w:style>
  <w:style w:type="character" w:customStyle="1" w:styleId="ListLabel53">
    <w:name w:val="ListLabel 53"/>
    <w:qFormat/>
    <w:rsid w:val="00C274CE"/>
    <w:rPr>
      <w:rFonts w:eastAsia="Times New Roman" w:cs="Times New Roman"/>
    </w:rPr>
  </w:style>
  <w:style w:type="character" w:customStyle="1" w:styleId="ListLabel54">
    <w:name w:val="ListLabel 54"/>
    <w:qFormat/>
    <w:rsid w:val="00C274CE"/>
    <w:rPr>
      <w:rFonts w:cs="Courier New"/>
    </w:rPr>
  </w:style>
  <w:style w:type="character" w:customStyle="1" w:styleId="ListLabel55">
    <w:name w:val="ListLabel 55"/>
    <w:qFormat/>
    <w:rsid w:val="00C274CE"/>
    <w:rPr>
      <w:rFonts w:cs="Courier New"/>
    </w:rPr>
  </w:style>
  <w:style w:type="character" w:customStyle="1" w:styleId="ListLabel56">
    <w:name w:val="ListLabel 56"/>
    <w:qFormat/>
    <w:rsid w:val="00C274CE"/>
    <w:rPr>
      <w:rFonts w:cs="Courier New"/>
    </w:rPr>
  </w:style>
  <w:style w:type="character" w:customStyle="1" w:styleId="ListLabel57">
    <w:name w:val="ListLabel 57"/>
    <w:qFormat/>
    <w:rsid w:val="00C274CE"/>
    <w:rPr>
      <w:rFonts w:eastAsia="Times New Roman" w:cs="Times New Roman"/>
    </w:rPr>
  </w:style>
  <w:style w:type="character" w:customStyle="1" w:styleId="ListLabel58">
    <w:name w:val="ListLabel 58"/>
    <w:qFormat/>
    <w:rsid w:val="00C274CE"/>
    <w:rPr>
      <w:rFonts w:cs="Courier New"/>
    </w:rPr>
  </w:style>
  <w:style w:type="character" w:customStyle="1" w:styleId="ListLabel59">
    <w:name w:val="ListLabel 59"/>
    <w:qFormat/>
    <w:rsid w:val="00C274CE"/>
    <w:rPr>
      <w:rFonts w:cs="Courier New"/>
    </w:rPr>
  </w:style>
  <w:style w:type="character" w:customStyle="1" w:styleId="ListLabel60">
    <w:name w:val="ListLabel 60"/>
    <w:qFormat/>
    <w:rsid w:val="00C274CE"/>
    <w:rPr>
      <w:rFonts w:cs="Courier New"/>
    </w:rPr>
  </w:style>
  <w:style w:type="character" w:customStyle="1" w:styleId="ListLabel61">
    <w:name w:val="ListLabel 61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274CE"/>
  </w:style>
  <w:style w:type="character" w:customStyle="1" w:styleId="ListLabel71">
    <w:name w:val="ListLabel 71"/>
    <w:qFormat/>
    <w:rsid w:val="00C274CE"/>
    <w:rPr>
      <w:rFonts w:cs="Times New Roman"/>
    </w:rPr>
  </w:style>
  <w:style w:type="character" w:customStyle="1" w:styleId="ListLabel72">
    <w:name w:val="ListLabel 72"/>
    <w:qFormat/>
    <w:rsid w:val="00C274CE"/>
    <w:rPr>
      <w:rFonts w:cs="Times New Roman"/>
    </w:rPr>
  </w:style>
  <w:style w:type="character" w:customStyle="1" w:styleId="ListLabel73">
    <w:name w:val="ListLabel 73"/>
    <w:qFormat/>
    <w:rsid w:val="00C274CE"/>
    <w:rPr>
      <w:rFonts w:cs="Times New Roman"/>
    </w:rPr>
  </w:style>
  <w:style w:type="character" w:customStyle="1" w:styleId="ListLabel74">
    <w:name w:val="ListLabel 74"/>
    <w:qFormat/>
    <w:rsid w:val="00C274CE"/>
    <w:rPr>
      <w:rFonts w:cs="Times New Roman"/>
    </w:rPr>
  </w:style>
  <w:style w:type="character" w:customStyle="1" w:styleId="ListLabel75">
    <w:name w:val="ListLabel 75"/>
    <w:qFormat/>
    <w:rsid w:val="00C274CE"/>
    <w:rPr>
      <w:rFonts w:cs="Times New Roman"/>
    </w:rPr>
  </w:style>
  <w:style w:type="character" w:customStyle="1" w:styleId="ListLabel76">
    <w:name w:val="ListLabel 76"/>
    <w:qFormat/>
    <w:rsid w:val="00C274CE"/>
    <w:rPr>
      <w:rFonts w:cs="Times New Roman"/>
    </w:rPr>
  </w:style>
  <w:style w:type="character" w:customStyle="1" w:styleId="ListLabel77">
    <w:name w:val="ListLabel 77"/>
    <w:qFormat/>
    <w:rsid w:val="00C274CE"/>
    <w:rPr>
      <w:rFonts w:cs="Times New Roman"/>
    </w:rPr>
  </w:style>
  <w:style w:type="character" w:customStyle="1" w:styleId="ListLabel78">
    <w:name w:val="ListLabel 78"/>
    <w:qFormat/>
    <w:rsid w:val="00C274CE"/>
    <w:rPr>
      <w:rFonts w:cs="Times New Roman"/>
    </w:rPr>
  </w:style>
  <w:style w:type="character" w:customStyle="1" w:styleId="ListLabel79">
    <w:name w:val="ListLabel 79"/>
    <w:qFormat/>
    <w:rsid w:val="00C274CE"/>
    <w:rPr>
      <w:rFonts w:cs="Times New Roman"/>
    </w:rPr>
  </w:style>
  <w:style w:type="table" w:customStyle="1" w:styleId="TableGrid">
    <w:name w:val="TableGrid"/>
    <w:qFormat/>
    <w:rsid w:val="00C27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5">
    <w:name w:val="Обычный (веб)1"/>
    <w:basedOn w:val="a"/>
    <w:uiPriority w:val="99"/>
    <w:unhideWhenUsed/>
    <w:rsid w:val="00190103"/>
    <w:pPr>
      <w:spacing w:before="100" w:beforeAutospacing="1" w:after="100" w:afterAutospacing="1"/>
    </w:pPr>
    <w:rPr>
      <w:sz w:val="24"/>
      <w:szCs w:val="24"/>
    </w:rPr>
  </w:style>
  <w:style w:type="character" w:customStyle="1" w:styleId="feeds-pagenavigationiconis-text">
    <w:name w:val="feeds-page__navigation_icon is-text"/>
    <w:basedOn w:val="a0"/>
    <w:rsid w:val="008B0D3A"/>
  </w:style>
  <w:style w:type="numbering" w:customStyle="1" w:styleId="1f6">
    <w:name w:val="Нет списка1"/>
    <w:next w:val="a2"/>
    <w:uiPriority w:val="99"/>
    <w:semiHidden/>
    <w:unhideWhenUsed/>
    <w:rsid w:val="00D71EDA"/>
  </w:style>
  <w:style w:type="numbering" w:customStyle="1" w:styleId="110">
    <w:name w:val="Нет списка11"/>
    <w:next w:val="a2"/>
    <w:uiPriority w:val="99"/>
    <w:semiHidden/>
    <w:unhideWhenUsed/>
    <w:rsid w:val="00D71EDA"/>
  </w:style>
  <w:style w:type="paragraph" w:customStyle="1" w:styleId="xl134">
    <w:name w:val="xl134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71ED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71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WW8Num6z1">
    <w:name w:val="WW8Num6z1"/>
    <w:rsid w:val="008802D9"/>
  </w:style>
  <w:style w:type="character" w:customStyle="1" w:styleId="WW8Num6z2">
    <w:name w:val="WW8Num6z2"/>
    <w:rsid w:val="008802D9"/>
  </w:style>
  <w:style w:type="character" w:customStyle="1" w:styleId="WW8Num6z3">
    <w:name w:val="WW8Num6z3"/>
    <w:rsid w:val="008802D9"/>
  </w:style>
  <w:style w:type="character" w:customStyle="1" w:styleId="WW8Num6z4">
    <w:name w:val="WW8Num6z4"/>
    <w:rsid w:val="008802D9"/>
  </w:style>
  <w:style w:type="character" w:customStyle="1" w:styleId="WW8Num6z5">
    <w:name w:val="WW8Num6z5"/>
    <w:rsid w:val="008802D9"/>
  </w:style>
  <w:style w:type="character" w:customStyle="1" w:styleId="WW8Num6z6">
    <w:name w:val="WW8Num6z6"/>
    <w:rsid w:val="008802D9"/>
  </w:style>
  <w:style w:type="character" w:customStyle="1" w:styleId="WW8Num6z7">
    <w:name w:val="WW8Num6z7"/>
    <w:rsid w:val="008802D9"/>
  </w:style>
  <w:style w:type="character" w:customStyle="1" w:styleId="WW8Num6z8">
    <w:name w:val="WW8Num6z8"/>
    <w:rsid w:val="008802D9"/>
  </w:style>
  <w:style w:type="character" w:customStyle="1" w:styleId="WW8Num7z1">
    <w:name w:val="WW8Num7z1"/>
    <w:rsid w:val="008802D9"/>
    <w:rPr>
      <w:color w:val="000000"/>
      <w:sz w:val="28"/>
      <w:szCs w:val="28"/>
      <w:lang w:val="ru-RU" w:eastAsia="ru-RU"/>
    </w:rPr>
  </w:style>
  <w:style w:type="character" w:customStyle="1" w:styleId="WW8Num7z2">
    <w:name w:val="WW8Num7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7z3">
    <w:name w:val="WW8Num7z3"/>
    <w:rsid w:val="008802D9"/>
  </w:style>
  <w:style w:type="character" w:customStyle="1" w:styleId="WW8Num7z4">
    <w:name w:val="WW8Num7z4"/>
    <w:rsid w:val="008802D9"/>
  </w:style>
  <w:style w:type="character" w:customStyle="1" w:styleId="WW8Num7z5">
    <w:name w:val="WW8Num7z5"/>
    <w:rsid w:val="008802D9"/>
  </w:style>
  <w:style w:type="character" w:customStyle="1" w:styleId="WW8Num7z6">
    <w:name w:val="WW8Num7z6"/>
    <w:rsid w:val="008802D9"/>
  </w:style>
  <w:style w:type="character" w:customStyle="1" w:styleId="WW8Num7z7">
    <w:name w:val="WW8Num7z7"/>
    <w:rsid w:val="008802D9"/>
  </w:style>
  <w:style w:type="character" w:customStyle="1" w:styleId="WW8Num7z8">
    <w:name w:val="WW8Num7z8"/>
    <w:rsid w:val="008802D9"/>
  </w:style>
  <w:style w:type="character" w:customStyle="1" w:styleId="WW8Num8z1">
    <w:name w:val="WW8Num8z1"/>
    <w:rsid w:val="008802D9"/>
    <w:rPr>
      <w:color w:val="000000"/>
      <w:sz w:val="28"/>
      <w:szCs w:val="28"/>
      <w:lang w:val="ru-RU"/>
    </w:rPr>
  </w:style>
  <w:style w:type="character" w:customStyle="1" w:styleId="WW8Num8z2">
    <w:name w:val="WW8Num8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8z3">
    <w:name w:val="WW8Num8z3"/>
    <w:rsid w:val="008802D9"/>
  </w:style>
  <w:style w:type="character" w:customStyle="1" w:styleId="WW8Num8z4">
    <w:name w:val="WW8Num8z4"/>
    <w:rsid w:val="008802D9"/>
  </w:style>
  <w:style w:type="character" w:customStyle="1" w:styleId="WW8Num8z5">
    <w:name w:val="WW8Num8z5"/>
    <w:rsid w:val="008802D9"/>
  </w:style>
  <w:style w:type="character" w:customStyle="1" w:styleId="WW8Num8z6">
    <w:name w:val="WW8Num8z6"/>
    <w:rsid w:val="008802D9"/>
  </w:style>
  <w:style w:type="character" w:customStyle="1" w:styleId="WW8Num8z7">
    <w:name w:val="WW8Num8z7"/>
    <w:rsid w:val="008802D9"/>
  </w:style>
  <w:style w:type="character" w:customStyle="1" w:styleId="WW8Num8z8">
    <w:name w:val="WW8Num8z8"/>
    <w:rsid w:val="008802D9"/>
  </w:style>
  <w:style w:type="character" w:customStyle="1" w:styleId="2c">
    <w:name w:val="Основной шрифт абзаца2"/>
    <w:rsid w:val="008802D9"/>
  </w:style>
  <w:style w:type="character" w:customStyle="1" w:styleId="WW8Num3z1">
    <w:name w:val="WW8Num3z1"/>
    <w:rsid w:val="008802D9"/>
    <w:rPr>
      <w:rFonts w:ascii="Courier New" w:hAnsi="Courier New" w:cs="Courier New" w:hint="default"/>
    </w:rPr>
  </w:style>
  <w:style w:type="character" w:customStyle="1" w:styleId="WW8Num3z2">
    <w:name w:val="WW8Num3z2"/>
    <w:rsid w:val="008802D9"/>
    <w:rPr>
      <w:rFonts w:ascii="Wingdings" w:hAnsi="Wingdings" w:cs="Wingdings" w:hint="default"/>
    </w:rPr>
  </w:style>
  <w:style w:type="character" w:customStyle="1" w:styleId="WW8Num4z1">
    <w:name w:val="WW8Num4z1"/>
    <w:rsid w:val="008802D9"/>
  </w:style>
  <w:style w:type="character" w:customStyle="1" w:styleId="WW8Num4z2">
    <w:name w:val="WW8Num4z2"/>
    <w:rsid w:val="008802D9"/>
  </w:style>
  <w:style w:type="character" w:customStyle="1" w:styleId="WW8Num4z3">
    <w:name w:val="WW8Num4z3"/>
    <w:rsid w:val="008802D9"/>
  </w:style>
  <w:style w:type="character" w:customStyle="1" w:styleId="WW8Num4z4">
    <w:name w:val="WW8Num4z4"/>
    <w:rsid w:val="008802D9"/>
  </w:style>
  <w:style w:type="character" w:customStyle="1" w:styleId="WW8Num4z5">
    <w:name w:val="WW8Num4z5"/>
    <w:rsid w:val="008802D9"/>
  </w:style>
  <w:style w:type="character" w:customStyle="1" w:styleId="WW8Num4z6">
    <w:name w:val="WW8Num4z6"/>
    <w:rsid w:val="008802D9"/>
  </w:style>
  <w:style w:type="character" w:customStyle="1" w:styleId="WW8Num4z7">
    <w:name w:val="WW8Num4z7"/>
    <w:rsid w:val="008802D9"/>
  </w:style>
  <w:style w:type="character" w:customStyle="1" w:styleId="WW8Num4z8">
    <w:name w:val="WW8Num4z8"/>
    <w:rsid w:val="008802D9"/>
  </w:style>
  <w:style w:type="character" w:customStyle="1" w:styleId="WW8Num5z1">
    <w:name w:val="WW8Num5z1"/>
    <w:rsid w:val="008802D9"/>
    <w:rPr>
      <w:rFonts w:ascii="Courier New" w:hAnsi="Courier New" w:cs="Courier New" w:hint="default"/>
    </w:rPr>
  </w:style>
  <w:style w:type="character" w:customStyle="1" w:styleId="WW8Num5z2">
    <w:name w:val="WW8Num5z2"/>
    <w:rsid w:val="008802D9"/>
    <w:rPr>
      <w:rFonts w:ascii="Wingdings" w:hAnsi="Wingdings" w:cs="Wingdings" w:hint="default"/>
    </w:rPr>
  </w:style>
  <w:style w:type="character" w:customStyle="1" w:styleId="WW8Num9z1">
    <w:name w:val="WW8Num9z1"/>
    <w:rsid w:val="008802D9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ConsPlusNonformat0">
    <w:name w:val="ConsPlusNonformat Знак"/>
    <w:rsid w:val="008802D9"/>
    <w:rPr>
      <w:rFonts w:ascii="Courier New" w:hAnsi="Courier New" w:cs="Courier New"/>
      <w:sz w:val="22"/>
      <w:lang w:bidi="ar-SA"/>
    </w:rPr>
  </w:style>
  <w:style w:type="character" w:customStyle="1" w:styleId="frgu-content-accordeon">
    <w:name w:val="frgu-content-accordeon"/>
    <w:rsid w:val="008802D9"/>
  </w:style>
  <w:style w:type="character" w:customStyle="1" w:styleId="extended-textfull">
    <w:name w:val="extended-text__full"/>
    <w:rsid w:val="008802D9"/>
    <w:rPr>
      <w:rFonts w:ascii="Times New Roman" w:hAnsi="Times New Roman" w:cs="Times New Roman" w:hint="default"/>
    </w:rPr>
  </w:style>
  <w:style w:type="character" w:styleId="afffffff7">
    <w:name w:val="endnote reference"/>
    <w:rsid w:val="008802D9"/>
    <w:rPr>
      <w:vertAlign w:val="superscript"/>
    </w:rPr>
  </w:style>
  <w:style w:type="character" w:customStyle="1" w:styleId="EndnoteCharacters">
    <w:name w:val="Endnote Characters"/>
    <w:rsid w:val="008802D9"/>
  </w:style>
  <w:style w:type="paragraph" w:customStyle="1" w:styleId="1f7">
    <w:name w:val="Название объекта1"/>
    <w:basedOn w:val="a"/>
    <w:rsid w:val="008802D9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afffffff8">
    <w:name w:val="Знак Знак Знак Знак Знак Знак Знак Знак Знак"/>
    <w:basedOn w:val="a"/>
    <w:rsid w:val="008802D9"/>
    <w:pPr>
      <w:tabs>
        <w:tab w:val="left" w:pos="432"/>
      </w:tabs>
      <w:suppressAutoHyphens/>
      <w:spacing w:before="120" w:after="160"/>
      <w:ind w:left="432" w:hanging="432"/>
      <w:jc w:val="both"/>
    </w:pPr>
    <w:rPr>
      <w:rFonts w:ascii="Arial" w:eastAsia="Calibri" w:hAnsi="Arial" w:cs="Arial"/>
      <w:b/>
      <w:bCs/>
      <w:caps/>
      <w:sz w:val="32"/>
      <w:szCs w:val="32"/>
      <w:lang w:val="en-US" w:eastAsia="zh-CN"/>
    </w:rPr>
  </w:style>
  <w:style w:type="paragraph" w:customStyle="1" w:styleId="2d">
    <w:name w:val="Абзац списка2"/>
    <w:basedOn w:val="a"/>
    <w:rsid w:val="008802D9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afffffff9">
    <w:name w:val="Знак Знак Знак Знак"/>
    <w:basedOn w:val="a"/>
    <w:rsid w:val="008802D9"/>
    <w:pPr>
      <w:suppressAutoHyphens/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HeaderandFooter">
    <w:name w:val="Header and Footer"/>
    <w:basedOn w:val="a"/>
    <w:rsid w:val="008802D9"/>
    <w:pPr>
      <w:suppressLineNumbers/>
      <w:tabs>
        <w:tab w:val="center" w:pos="4819"/>
        <w:tab w:val="right" w:pos="9638"/>
      </w:tabs>
      <w:suppressAutoHyphens/>
    </w:pPr>
    <w:rPr>
      <w:rFonts w:eastAsia="Calibri"/>
      <w:sz w:val="24"/>
      <w:szCs w:val="24"/>
      <w:lang w:eastAsia="zh-CN"/>
    </w:rPr>
  </w:style>
  <w:style w:type="paragraph" w:customStyle="1" w:styleId="afffffffa">
    <w:name w:val="Знак Знак Знак Знак Знак Знак Знак Знак"/>
    <w:basedOn w:val="a"/>
    <w:rsid w:val="008802D9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81">
    <w:name w:val="Знак Знак8 Знак Знак"/>
    <w:basedOn w:val="a"/>
    <w:rsid w:val="008802D9"/>
    <w:pPr>
      <w:tabs>
        <w:tab w:val="left" w:pos="2160"/>
      </w:tabs>
      <w:suppressAutoHyphens/>
      <w:spacing w:before="120" w:line="240" w:lineRule="exact"/>
      <w:jc w:val="both"/>
    </w:pPr>
    <w:rPr>
      <w:sz w:val="24"/>
      <w:szCs w:val="24"/>
      <w:lang w:val="en-US"/>
    </w:rPr>
  </w:style>
  <w:style w:type="character" w:customStyle="1" w:styleId="1f8">
    <w:name w:val="Текст примечания Знак1"/>
    <w:basedOn w:val="a0"/>
    <w:uiPriority w:val="99"/>
    <w:semiHidden/>
    <w:rsid w:val="008802D9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f9">
    <w:name w:val="Тема примечания Знак1"/>
    <w:basedOn w:val="1f8"/>
    <w:rsid w:val="008802D9"/>
    <w:rPr>
      <w:rFonts w:ascii="Calibri" w:hAnsi="Calibri" w:cs="Calibri"/>
      <w:b/>
      <w:bCs/>
    </w:rPr>
  </w:style>
  <w:style w:type="paragraph" w:customStyle="1" w:styleId="pboth">
    <w:name w:val="pboth"/>
    <w:basedOn w:val="a"/>
    <w:rsid w:val="008802D9"/>
    <w:pPr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consplusnormal1">
    <w:name w:val="consplusnormal"/>
    <w:basedOn w:val="a"/>
    <w:rsid w:val="008802D9"/>
    <w:pPr>
      <w:spacing w:before="280" w:after="280"/>
    </w:pPr>
    <w:rPr>
      <w:sz w:val="24"/>
      <w:szCs w:val="24"/>
      <w:lang w:eastAsia="zh-CN"/>
    </w:rPr>
  </w:style>
  <w:style w:type="paragraph" w:customStyle="1" w:styleId="afffffffb">
    <w:name w:val="Знак Знак Знак Знак Знак Знак Знак Знак Знак Знак Знак"/>
    <w:basedOn w:val="a"/>
    <w:rsid w:val="008802D9"/>
    <w:pPr>
      <w:widowControl w:val="0"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310">
    <w:name w:val="Основной текст 31"/>
    <w:basedOn w:val="a"/>
    <w:rsid w:val="008802D9"/>
    <w:rPr>
      <w:szCs w:val="20"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8802D9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5F53-1E09-49E2-A27C-D1DB0608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30</Pages>
  <Words>5274</Words>
  <Characters>30067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/>
      <vt:lpstr>    </vt:lpstr>
      <vt:lpstr>    3. Признать утратившими силу постановления администрации района:</vt:lpstr>
      <vt:lpstr>    а) от 22.11.2017 №9443-п «Об утверждении административного регламента предоставл</vt:lpstr>
      <vt:lpstr>    б) от 14.05.2018 №386-п «О внесении изменений и дополнений в постановление админ</vt:lpstr>
      <vt:lpstr>    </vt:lpstr>
      <vt:lpstr>    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Порядок информирования</vt:lpstr>
      <vt:lpstr>    </vt:lpstr>
      <vt:lpstr>    II. Стандарт предоставления Муниципальной услуги</vt:lpstr>
      <vt:lpstr>        </vt:lpstr>
      <vt:lpstr>        Наименование Муниципальной услуги</vt:lpstr>
      <vt:lpstr>        Наименование органа,</vt:lpstr>
      <vt:lpstr>        </vt:lpstr>
      <vt:lpstr>        Результат предоставления</vt:lpstr>
      <vt:lpstr>        Срок предоставления Муниципальной услуги</vt:lpstr>
      <vt:lpstr>        </vt:lpstr>
      <vt:lpstr>        </vt:lpstr>
      <vt:lpstr>        Правовые основания для предоставления Муниципальной услуги</vt:lpstr>
      <vt:lpstr>        Исчерпывающий перечень документов, необходимых для предоставления Муниципальной </vt:lpstr>
      <vt:lpstr>        Уполномоченный орган не вправе требовать от Заявителя</vt:lpstr>
      <vt:lpstr>        </vt:lpstr>
      <vt:lpstr>        Исчерпывающий перечень оснований для отказа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(представителя Заявителя) при предоставлении</vt:lpstr>
      <vt:lpstr>        </vt:lpstr>
      <vt:lpstr>        Максимальный срок ожидания в очереди при подаче Заявителем заявления о предостав</vt:lpstr>
      <vt:lpstr>        Срок регистрации заявления Заявителя о предоставлении Муниципальной услуги </vt:lpstr>
      <vt:lpstr>        </vt:lpstr>
      <vt:lpstr>        Требования к помещениям, в которых предоставляется </vt:lpstr>
      <vt:lpstr>        Муниципальная услуга</vt:lpstr>
      <vt:lpstr>        </vt:lpstr>
      <vt:lpstr>        Иные требования к предоставлению Муниципальной услуги, в том числе учитывающие о</vt:lpstr>
      <vt:lpstr>    III. Состав, последовательность и сроки выполнения административных процедур</vt:lpstr>
      <vt:lpstr>    </vt:lpstr>
      <vt:lpstr>        50. Основания для приостановления предоставления Муниципальной услуги не установ</vt:lpstr>
      <vt:lpstr>        Описание административной процедуры профилирования Заявителя</vt:lpstr>
      <vt:lpstr>        </vt:lpstr>
      <vt:lpstr>        54. Путем анкетирования (профилирования) Заявителя устанавливаются признаки Заяв</vt:lpstr>
      <vt:lpstr>        55. По результатам получения ответов от Заявителя на вопросы анкетирования опред</vt:lpstr>
      <vt:lpstr>        56. Муниципальная услуга предоставляется по единому сценарию для всех Заявителей</vt:lpstr>
      <vt:lpstr>        </vt:lpstr>
      <vt:lpstr>        </vt:lpstr>
      <vt:lpstr>        Подразделы, содержащие описание вариантов предоставления Муниципальной услуги</vt:lpstr>
      <vt:lpstr>        </vt:lpstr>
      <vt:lpstr>        Прием и регистрация заявления и документов,</vt:lpstr>
      <vt:lpstr>    Принятие решения о предоставлении Муниципальной услуги либо об отказе в предоста</vt:lpstr>
      <vt:lpstr>    </vt:lpstr>
      <vt:lpstr>    Предоставление результата Услуги </vt:lpstr>
      <vt:lpstr>    IV. Формы контроля за исполнением Административного регламента</vt:lpstr>
      <vt:lpstr>    </vt:lpstr>
      <vt:lpstr>        Порядок осуществления текущего контроля за соблюдением и исполнением ответственн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администрации муниципального образования Оренбур</vt:lpstr>
      <vt:lpstr>        Положения, характеризующие требования к порядку и формам контроля за предоставле</vt:lpstr>
      <vt:lpstr>    V. Досудебный (внесудебный) порядок обжалования решений и действий (бездействия)</vt:lpstr>
      <vt:lpstr>    </vt:lpstr>
      <vt:lpstr>    Информация для заинтересованных лиц об их праве на досудебное (внесудебное) обжа</vt:lpstr>
      <vt:lpstr>УВЕДОМЛЕНИЕ ОБ ОТСУТСТВИИ </vt:lpstr>
      <vt:lpstr>В РЕЕСТРЕ МУНИЦИПАЛЬНОГО ИМУЩЕСТВА</vt:lpstr>
      <vt:lpstr>ОРЕНБУРГСКОЙ ОБЛАСТИ ЗАПРАШИВАЕМЫХ СВЕДЕНИЙ № ___</vt:lpstr>
      <vt:lpstr/>
    </vt:vector>
  </TitlesOfParts>
  <Company>Microsoft</Company>
  <LinksUpToDate>false</LinksUpToDate>
  <CharactersWithSpaces>35271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10</cp:revision>
  <dcterms:created xsi:type="dcterms:W3CDTF">2023-06-23T07:47:00Z</dcterms:created>
  <dcterms:modified xsi:type="dcterms:W3CDTF">2025-11-27T12:00:00Z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C5651E4E295C4FAE9E6735D7C60C2F49</vt:lpwstr>
  </property>
</Properties>
</file>