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103" w:rsidRDefault="002305A4" w:rsidP="008B0D3A">
      <w:pPr>
        <w:jc w:val="center"/>
        <w:rPr>
          <w:rFonts w:ascii="Arial Narrow" w:hAnsi="Arial Narrow" w:cs="Arial"/>
          <w:b/>
          <w:shadow/>
          <w:sz w:val="72"/>
          <w:szCs w:val="72"/>
        </w:rPr>
      </w:pPr>
      <w:r>
        <w:rPr>
          <w:rFonts w:ascii="Arial Narrow" w:hAnsi="Arial Narrow" w:cs="Arial"/>
          <w:b/>
          <w:shadow/>
          <w:sz w:val="72"/>
          <w:szCs w:val="72"/>
        </w:rPr>
        <w:t>ВЕСТНИК ДНЕПРОВСКОГО СЕЛЬСОВЕТА</w:t>
      </w:r>
    </w:p>
    <w:p w:rsidR="00C274CE" w:rsidRDefault="000175E5">
      <w:pPr>
        <w:jc w:val="right"/>
        <w:rPr>
          <w:rFonts w:ascii="Arial Narrow" w:hAnsi="Arial Narrow" w:cs="Arial"/>
          <w:b/>
          <w:shadow/>
          <w:sz w:val="44"/>
          <w:szCs w:val="44"/>
        </w:rPr>
      </w:pPr>
      <w:r>
        <w:rPr>
          <w:rFonts w:ascii="Arial Narrow" w:hAnsi="Arial Narrow" w:cs="Arial"/>
          <w:b/>
          <w:shadow/>
          <w:sz w:val="44"/>
          <w:szCs w:val="44"/>
        </w:rPr>
        <w:t>№ 295</w:t>
      </w:r>
      <w:r w:rsidR="00190103">
        <w:rPr>
          <w:rFonts w:ascii="Arial Narrow" w:hAnsi="Arial Narrow" w:cs="Arial"/>
          <w:b/>
          <w:shadow/>
          <w:sz w:val="44"/>
          <w:szCs w:val="44"/>
        </w:rPr>
        <w:t xml:space="preserve">                           </w:t>
      </w:r>
      <w:r w:rsidR="003B1BCA">
        <w:rPr>
          <w:rFonts w:ascii="Arial Narrow" w:hAnsi="Arial Narrow" w:cs="Arial"/>
          <w:b/>
          <w:shadow/>
          <w:sz w:val="44"/>
          <w:szCs w:val="44"/>
        </w:rPr>
        <w:t xml:space="preserve"> </w:t>
      </w:r>
      <w:r>
        <w:rPr>
          <w:rFonts w:ascii="Arial Narrow" w:hAnsi="Arial Narrow" w:cs="Arial"/>
          <w:b/>
          <w:shadow/>
          <w:sz w:val="44"/>
          <w:szCs w:val="44"/>
        </w:rPr>
        <w:t>22</w:t>
      </w:r>
      <w:r w:rsidR="008802D9">
        <w:rPr>
          <w:rFonts w:ascii="Arial Narrow" w:hAnsi="Arial Narrow" w:cs="Arial"/>
          <w:b/>
          <w:shadow/>
          <w:sz w:val="44"/>
          <w:szCs w:val="44"/>
        </w:rPr>
        <w:t xml:space="preserve"> </w:t>
      </w:r>
      <w:r>
        <w:rPr>
          <w:rFonts w:ascii="Arial Narrow" w:hAnsi="Arial Narrow" w:cs="Arial"/>
          <w:b/>
          <w:shadow/>
          <w:sz w:val="44"/>
          <w:szCs w:val="44"/>
        </w:rPr>
        <w:t>сентября</w:t>
      </w:r>
      <w:r w:rsidR="00406E0E">
        <w:rPr>
          <w:rFonts w:ascii="Arial Narrow" w:hAnsi="Arial Narrow" w:cs="Arial"/>
          <w:b/>
          <w:shadow/>
          <w:sz w:val="44"/>
          <w:szCs w:val="44"/>
        </w:rPr>
        <w:t xml:space="preserve"> </w:t>
      </w:r>
      <w:r w:rsidR="00190103">
        <w:rPr>
          <w:rFonts w:ascii="Arial Narrow" w:hAnsi="Arial Narrow" w:cs="Arial"/>
          <w:b/>
          <w:shadow/>
          <w:sz w:val="44"/>
          <w:szCs w:val="44"/>
        </w:rPr>
        <w:t xml:space="preserve"> </w:t>
      </w:r>
      <w:r>
        <w:rPr>
          <w:rFonts w:ascii="Arial Narrow" w:hAnsi="Arial Narrow" w:cs="Arial"/>
          <w:b/>
          <w:shadow/>
          <w:sz w:val="44"/>
          <w:szCs w:val="44"/>
        </w:rPr>
        <w:t>2025</w:t>
      </w:r>
      <w:r w:rsidR="002305A4">
        <w:rPr>
          <w:rFonts w:ascii="Arial Narrow" w:hAnsi="Arial Narrow" w:cs="Arial"/>
          <w:b/>
          <w:shadow/>
          <w:sz w:val="44"/>
          <w:szCs w:val="44"/>
        </w:rPr>
        <w:t xml:space="preserve"> года</w:t>
      </w:r>
    </w:p>
    <w:p w:rsidR="00C274CE" w:rsidRDefault="002305A4">
      <w:pPr>
        <w:pBdr>
          <w:top w:val="single" w:sz="12" w:space="1" w:color="auto"/>
          <w:bottom w:val="single" w:sz="12" w:space="1" w:color="auto"/>
        </w:pBdr>
        <w:jc w:val="center"/>
        <w:rPr>
          <w:rFonts w:ascii="Arial Narrow" w:hAnsi="Arial Narrow" w:cs="Arial"/>
          <w:b/>
          <w:shadow/>
        </w:rPr>
      </w:pPr>
      <w:r>
        <w:rPr>
          <w:rFonts w:ascii="Arial Narrow" w:hAnsi="Arial Narrow" w:cs="Arial"/>
          <w:b/>
          <w:shadow/>
        </w:rPr>
        <w:t>Газета муниципального образования Днепровский сельсовет</w:t>
      </w:r>
    </w:p>
    <w:p w:rsidR="00C274CE" w:rsidRDefault="002305A4">
      <w:pPr>
        <w:pBdr>
          <w:top w:val="single" w:sz="12" w:space="1" w:color="auto"/>
          <w:bottom w:val="single" w:sz="12" w:space="1" w:color="auto"/>
        </w:pBdr>
        <w:jc w:val="center"/>
        <w:rPr>
          <w:rFonts w:ascii="Arial Narrow" w:hAnsi="Arial Narrow" w:cs="Arial"/>
          <w:b/>
          <w:shadow/>
        </w:rPr>
      </w:pPr>
      <w:r>
        <w:rPr>
          <w:rFonts w:ascii="Arial Narrow" w:hAnsi="Arial Narrow" w:cs="Arial"/>
          <w:b/>
          <w:shadow/>
        </w:rPr>
        <w:t xml:space="preserve"> Беляевского района Оренбургской области</w:t>
      </w:r>
    </w:p>
    <w:p w:rsidR="000461D8" w:rsidRDefault="000461D8">
      <w:pPr>
        <w:pStyle w:val="12"/>
        <w:spacing w:line="20" w:lineRule="atLeast"/>
        <w:jc w:val="both"/>
        <w:rPr>
          <w:rFonts w:ascii="Times New Roman" w:hAnsi="Times New Roman"/>
          <w:sz w:val="28"/>
          <w:szCs w:val="28"/>
        </w:rPr>
      </w:pPr>
      <w:bookmarkStart w:id="0" w:name="_GoBack"/>
      <w:bookmarkEnd w:id="0"/>
      <w:r>
        <w:rPr>
          <w:rFonts w:ascii="Times New Roman" w:hAnsi="Times New Roman"/>
          <w:sz w:val="28"/>
          <w:szCs w:val="28"/>
        </w:rPr>
        <w:t xml:space="preserve"> </w:t>
      </w:r>
    </w:p>
    <w:p w:rsidR="000175E5" w:rsidRPr="00892A79" w:rsidRDefault="000175E5" w:rsidP="000175E5">
      <w:pPr>
        <w:jc w:val="center"/>
      </w:pPr>
      <w:r w:rsidRPr="00892A79">
        <w:t>СОВЕТ ДЕПУТАТОВ</w:t>
      </w:r>
    </w:p>
    <w:p w:rsidR="000175E5" w:rsidRPr="00892A79" w:rsidRDefault="000175E5" w:rsidP="000175E5">
      <w:pPr>
        <w:jc w:val="center"/>
      </w:pPr>
      <w:r w:rsidRPr="00892A79">
        <w:t>МУНИЦИПАЛЬНОГО ОБРАЗОВАНИЯ ДНЕПРОВСКИЙ СЕЛЬСОВЕТ</w:t>
      </w:r>
    </w:p>
    <w:p w:rsidR="000175E5" w:rsidRPr="00892A79" w:rsidRDefault="000175E5" w:rsidP="000175E5">
      <w:pPr>
        <w:jc w:val="center"/>
      </w:pPr>
      <w:r w:rsidRPr="00892A79">
        <w:t>БЕЛЯЕВСКОГО РАЙОНА ОРЕНБУРГСКОЙ ОБЛАСТИ</w:t>
      </w:r>
    </w:p>
    <w:p w:rsidR="000175E5" w:rsidRPr="00892A79" w:rsidRDefault="000175E5" w:rsidP="000175E5">
      <w:pPr>
        <w:jc w:val="center"/>
      </w:pPr>
      <w:r>
        <w:t>ПЯТОГО</w:t>
      </w:r>
      <w:r w:rsidRPr="00892A79">
        <w:t xml:space="preserve"> СОЗЫВА</w:t>
      </w:r>
    </w:p>
    <w:p w:rsidR="000175E5" w:rsidRPr="00892A79" w:rsidRDefault="000175E5" w:rsidP="000175E5">
      <w:pPr>
        <w:pBdr>
          <w:bottom w:val="single" w:sz="12" w:space="1" w:color="auto"/>
        </w:pBdr>
        <w:jc w:val="center"/>
      </w:pPr>
      <w:r w:rsidRPr="00892A79">
        <w:t xml:space="preserve">РЕШЕНИЕ  </w:t>
      </w:r>
    </w:p>
    <w:p w:rsidR="000175E5" w:rsidRDefault="000175E5" w:rsidP="000175E5">
      <w:pPr>
        <w:jc w:val="center"/>
      </w:pPr>
      <w:r>
        <w:t>с. Днепровка</w:t>
      </w:r>
    </w:p>
    <w:p w:rsidR="000175E5" w:rsidRDefault="000175E5" w:rsidP="000175E5">
      <w:r>
        <w:t>22.09.2025                                                                                                        № 1</w:t>
      </w:r>
    </w:p>
    <w:p w:rsidR="000175E5" w:rsidRDefault="000175E5" w:rsidP="000175E5">
      <w:pPr>
        <w:tabs>
          <w:tab w:val="left" w:pos="175"/>
        </w:tabs>
        <w:ind w:left="-108" w:firstLine="108"/>
        <w:jc w:val="both"/>
      </w:pPr>
    </w:p>
    <w:p w:rsidR="000175E5" w:rsidRDefault="000175E5" w:rsidP="000175E5">
      <w:pPr>
        <w:tabs>
          <w:tab w:val="left" w:pos="175"/>
        </w:tabs>
        <w:ind w:left="-108" w:firstLine="108"/>
        <w:jc w:val="both"/>
      </w:pPr>
    </w:p>
    <w:p w:rsidR="000175E5" w:rsidRDefault="000175E5" w:rsidP="000175E5">
      <w:pPr>
        <w:jc w:val="center"/>
      </w:pPr>
      <w:r>
        <w:t xml:space="preserve">Об избрании председателя Совета депутатов </w:t>
      </w:r>
    </w:p>
    <w:p w:rsidR="000175E5" w:rsidRDefault="000175E5" w:rsidP="000175E5">
      <w:pPr>
        <w:jc w:val="center"/>
      </w:pPr>
      <w:r>
        <w:t xml:space="preserve">муниципального образования Днепровский сельсовет </w:t>
      </w:r>
    </w:p>
    <w:p w:rsidR="000175E5" w:rsidRDefault="000175E5" w:rsidP="000175E5">
      <w:pPr>
        <w:jc w:val="center"/>
      </w:pPr>
      <w:r>
        <w:t>Беляевского района Оренбургской области</w:t>
      </w:r>
    </w:p>
    <w:p w:rsidR="000175E5" w:rsidRDefault="000175E5" w:rsidP="000175E5"/>
    <w:p w:rsidR="000175E5" w:rsidRDefault="000175E5" w:rsidP="000175E5">
      <w:pPr>
        <w:jc w:val="both"/>
      </w:pPr>
      <w:r>
        <w:t xml:space="preserve">     В соответствии с п.1 статьи 22 Устава муниципального образования Днепровский сельсовет, рассмотрев предложение депутатской группы партии «Единая Россия», Совет депутатов муниципального образования Днепровский сельсовет решил:</w:t>
      </w:r>
    </w:p>
    <w:p w:rsidR="000175E5" w:rsidRDefault="000175E5" w:rsidP="000175E5">
      <w:pPr>
        <w:numPr>
          <w:ilvl w:val="0"/>
          <w:numId w:val="29"/>
        </w:numPr>
        <w:jc w:val="both"/>
      </w:pPr>
      <w:r>
        <w:t>В ходе открытого голосования, голосовали:</w:t>
      </w:r>
    </w:p>
    <w:p w:rsidR="000175E5" w:rsidRDefault="000175E5" w:rsidP="000175E5">
      <w:pPr>
        <w:ind w:left="375"/>
        <w:jc w:val="both"/>
      </w:pPr>
      <w:r>
        <w:t>«За» - 6 (шесть) депутатов</w:t>
      </w:r>
    </w:p>
    <w:p w:rsidR="000175E5" w:rsidRDefault="000175E5" w:rsidP="000175E5">
      <w:pPr>
        <w:ind w:left="375"/>
        <w:jc w:val="both"/>
      </w:pPr>
      <w:r>
        <w:t>«Против» - нет.</w:t>
      </w:r>
    </w:p>
    <w:p w:rsidR="000175E5" w:rsidRDefault="000175E5" w:rsidP="000175E5">
      <w:pPr>
        <w:ind w:left="375"/>
        <w:jc w:val="both"/>
      </w:pPr>
      <w:r>
        <w:t>«Воздержался» - 1.</w:t>
      </w:r>
    </w:p>
    <w:p w:rsidR="000175E5" w:rsidRDefault="000175E5" w:rsidP="000175E5">
      <w:pPr>
        <w:jc w:val="both"/>
      </w:pPr>
      <w:r>
        <w:t xml:space="preserve">     Считать избранным  председателем Совета депутатов муниципального образования Днепровский сельсовет депутата МО Днепровский сельсовет Горте Занипу Каримулловну.    </w:t>
      </w:r>
    </w:p>
    <w:p w:rsidR="000175E5" w:rsidRDefault="000175E5" w:rsidP="000175E5">
      <w:pPr>
        <w:numPr>
          <w:ilvl w:val="0"/>
          <w:numId w:val="29"/>
        </w:numPr>
        <w:jc w:val="both"/>
      </w:pPr>
      <w:r>
        <w:t>Контроль за исполнением данного решения оставляю за собой.</w:t>
      </w:r>
    </w:p>
    <w:p w:rsidR="000175E5" w:rsidRDefault="000175E5" w:rsidP="000175E5">
      <w:pPr>
        <w:numPr>
          <w:ilvl w:val="0"/>
          <w:numId w:val="29"/>
        </w:numPr>
        <w:jc w:val="both"/>
      </w:pPr>
      <w:r w:rsidRPr="00034B26">
        <w:rPr>
          <w:color w:val="000000"/>
        </w:rPr>
        <w:t>Решение вступает в силу после его официального опубликования.</w:t>
      </w:r>
    </w:p>
    <w:p w:rsidR="000175E5" w:rsidRDefault="000175E5" w:rsidP="000175E5">
      <w:pPr>
        <w:jc w:val="both"/>
      </w:pPr>
    </w:p>
    <w:p w:rsidR="000175E5" w:rsidRDefault="000175E5" w:rsidP="000175E5">
      <w:pPr>
        <w:jc w:val="both"/>
      </w:pPr>
    </w:p>
    <w:p w:rsidR="000175E5" w:rsidRDefault="000175E5" w:rsidP="000175E5">
      <w:pPr>
        <w:jc w:val="both"/>
      </w:pPr>
      <w:r>
        <w:t xml:space="preserve">Председатель </w:t>
      </w:r>
    </w:p>
    <w:p w:rsidR="000175E5" w:rsidRDefault="000175E5" w:rsidP="000175E5">
      <w:pPr>
        <w:jc w:val="both"/>
      </w:pPr>
      <w:r>
        <w:t>Совета депутатов</w:t>
      </w:r>
    </w:p>
    <w:p w:rsidR="000175E5" w:rsidRDefault="000175E5" w:rsidP="000175E5">
      <w:pPr>
        <w:jc w:val="both"/>
      </w:pPr>
      <w:r>
        <w:t>муниципального образования</w:t>
      </w:r>
    </w:p>
    <w:p w:rsidR="000175E5" w:rsidRDefault="000175E5" w:rsidP="000175E5">
      <w:pPr>
        <w:jc w:val="both"/>
      </w:pPr>
      <w:r>
        <w:t>Днепровский сельсовет                                                                   З.К.Горте</w:t>
      </w:r>
    </w:p>
    <w:p w:rsidR="000175E5" w:rsidRDefault="000175E5" w:rsidP="000175E5">
      <w:pPr>
        <w:jc w:val="both"/>
      </w:pPr>
    </w:p>
    <w:p w:rsidR="000175E5" w:rsidRDefault="000175E5" w:rsidP="000175E5">
      <w:pPr>
        <w:jc w:val="both"/>
      </w:pPr>
    </w:p>
    <w:p w:rsidR="000175E5" w:rsidRDefault="000175E5" w:rsidP="000175E5">
      <w:pPr>
        <w:jc w:val="both"/>
      </w:pPr>
      <w:r>
        <w:t>Глава муниципального образования</w:t>
      </w:r>
    </w:p>
    <w:p w:rsidR="000175E5" w:rsidRDefault="000175E5" w:rsidP="000175E5">
      <w:pPr>
        <w:jc w:val="both"/>
      </w:pPr>
      <w:r>
        <w:t>Днепровский сельсовет                                                                 Е.В.Жукова</w:t>
      </w:r>
    </w:p>
    <w:p w:rsidR="000175E5" w:rsidRDefault="000175E5" w:rsidP="000175E5">
      <w:pPr>
        <w:jc w:val="both"/>
      </w:pPr>
    </w:p>
    <w:p w:rsidR="000175E5" w:rsidRPr="00892A79" w:rsidRDefault="000175E5" w:rsidP="000175E5">
      <w:pPr>
        <w:jc w:val="center"/>
      </w:pPr>
      <w:r w:rsidRPr="00892A79">
        <w:t>СОВЕТ ДЕПУТАТОВ</w:t>
      </w:r>
    </w:p>
    <w:p w:rsidR="000175E5" w:rsidRPr="00892A79" w:rsidRDefault="000175E5" w:rsidP="000175E5">
      <w:pPr>
        <w:jc w:val="center"/>
      </w:pPr>
      <w:r w:rsidRPr="00892A79">
        <w:t>МУНИЦИПАЛЬНОГО ОБРАЗОВАНИЯ ДНЕПРОВСКИЙ СЕЛЬСОВЕТ</w:t>
      </w:r>
    </w:p>
    <w:p w:rsidR="000175E5" w:rsidRPr="00892A79" w:rsidRDefault="000175E5" w:rsidP="000175E5">
      <w:pPr>
        <w:jc w:val="center"/>
      </w:pPr>
      <w:r w:rsidRPr="00892A79">
        <w:t>БЕЛЯЕВСКОГО РАЙОНА ОРЕНБУРГСКОЙ ОБЛАСТИ</w:t>
      </w:r>
    </w:p>
    <w:p w:rsidR="000175E5" w:rsidRPr="00892A79" w:rsidRDefault="000175E5" w:rsidP="000175E5">
      <w:pPr>
        <w:jc w:val="center"/>
      </w:pPr>
      <w:r>
        <w:lastRenderedPageBreak/>
        <w:t>ПЯТОГО</w:t>
      </w:r>
      <w:r w:rsidRPr="00892A79">
        <w:t xml:space="preserve"> СОЗЫВА</w:t>
      </w:r>
    </w:p>
    <w:p w:rsidR="000175E5" w:rsidRPr="00892A79" w:rsidRDefault="000175E5" w:rsidP="000175E5">
      <w:pPr>
        <w:pBdr>
          <w:bottom w:val="single" w:sz="12" w:space="1" w:color="auto"/>
        </w:pBdr>
        <w:jc w:val="center"/>
      </w:pPr>
      <w:r w:rsidRPr="00892A79">
        <w:t xml:space="preserve">РЕШЕНИЕ  </w:t>
      </w:r>
    </w:p>
    <w:p w:rsidR="000175E5" w:rsidRDefault="000175E5" w:rsidP="000175E5">
      <w:pPr>
        <w:jc w:val="center"/>
      </w:pPr>
      <w:r>
        <w:t>с. Днепровка</w:t>
      </w:r>
    </w:p>
    <w:p w:rsidR="000175E5" w:rsidRDefault="000175E5" w:rsidP="000175E5">
      <w:r>
        <w:t>22.09.2025                                                                                                        № 2</w:t>
      </w:r>
    </w:p>
    <w:p w:rsidR="000175E5" w:rsidRDefault="000175E5" w:rsidP="000175E5">
      <w:pPr>
        <w:tabs>
          <w:tab w:val="left" w:pos="175"/>
        </w:tabs>
        <w:ind w:left="-108" w:firstLine="108"/>
        <w:jc w:val="both"/>
      </w:pPr>
    </w:p>
    <w:p w:rsidR="000175E5" w:rsidRDefault="000175E5" w:rsidP="000175E5">
      <w:pPr>
        <w:tabs>
          <w:tab w:val="left" w:pos="175"/>
        </w:tabs>
        <w:ind w:left="-108" w:firstLine="108"/>
        <w:jc w:val="both"/>
      </w:pPr>
    </w:p>
    <w:p w:rsidR="000175E5" w:rsidRDefault="000175E5" w:rsidP="000175E5">
      <w:pPr>
        <w:jc w:val="center"/>
      </w:pPr>
      <w:r>
        <w:t xml:space="preserve">Об избрании заместителя председателя Совета депутатов </w:t>
      </w:r>
    </w:p>
    <w:p w:rsidR="000175E5" w:rsidRDefault="000175E5" w:rsidP="000175E5">
      <w:pPr>
        <w:jc w:val="center"/>
      </w:pPr>
      <w:r>
        <w:t xml:space="preserve">муниципального образования Днепровский сельсовет </w:t>
      </w:r>
    </w:p>
    <w:p w:rsidR="000175E5" w:rsidRDefault="000175E5" w:rsidP="000175E5">
      <w:pPr>
        <w:jc w:val="center"/>
      </w:pPr>
      <w:r>
        <w:t>Беляевского района Оренбургской области</w:t>
      </w:r>
    </w:p>
    <w:p w:rsidR="000175E5" w:rsidRDefault="000175E5" w:rsidP="000175E5">
      <w:pPr>
        <w:jc w:val="center"/>
      </w:pPr>
    </w:p>
    <w:p w:rsidR="000175E5" w:rsidRDefault="000175E5" w:rsidP="000175E5">
      <w:pPr>
        <w:jc w:val="center"/>
      </w:pPr>
    </w:p>
    <w:p w:rsidR="000175E5" w:rsidRDefault="000175E5" w:rsidP="000175E5">
      <w:pPr>
        <w:jc w:val="both"/>
      </w:pPr>
      <w:r>
        <w:t xml:space="preserve">     В соответствии с п.3 статьи 23 Устава муниципального образования Днепровский сельсовет, Совет депутатов муниципального образования Днепровский сельсовет решил:</w:t>
      </w:r>
    </w:p>
    <w:p w:rsidR="000175E5" w:rsidRDefault="000175E5" w:rsidP="000175E5">
      <w:pPr>
        <w:numPr>
          <w:ilvl w:val="0"/>
          <w:numId w:val="30"/>
        </w:numPr>
        <w:jc w:val="both"/>
      </w:pPr>
      <w:r>
        <w:t>В ходе открытого голосования, голосовали:</w:t>
      </w:r>
    </w:p>
    <w:p w:rsidR="000175E5" w:rsidRDefault="000175E5" w:rsidP="000175E5">
      <w:pPr>
        <w:ind w:left="375"/>
        <w:jc w:val="both"/>
      </w:pPr>
      <w:r>
        <w:t>«За» - 6 (шесть) депутатов</w:t>
      </w:r>
    </w:p>
    <w:p w:rsidR="000175E5" w:rsidRDefault="000175E5" w:rsidP="000175E5">
      <w:pPr>
        <w:ind w:left="375"/>
        <w:jc w:val="both"/>
      </w:pPr>
      <w:r>
        <w:t>«Против» - нет.</w:t>
      </w:r>
    </w:p>
    <w:p w:rsidR="000175E5" w:rsidRDefault="000175E5" w:rsidP="000175E5">
      <w:pPr>
        <w:ind w:left="375"/>
        <w:jc w:val="both"/>
      </w:pPr>
      <w:r>
        <w:t>«Воздержался» - 1.</w:t>
      </w:r>
    </w:p>
    <w:p w:rsidR="000175E5" w:rsidRDefault="000175E5" w:rsidP="000175E5">
      <w:pPr>
        <w:jc w:val="both"/>
      </w:pPr>
      <w:r>
        <w:t xml:space="preserve">     Считать избранным  заместителем председателя Совета депутатов муниципального образования Днепровский сельсовет депутата МО Днепровский сельсовет Павлухину Зинаиду Георгиевну.    </w:t>
      </w:r>
    </w:p>
    <w:p w:rsidR="000175E5" w:rsidRDefault="000175E5" w:rsidP="000175E5">
      <w:pPr>
        <w:numPr>
          <w:ilvl w:val="0"/>
          <w:numId w:val="30"/>
        </w:numPr>
        <w:jc w:val="both"/>
      </w:pPr>
      <w:r>
        <w:t>Контроль за исполнением данного решения оставляю за собой.</w:t>
      </w:r>
    </w:p>
    <w:p w:rsidR="000175E5" w:rsidRDefault="000175E5" w:rsidP="000175E5">
      <w:pPr>
        <w:numPr>
          <w:ilvl w:val="0"/>
          <w:numId w:val="30"/>
        </w:numPr>
        <w:jc w:val="both"/>
      </w:pPr>
      <w:r w:rsidRPr="00034B26">
        <w:rPr>
          <w:color w:val="000000"/>
        </w:rPr>
        <w:t>Решение вступает в силу после его официального опубликования.</w:t>
      </w:r>
    </w:p>
    <w:p w:rsidR="000175E5" w:rsidRDefault="000175E5" w:rsidP="000175E5">
      <w:pPr>
        <w:jc w:val="both"/>
      </w:pPr>
    </w:p>
    <w:p w:rsidR="000175E5" w:rsidRDefault="000175E5" w:rsidP="000175E5">
      <w:pPr>
        <w:jc w:val="both"/>
      </w:pPr>
    </w:p>
    <w:p w:rsidR="000175E5" w:rsidRDefault="000175E5" w:rsidP="000175E5">
      <w:pPr>
        <w:jc w:val="both"/>
      </w:pPr>
    </w:p>
    <w:p w:rsidR="000175E5" w:rsidRDefault="000175E5" w:rsidP="000175E5">
      <w:pPr>
        <w:jc w:val="both"/>
      </w:pPr>
    </w:p>
    <w:p w:rsidR="000175E5" w:rsidRDefault="000175E5" w:rsidP="000175E5">
      <w:pPr>
        <w:jc w:val="both"/>
      </w:pPr>
    </w:p>
    <w:p w:rsidR="000175E5" w:rsidRDefault="000175E5" w:rsidP="000175E5">
      <w:pPr>
        <w:jc w:val="both"/>
      </w:pPr>
      <w:r>
        <w:t xml:space="preserve">Председатель </w:t>
      </w:r>
    </w:p>
    <w:p w:rsidR="000175E5" w:rsidRDefault="000175E5" w:rsidP="000175E5">
      <w:pPr>
        <w:jc w:val="both"/>
      </w:pPr>
      <w:r>
        <w:t>Совета депутатов</w:t>
      </w:r>
    </w:p>
    <w:p w:rsidR="000175E5" w:rsidRDefault="000175E5" w:rsidP="000175E5">
      <w:pPr>
        <w:jc w:val="both"/>
      </w:pPr>
      <w:r>
        <w:t>муниципального образования</w:t>
      </w:r>
    </w:p>
    <w:p w:rsidR="000175E5" w:rsidRDefault="000175E5" w:rsidP="000175E5">
      <w:pPr>
        <w:tabs>
          <w:tab w:val="left" w:pos="180"/>
        </w:tabs>
        <w:jc w:val="both"/>
      </w:pPr>
      <w:r>
        <w:t>Днепровский сельсовет                                                                   З.К.Горте</w:t>
      </w:r>
    </w:p>
    <w:p w:rsidR="000175E5" w:rsidRDefault="000175E5" w:rsidP="000175E5">
      <w:pPr>
        <w:jc w:val="both"/>
      </w:pPr>
    </w:p>
    <w:p w:rsidR="000175E5" w:rsidRDefault="000175E5" w:rsidP="000175E5">
      <w:pPr>
        <w:jc w:val="both"/>
      </w:pPr>
    </w:p>
    <w:p w:rsidR="000175E5" w:rsidRDefault="000175E5" w:rsidP="000175E5">
      <w:pPr>
        <w:jc w:val="both"/>
      </w:pPr>
      <w:r>
        <w:t>Глава муниципального образования</w:t>
      </w:r>
    </w:p>
    <w:p w:rsidR="000175E5" w:rsidRDefault="000175E5" w:rsidP="000175E5">
      <w:pPr>
        <w:jc w:val="both"/>
      </w:pPr>
      <w:r>
        <w:t>Днепровский сельсовет                                                                 Е.В.Жукова</w:t>
      </w:r>
    </w:p>
    <w:p w:rsidR="000175E5" w:rsidRDefault="000175E5" w:rsidP="000175E5">
      <w:pPr>
        <w:jc w:val="both"/>
      </w:pPr>
    </w:p>
    <w:p w:rsidR="000175E5" w:rsidRDefault="000175E5" w:rsidP="000175E5">
      <w:pPr>
        <w:jc w:val="both"/>
      </w:pPr>
    </w:p>
    <w:p w:rsidR="000175E5" w:rsidRDefault="000175E5" w:rsidP="000175E5">
      <w:pPr>
        <w:shd w:val="clear" w:color="auto" w:fill="FFFFFF"/>
        <w:ind w:right="47"/>
        <w:jc w:val="right"/>
        <w:rPr>
          <w:color w:val="000000"/>
          <w:spacing w:val="-2"/>
        </w:rPr>
      </w:pPr>
    </w:p>
    <w:p w:rsidR="000175E5" w:rsidRDefault="000175E5" w:rsidP="000175E5">
      <w:pPr>
        <w:jc w:val="center"/>
      </w:pPr>
      <w:r>
        <w:rPr>
          <w:sz w:val="26"/>
          <w:szCs w:val="26"/>
        </w:rPr>
        <w:t xml:space="preserve"> </w:t>
      </w:r>
      <w:r>
        <w:t>СОВЕТ ДЕПУТАТОВ</w:t>
      </w:r>
    </w:p>
    <w:p w:rsidR="000175E5" w:rsidRDefault="000175E5" w:rsidP="000175E5">
      <w:pPr>
        <w:jc w:val="center"/>
      </w:pPr>
      <w:r>
        <w:t>МУНИЦИПАЛЬНОГО ОБРАЗОВАНИЯ ДНЕПРОВСКИЙ СЕЛЬСОВЕТ</w:t>
      </w:r>
    </w:p>
    <w:p w:rsidR="000175E5" w:rsidRDefault="000175E5" w:rsidP="000175E5">
      <w:pPr>
        <w:jc w:val="center"/>
      </w:pPr>
      <w:r>
        <w:t>БЕЛЯЕВСКОГО РАЙОНА ОРЕНБУРГСКОЙ ОБЛАСТИ</w:t>
      </w:r>
    </w:p>
    <w:p w:rsidR="000175E5" w:rsidRDefault="000175E5" w:rsidP="000175E5">
      <w:pPr>
        <w:jc w:val="center"/>
      </w:pPr>
      <w:r>
        <w:t>ПЯТОГО СОЗЫВА</w:t>
      </w:r>
    </w:p>
    <w:p w:rsidR="000175E5" w:rsidRDefault="000175E5" w:rsidP="000175E5">
      <w:pPr>
        <w:pBdr>
          <w:bottom w:val="single" w:sz="12" w:space="1" w:color="auto"/>
        </w:pBdr>
        <w:jc w:val="center"/>
      </w:pPr>
      <w:r>
        <w:t xml:space="preserve">РЕШЕНИЕ  </w:t>
      </w:r>
    </w:p>
    <w:p w:rsidR="000175E5" w:rsidRDefault="000175E5" w:rsidP="000175E5">
      <w:pPr>
        <w:jc w:val="center"/>
      </w:pPr>
      <w:r>
        <w:t>с. Днепровка</w:t>
      </w:r>
    </w:p>
    <w:p w:rsidR="000175E5" w:rsidRDefault="000175E5" w:rsidP="000175E5">
      <w:r>
        <w:t>22.09.2025                                                                                                        № 3</w:t>
      </w:r>
    </w:p>
    <w:p w:rsidR="000175E5" w:rsidRDefault="000175E5" w:rsidP="000175E5">
      <w:pPr>
        <w:ind w:left="-540"/>
        <w:jc w:val="center"/>
        <w:rPr>
          <w:sz w:val="20"/>
          <w:szCs w:val="20"/>
        </w:rPr>
      </w:pPr>
    </w:p>
    <w:p w:rsidR="000175E5" w:rsidRDefault="000175E5" w:rsidP="000175E5">
      <w:pPr>
        <w:shd w:val="clear" w:color="auto" w:fill="FFFFFF"/>
        <w:ind w:right="47"/>
        <w:jc w:val="center"/>
        <w:rPr>
          <w:color w:val="000000"/>
          <w:spacing w:val="-1"/>
          <w:w w:val="101"/>
        </w:rPr>
      </w:pPr>
      <w:r>
        <w:rPr>
          <w:color w:val="000000"/>
          <w:spacing w:val="-1"/>
          <w:w w:val="101"/>
        </w:rPr>
        <w:t>Об утверждении Положения о постоянных комиссиях</w:t>
      </w:r>
    </w:p>
    <w:p w:rsidR="000175E5" w:rsidRDefault="000175E5" w:rsidP="000175E5">
      <w:pPr>
        <w:shd w:val="clear" w:color="auto" w:fill="FFFFFF"/>
        <w:ind w:right="47"/>
        <w:jc w:val="center"/>
        <w:rPr>
          <w:color w:val="000000"/>
          <w:spacing w:val="-1"/>
          <w:w w:val="101"/>
        </w:rPr>
      </w:pPr>
      <w:r>
        <w:rPr>
          <w:color w:val="000000"/>
          <w:spacing w:val="-1"/>
          <w:w w:val="101"/>
        </w:rPr>
        <w:t>Совета депутатов муниципального образования Днепровский сельсовет</w:t>
      </w:r>
    </w:p>
    <w:p w:rsidR="000175E5" w:rsidRDefault="000175E5" w:rsidP="000175E5">
      <w:pPr>
        <w:shd w:val="clear" w:color="auto" w:fill="FFFFFF"/>
        <w:ind w:right="47"/>
        <w:jc w:val="center"/>
        <w:rPr>
          <w:color w:val="000000"/>
          <w:spacing w:val="-1"/>
          <w:w w:val="101"/>
        </w:rPr>
      </w:pPr>
      <w:r>
        <w:rPr>
          <w:color w:val="000000"/>
          <w:spacing w:val="-1"/>
          <w:w w:val="101"/>
        </w:rPr>
        <w:t>Беляевского  района Оренбургской области</w:t>
      </w:r>
    </w:p>
    <w:p w:rsidR="000175E5" w:rsidRDefault="000175E5" w:rsidP="000175E5">
      <w:pPr>
        <w:shd w:val="clear" w:color="auto" w:fill="FFFFFF"/>
        <w:ind w:right="2362"/>
        <w:jc w:val="both"/>
        <w:rPr>
          <w:sz w:val="20"/>
          <w:szCs w:val="20"/>
        </w:rPr>
      </w:pPr>
    </w:p>
    <w:p w:rsidR="000175E5" w:rsidRDefault="000175E5" w:rsidP="000175E5">
      <w:pPr>
        <w:shd w:val="clear" w:color="auto" w:fill="FFFFFF"/>
        <w:ind w:firstLine="773"/>
        <w:jc w:val="both"/>
        <w:rPr>
          <w:color w:val="000000"/>
          <w:spacing w:val="54"/>
          <w:w w:val="101"/>
        </w:rPr>
      </w:pPr>
      <w:r>
        <w:rPr>
          <w:color w:val="000000"/>
          <w:spacing w:val="-3"/>
          <w:w w:val="101"/>
        </w:rPr>
        <w:t xml:space="preserve">В соответствии с  Законом Оренбургской области «О статусе депутата представительного органа местного самоуправления в Оренбургской области», руководствуясь Уставом муниципального образования Днепровский сельсовет Беляевского района Оренбургской области, </w:t>
      </w:r>
      <w:r>
        <w:rPr>
          <w:color w:val="000000"/>
          <w:spacing w:val="-2"/>
          <w:w w:val="101"/>
        </w:rPr>
        <w:t xml:space="preserve">Совет депутатов, </w:t>
      </w:r>
      <w:r>
        <w:rPr>
          <w:color w:val="000000"/>
          <w:spacing w:val="54"/>
          <w:w w:val="101"/>
        </w:rPr>
        <w:t>РЕШИЛ:</w:t>
      </w:r>
    </w:p>
    <w:p w:rsidR="000175E5" w:rsidRDefault="000175E5" w:rsidP="000175E5">
      <w:pPr>
        <w:shd w:val="clear" w:color="auto" w:fill="FFFFFF"/>
        <w:ind w:right="5702"/>
        <w:rPr>
          <w:sz w:val="16"/>
          <w:szCs w:val="16"/>
        </w:rPr>
      </w:pPr>
    </w:p>
    <w:p w:rsidR="000175E5" w:rsidRDefault="000175E5" w:rsidP="000175E5">
      <w:pPr>
        <w:shd w:val="clear" w:color="auto" w:fill="FFFFFF"/>
        <w:ind w:firstLine="709"/>
        <w:jc w:val="both"/>
        <w:rPr>
          <w:color w:val="000000"/>
          <w:spacing w:val="2"/>
          <w:w w:val="101"/>
        </w:rPr>
      </w:pPr>
      <w:r>
        <w:rPr>
          <w:color w:val="000000"/>
          <w:spacing w:val="2"/>
          <w:w w:val="101"/>
        </w:rPr>
        <w:t xml:space="preserve">1. Образовать постоянные комиссии Совета депутатов муниципального образования Днепровский сельсовет Беляевского района Оренбургской области согласно приложению № 1.   </w:t>
      </w:r>
    </w:p>
    <w:p w:rsidR="000175E5" w:rsidRDefault="000175E5" w:rsidP="000175E5">
      <w:pPr>
        <w:shd w:val="clear" w:color="auto" w:fill="FFFFFF"/>
        <w:ind w:firstLine="709"/>
        <w:jc w:val="both"/>
        <w:rPr>
          <w:color w:val="000000"/>
          <w:spacing w:val="-1"/>
          <w:w w:val="101"/>
        </w:rPr>
      </w:pPr>
      <w:r>
        <w:rPr>
          <w:color w:val="000000"/>
          <w:spacing w:val="2"/>
          <w:w w:val="101"/>
        </w:rPr>
        <w:t xml:space="preserve">2. Утвердить  Положение  о  постоянных  комиссиях  Совета депутатов муниципального образования Днепровский сельсовет Беляевского района Оренбургской области </w:t>
      </w:r>
      <w:r>
        <w:rPr>
          <w:color w:val="000000"/>
          <w:spacing w:val="-1"/>
          <w:w w:val="101"/>
        </w:rPr>
        <w:t>согласно приложению № 2.</w:t>
      </w:r>
    </w:p>
    <w:p w:rsidR="000175E5" w:rsidRDefault="000175E5" w:rsidP="000175E5">
      <w:pPr>
        <w:jc w:val="both"/>
      </w:pPr>
      <w:r>
        <w:rPr>
          <w:color w:val="000000"/>
          <w:spacing w:val="-1"/>
          <w:w w:val="101"/>
        </w:rPr>
        <w:t xml:space="preserve">         </w:t>
      </w:r>
      <w:r w:rsidRPr="009401CC">
        <w:rPr>
          <w:color w:val="000000"/>
          <w:spacing w:val="-1"/>
          <w:w w:val="101"/>
        </w:rPr>
        <w:t xml:space="preserve">3. </w:t>
      </w:r>
      <w:r>
        <w:rPr>
          <w:color w:val="000000"/>
          <w:spacing w:val="-1"/>
          <w:w w:val="101"/>
        </w:rPr>
        <w:t xml:space="preserve"> </w:t>
      </w:r>
      <w:r w:rsidRPr="009401CC">
        <w:rPr>
          <w:color w:val="000000"/>
          <w:spacing w:val="-1"/>
          <w:w w:val="101"/>
        </w:rPr>
        <w:t>Признать утратившим</w:t>
      </w:r>
      <w:r>
        <w:rPr>
          <w:color w:val="000000"/>
          <w:spacing w:val="-1"/>
          <w:w w:val="101"/>
        </w:rPr>
        <w:t>и</w:t>
      </w:r>
      <w:r w:rsidRPr="009401CC">
        <w:rPr>
          <w:color w:val="000000"/>
          <w:spacing w:val="-1"/>
          <w:w w:val="101"/>
        </w:rPr>
        <w:t xml:space="preserve"> силу</w:t>
      </w:r>
      <w:r>
        <w:rPr>
          <w:color w:val="000000"/>
          <w:spacing w:val="-1"/>
          <w:w w:val="101"/>
        </w:rPr>
        <w:t xml:space="preserve"> </w:t>
      </w:r>
      <w:r w:rsidRPr="009401CC">
        <w:rPr>
          <w:color w:val="000000"/>
          <w:spacing w:val="-1"/>
          <w:w w:val="101"/>
        </w:rPr>
        <w:t xml:space="preserve">решение Совета депутатов </w:t>
      </w:r>
      <w:r>
        <w:rPr>
          <w:color w:val="000000"/>
          <w:spacing w:val="-1"/>
          <w:w w:val="101"/>
        </w:rPr>
        <w:t>Днепровского</w:t>
      </w:r>
      <w:r w:rsidRPr="009401CC">
        <w:rPr>
          <w:color w:val="000000"/>
          <w:spacing w:val="-1"/>
          <w:w w:val="101"/>
        </w:rPr>
        <w:t xml:space="preserve"> сельсовета от </w:t>
      </w:r>
      <w:r>
        <w:rPr>
          <w:color w:val="000000"/>
          <w:spacing w:val="-1"/>
          <w:w w:val="101"/>
        </w:rPr>
        <w:t>24</w:t>
      </w:r>
      <w:r w:rsidRPr="009401CC">
        <w:rPr>
          <w:color w:val="000000"/>
          <w:spacing w:val="-1"/>
          <w:w w:val="101"/>
        </w:rPr>
        <w:t xml:space="preserve"> </w:t>
      </w:r>
      <w:r>
        <w:rPr>
          <w:color w:val="000000"/>
          <w:spacing w:val="-1"/>
          <w:w w:val="101"/>
        </w:rPr>
        <w:t>сентября</w:t>
      </w:r>
      <w:r w:rsidRPr="009401CC">
        <w:rPr>
          <w:color w:val="000000"/>
          <w:spacing w:val="-1"/>
          <w:w w:val="101"/>
        </w:rPr>
        <w:t xml:space="preserve"> 20</w:t>
      </w:r>
      <w:r>
        <w:rPr>
          <w:color w:val="000000"/>
          <w:spacing w:val="-1"/>
          <w:w w:val="101"/>
        </w:rPr>
        <w:t>20</w:t>
      </w:r>
      <w:r w:rsidRPr="009401CC">
        <w:rPr>
          <w:color w:val="000000"/>
          <w:spacing w:val="-1"/>
          <w:w w:val="101"/>
        </w:rPr>
        <w:t xml:space="preserve"> года № </w:t>
      </w:r>
      <w:r>
        <w:rPr>
          <w:color w:val="000000"/>
          <w:spacing w:val="-1"/>
          <w:w w:val="101"/>
        </w:rPr>
        <w:t>4</w:t>
      </w:r>
      <w:r w:rsidRPr="009401CC">
        <w:rPr>
          <w:color w:val="000000"/>
          <w:spacing w:val="-1"/>
          <w:w w:val="101"/>
        </w:rPr>
        <w:t xml:space="preserve"> «</w:t>
      </w:r>
      <w:r>
        <w:t>О перечне постоянных комиссий  Совета депутатов муниципального образования Днепровский сельсовет</w:t>
      </w:r>
      <w:r>
        <w:rPr>
          <w:color w:val="000000"/>
          <w:spacing w:val="-1"/>
          <w:w w:val="101"/>
        </w:rPr>
        <w:t>».</w:t>
      </w:r>
    </w:p>
    <w:p w:rsidR="000175E5" w:rsidRDefault="000175E5" w:rsidP="000175E5">
      <w:pPr>
        <w:shd w:val="clear" w:color="auto" w:fill="FFFFFF"/>
        <w:jc w:val="both"/>
      </w:pPr>
      <w:r>
        <w:rPr>
          <w:color w:val="000000"/>
          <w:spacing w:val="-1"/>
          <w:w w:val="101"/>
        </w:rPr>
        <w:t xml:space="preserve">           4. </w:t>
      </w:r>
      <w:r>
        <w:t>Контроль за исполнением данного решения возложить на заместителя председателя Совета депутатов муниципального образования Днепровский сельсовет  Павлухину З.Г.</w:t>
      </w:r>
    </w:p>
    <w:p w:rsidR="000175E5" w:rsidRPr="00A64755" w:rsidRDefault="000175E5" w:rsidP="000175E5">
      <w:pPr>
        <w:ind w:firstLine="720"/>
        <w:jc w:val="both"/>
      </w:pPr>
      <w:r w:rsidRPr="00A64755">
        <w:rPr>
          <w:color w:val="000000"/>
          <w:spacing w:val="-1"/>
          <w:w w:val="101"/>
        </w:rPr>
        <w:t xml:space="preserve"> 5.  </w:t>
      </w:r>
      <w:r w:rsidRPr="00A64755">
        <w:t xml:space="preserve">Настоящее решение вступает в силу  после обнародования и подлежит размещению на официальном сайте муниципального образования сельсовета. </w:t>
      </w:r>
    </w:p>
    <w:p w:rsidR="000175E5" w:rsidRPr="00A64755" w:rsidRDefault="000175E5" w:rsidP="000175E5">
      <w:pPr>
        <w:shd w:val="clear" w:color="auto" w:fill="FFFFFF"/>
        <w:jc w:val="both"/>
        <w:rPr>
          <w:color w:val="000000"/>
          <w:spacing w:val="-1"/>
          <w:w w:val="101"/>
        </w:rPr>
      </w:pPr>
    </w:p>
    <w:p w:rsidR="000175E5" w:rsidRPr="00A64755" w:rsidRDefault="000175E5" w:rsidP="000175E5"/>
    <w:p w:rsidR="000175E5" w:rsidRDefault="000175E5" w:rsidP="000175E5">
      <w:pPr>
        <w:jc w:val="both"/>
      </w:pPr>
      <w:r>
        <w:t xml:space="preserve">Председатель </w:t>
      </w:r>
    </w:p>
    <w:p w:rsidR="000175E5" w:rsidRDefault="000175E5" w:rsidP="000175E5">
      <w:pPr>
        <w:jc w:val="both"/>
      </w:pPr>
      <w:r>
        <w:t>Совета депутатов</w:t>
      </w:r>
    </w:p>
    <w:p w:rsidR="000175E5" w:rsidRDefault="000175E5" w:rsidP="000175E5">
      <w:pPr>
        <w:jc w:val="both"/>
      </w:pPr>
      <w:r>
        <w:t>муниципального образования</w:t>
      </w:r>
    </w:p>
    <w:p w:rsidR="000175E5" w:rsidRDefault="000175E5" w:rsidP="000175E5">
      <w:pPr>
        <w:jc w:val="both"/>
      </w:pPr>
      <w:r>
        <w:t>Днепровский сельсовет                                                                   З.К.Горте</w:t>
      </w:r>
    </w:p>
    <w:p w:rsidR="000175E5" w:rsidRDefault="000175E5" w:rsidP="000175E5">
      <w:pPr>
        <w:jc w:val="both"/>
      </w:pPr>
    </w:p>
    <w:p w:rsidR="000175E5" w:rsidRDefault="000175E5" w:rsidP="000175E5">
      <w:pPr>
        <w:jc w:val="both"/>
      </w:pPr>
      <w:r>
        <w:t>Глава муниципального образования</w:t>
      </w:r>
    </w:p>
    <w:p w:rsidR="000175E5" w:rsidRDefault="000175E5" w:rsidP="000175E5">
      <w:pPr>
        <w:jc w:val="both"/>
      </w:pPr>
      <w:r>
        <w:t>Днепровский сельсовет                                                                 Е.В.Жукова</w:t>
      </w:r>
    </w:p>
    <w:p w:rsidR="000175E5" w:rsidRDefault="000175E5" w:rsidP="000175E5">
      <w:pPr>
        <w:jc w:val="both"/>
      </w:pPr>
    </w:p>
    <w:p w:rsidR="000175E5" w:rsidRDefault="000175E5" w:rsidP="000175E5">
      <w:pPr>
        <w:jc w:val="both"/>
      </w:pPr>
      <w:r w:rsidRPr="009401CC">
        <w:t>Разослано:  депутатам сельсовета –</w:t>
      </w:r>
      <w:r>
        <w:t>7</w:t>
      </w:r>
      <w:r w:rsidRPr="009401CC">
        <w:t>,  постоянным комиссиям, администрации, прокуратуре района</w:t>
      </w:r>
    </w:p>
    <w:p w:rsidR="000175E5" w:rsidRDefault="000175E5" w:rsidP="000175E5">
      <w:pPr>
        <w:sectPr w:rsidR="000175E5" w:rsidSect="0068323A">
          <w:pgSz w:w="11909" w:h="16834"/>
          <w:pgMar w:top="360" w:right="883" w:bottom="180" w:left="1623" w:header="720" w:footer="720" w:gutter="0"/>
          <w:cols w:space="720"/>
        </w:sectPr>
      </w:pPr>
    </w:p>
    <w:p w:rsidR="000175E5" w:rsidRDefault="000175E5" w:rsidP="000175E5">
      <w:pPr>
        <w:shd w:val="clear" w:color="auto" w:fill="FFFFFF"/>
        <w:ind w:left="4678"/>
        <w:jc w:val="center"/>
        <w:rPr>
          <w:color w:val="000000"/>
          <w:spacing w:val="-1"/>
        </w:rPr>
      </w:pPr>
      <w:r>
        <w:rPr>
          <w:color w:val="000000"/>
          <w:spacing w:val="-1"/>
        </w:rPr>
        <w:lastRenderedPageBreak/>
        <w:t>УТВЕРЖДЕНО</w:t>
      </w:r>
    </w:p>
    <w:p w:rsidR="000175E5" w:rsidRDefault="000175E5" w:rsidP="000175E5">
      <w:pPr>
        <w:shd w:val="clear" w:color="auto" w:fill="FFFFFF"/>
        <w:ind w:left="4678"/>
        <w:jc w:val="center"/>
        <w:rPr>
          <w:sz w:val="20"/>
          <w:szCs w:val="20"/>
        </w:rPr>
      </w:pPr>
      <w:r>
        <w:rPr>
          <w:color w:val="000000"/>
          <w:spacing w:val="-1"/>
        </w:rPr>
        <w:t>Приложение № 1</w:t>
      </w:r>
    </w:p>
    <w:p w:rsidR="000175E5" w:rsidRDefault="000175E5" w:rsidP="000175E5">
      <w:pPr>
        <w:shd w:val="clear" w:color="auto" w:fill="FFFFFF"/>
        <w:ind w:left="4678"/>
        <w:jc w:val="center"/>
      </w:pPr>
      <w:r>
        <w:rPr>
          <w:color w:val="000000"/>
          <w:spacing w:val="-2"/>
        </w:rPr>
        <w:t>к решению Совета депутатов Днепровский  сельсовет</w:t>
      </w:r>
    </w:p>
    <w:p w:rsidR="000175E5" w:rsidRDefault="000175E5" w:rsidP="000175E5">
      <w:pPr>
        <w:shd w:val="clear" w:color="auto" w:fill="FFFFFF"/>
        <w:ind w:left="4678"/>
        <w:jc w:val="center"/>
        <w:rPr>
          <w:color w:val="000000"/>
          <w:spacing w:val="19"/>
        </w:rPr>
      </w:pPr>
      <w:r>
        <w:rPr>
          <w:color w:val="000000"/>
          <w:spacing w:val="3"/>
        </w:rPr>
        <w:t>от 22 сентября 2025 года</w:t>
      </w:r>
      <w:r>
        <w:t xml:space="preserve">   </w:t>
      </w:r>
      <w:r>
        <w:rPr>
          <w:color w:val="000000"/>
          <w:spacing w:val="19"/>
        </w:rPr>
        <w:t>№ 3</w:t>
      </w:r>
    </w:p>
    <w:p w:rsidR="000175E5" w:rsidRDefault="000175E5" w:rsidP="000175E5">
      <w:pPr>
        <w:shd w:val="clear" w:color="auto" w:fill="FFFFFF"/>
        <w:ind w:left="4862"/>
        <w:rPr>
          <w:color w:val="000000"/>
          <w:spacing w:val="19"/>
        </w:rPr>
      </w:pPr>
    </w:p>
    <w:p w:rsidR="000175E5" w:rsidRDefault="000175E5" w:rsidP="000175E5">
      <w:pPr>
        <w:shd w:val="clear" w:color="auto" w:fill="FFFFFF"/>
        <w:ind w:left="4862"/>
        <w:rPr>
          <w:color w:val="000000"/>
          <w:spacing w:val="19"/>
        </w:rPr>
      </w:pPr>
    </w:p>
    <w:p w:rsidR="000175E5" w:rsidRDefault="000175E5" w:rsidP="000175E5">
      <w:pPr>
        <w:shd w:val="clear" w:color="auto" w:fill="FFFFFF"/>
        <w:jc w:val="center"/>
        <w:rPr>
          <w:b/>
        </w:rPr>
      </w:pPr>
      <w:r>
        <w:rPr>
          <w:b/>
        </w:rPr>
        <w:t>ПЕРЕЧЕНЬ</w:t>
      </w:r>
    </w:p>
    <w:p w:rsidR="000175E5" w:rsidRDefault="000175E5" w:rsidP="000175E5">
      <w:pPr>
        <w:shd w:val="clear" w:color="auto" w:fill="FFFFFF"/>
        <w:jc w:val="center"/>
      </w:pPr>
      <w:r>
        <w:t xml:space="preserve">постоянных комиссий Совета депутатов </w:t>
      </w:r>
    </w:p>
    <w:p w:rsidR="000175E5" w:rsidRDefault="000175E5" w:rsidP="000175E5">
      <w:pPr>
        <w:shd w:val="clear" w:color="auto" w:fill="FFFFFF"/>
        <w:jc w:val="center"/>
      </w:pPr>
      <w:r>
        <w:t xml:space="preserve">муниципального образования Днепровский  сельсовет </w:t>
      </w:r>
    </w:p>
    <w:p w:rsidR="000175E5" w:rsidRDefault="000175E5" w:rsidP="000175E5">
      <w:pPr>
        <w:shd w:val="clear" w:color="auto" w:fill="FFFFFF"/>
        <w:jc w:val="center"/>
      </w:pPr>
      <w:r>
        <w:t>Беляевского района Оренбургской области</w:t>
      </w:r>
    </w:p>
    <w:p w:rsidR="000175E5" w:rsidRDefault="000175E5" w:rsidP="000175E5">
      <w:pPr>
        <w:shd w:val="clear" w:color="auto" w:fill="FFFFFF"/>
        <w:jc w:val="center"/>
      </w:pPr>
    </w:p>
    <w:p w:rsidR="000175E5" w:rsidRDefault="000175E5" w:rsidP="000175E5">
      <w:pPr>
        <w:shd w:val="clear" w:color="auto" w:fill="FFFFFF"/>
      </w:pPr>
    </w:p>
    <w:p w:rsidR="000175E5" w:rsidRDefault="000175E5" w:rsidP="000175E5">
      <w:pPr>
        <w:ind w:firstLine="567"/>
        <w:jc w:val="both"/>
      </w:pPr>
      <w:r>
        <w:t xml:space="preserve">1. Постоянная комиссия по мандатным вопросам,  вопросам местного самоуправления, законности, правопорядка, муниципальной службы, работе с общественными и религиозными объединениями, национальным вопросам. </w:t>
      </w:r>
    </w:p>
    <w:p w:rsidR="000175E5" w:rsidRDefault="000175E5" w:rsidP="000175E5">
      <w:pPr>
        <w:ind w:firstLine="567"/>
        <w:jc w:val="both"/>
      </w:pPr>
    </w:p>
    <w:p w:rsidR="000175E5" w:rsidRDefault="000175E5" w:rsidP="000175E5">
      <w:pPr>
        <w:ind w:firstLine="567"/>
        <w:jc w:val="both"/>
      </w:pPr>
      <w:r>
        <w:t>2. Постоянная комиссия по бюджетной, налоговой и финансовой политике, собственности и экономическим вопросам, торговле и быту,  образованию, здравоохранению, социальной политике, делам молодежи, культуре и спорту, благоустройству.</w:t>
      </w:r>
    </w:p>
    <w:p w:rsidR="000175E5" w:rsidRDefault="000175E5" w:rsidP="000175E5">
      <w:pPr>
        <w:ind w:firstLine="567"/>
        <w:jc w:val="both"/>
      </w:pPr>
    </w:p>
    <w:p w:rsidR="000175E5" w:rsidRDefault="000175E5" w:rsidP="000175E5">
      <w:pPr>
        <w:ind w:firstLine="567"/>
        <w:jc w:val="both"/>
      </w:pPr>
      <w:r>
        <w:t xml:space="preserve"> </w:t>
      </w:r>
    </w:p>
    <w:p w:rsidR="000175E5" w:rsidRDefault="000175E5" w:rsidP="000175E5">
      <w:pPr>
        <w:shd w:val="clear" w:color="auto" w:fill="FFFFFF"/>
        <w:jc w:val="cente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color w:val="000000"/>
          <w:spacing w:val="-1"/>
        </w:rPr>
      </w:pPr>
    </w:p>
    <w:p w:rsidR="000175E5" w:rsidRDefault="000175E5" w:rsidP="000175E5">
      <w:pPr>
        <w:shd w:val="clear" w:color="auto" w:fill="FFFFFF"/>
        <w:ind w:left="4853"/>
        <w:rPr>
          <w:sz w:val="20"/>
          <w:szCs w:val="20"/>
        </w:rPr>
      </w:pPr>
      <w:r>
        <w:rPr>
          <w:color w:val="000000"/>
          <w:spacing w:val="-1"/>
        </w:rPr>
        <w:t>Приложение № 2</w:t>
      </w:r>
    </w:p>
    <w:p w:rsidR="000175E5" w:rsidRDefault="000175E5" w:rsidP="000175E5">
      <w:pPr>
        <w:shd w:val="clear" w:color="auto" w:fill="FFFFFF"/>
        <w:ind w:left="4858"/>
      </w:pPr>
      <w:r>
        <w:rPr>
          <w:color w:val="000000"/>
          <w:spacing w:val="-2"/>
        </w:rPr>
        <w:t>к решению Совета депутатов Днепровский  сельсовет</w:t>
      </w:r>
    </w:p>
    <w:p w:rsidR="000175E5" w:rsidRDefault="000175E5" w:rsidP="000175E5">
      <w:pPr>
        <w:shd w:val="clear" w:color="auto" w:fill="FFFFFF"/>
        <w:ind w:left="4678"/>
        <w:rPr>
          <w:color w:val="000000"/>
          <w:spacing w:val="19"/>
        </w:rPr>
      </w:pPr>
      <w:r>
        <w:rPr>
          <w:color w:val="000000"/>
          <w:spacing w:val="3"/>
        </w:rPr>
        <w:t xml:space="preserve">   от 22 сентября 2025 года</w:t>
      </w:r>
      <w:r>
        <w:t xml:space="preserve">   </w:t>
      </w:r>
      <w:r>
        <w:rPr>
          <w:color w:val="000000"/>
          <w:spacing w:val="19"/>
        </w:rPr>
        <w:t>№ 3</w:t>
      </w:r>
    </w:p>
    <w:p w:rsidR="000175E5" w:rsidRDefault="000175E5" w:rsidP="000175E5">
      <w:pPr>
        <w:shd w:val="clear" w:color="auto" w:fill="FFFFFF"/>
        <w:ind w:left="53"/>
        <w:jc w:val="center"/>
        <w:rPr>
          <w:b/>
          <w:bCs/>
          <w:color w:val="000000"/>
          <w:spacing w:val="-1"/>
        </w:rPr>
      </w:pPr>
    </w:p>
    <w:p w:rsidR="000175E5" w:rsidRDefault="000175E5" w:rsidP="000175E5">
      <w:pPr>
        <w:shd w:val="clear" w:color="auto" w:fill="FFFFFF"/>
        <w:ind w:left="53"/>
        <w:jc w:val="center"/>
        <w:rPr>
          <w:sz w:val="20"/>
          <w:szCs w:val="20"/>
        </w:rPr>
      </w:pPr>
      <w:r>
        <w:rPr>
          <w:b/>
          <w:bCs/>
          <w:color w:val="000000"/>
          <w:spacing w:val="-1"/>
        </w:rPr>
        <w:t>ПОЛОЖЕНИЕ</w:t>
      </w:r>
    </w:p>
    <w:p w:rsidR="000175E5" w:rsidRDefault="000175E5" w:rsidP="000175E5">
      <w:pPr>
        <w:shd w:val="clear" w:color="auto" w:fill="FFFFFF"/>
        <w:ind w:left="1718" w:right="1059"/>
        <w:jc w:val="center"/>
        <w:rPr>
          <w:color w:val="000000"/>
          <w:spacing w:val="-2"/>
        </w:rPr>
      </w:pPr>
      <w:r>
        <w:rPr>
          <w:color w:val="000000"/>
          <w:spacing w:val="2"/>
        </w:rPr>
        <w:t xml:space="preserve">о    постоянных    комиссиях    Совета    депутатов </w:t>
      </w:r>
      <w:r>
        <w:rPr>
          <w:color w:val="000000"/>
          <w:spacing w:val="-2"/>
        </w:rPr>
        <w:t>муниципального образования Днепровский сельсовет  Беляевского района Оренбургской области</w:t>
      </w:r>
    </w:p>
    <w:p w:rsidR="000175E5" w:rsidRDefault="000175E5" w:rsidP="000175E5">
      <w:pPr>
        <w:shd w:val="clear" w:color="auto" w:fill="FFFFFF"/>
        <w:ind w:left="1718" w:right="1522"/>
        <w:jc w:val="center"/>
        <w:rPr>
          <w:sz w:val="20"/>
          <w:szCs w:val="20"/>
        </w:rPr>
      </w:pPr>
    </w:p>
    <w:p w:rsidR="000175E5" w:rsidRDefault="000175E5" w:rsidP="000175E5">
      <w:pPr>
        <w:shd w:val="clear" w:color="auto" w:fill="FFFFFF"/>
        <w:ind w:right="-75"/>
        <w:jc w:val="center"/>
        <w:rPr>
          <w:b/>
          <w:bCs/>
          <w:color w:val="000000"/>
          <w:spacing w:val="-2"/>
        </w:rPr>
      </w:pPr>
      <w:r>
        <w:rPr>
          <w:b/>
          <w:bCs/>
          <w:color w:val="000000"/>
          <w:spacing w:val="-2"/>
        </w:rPr>
        <w:t>Раздел 1. Основные принципы организации, деятельности постоянных депутатских комиссий и порядок их образования</w:t>
      </w:r>
    </w:p>
    <w:p w:rsidR="000175E5" w:rsidRDefault="000175E5" w:rsidP="000175E5">
      <w:pPr>
        <w:shd w:val="clear" w:color="auto" w:fill="FFFFFF"/>
        <w:ind w:right="-75"/>
        <w:jc w:val="center"/>
        <w:rPr>
          <w:sz w:val="20"/>
          <w:szCs w:val="20"/>
        </w:rPr>
      </w:pPr>
    </w:p>
    <w:p w:rsidR="000175E5" w:rsidRDefault="000175E5" w:rsidP="000175E5">
      <w:pPr>
        <w:shd w:val="clear" w:color="auto" w:fill="FFFFFF"/>
        <w:ind w:left="725"/>
        <w:rPr>
          <w:bCs/>
          <w:color w:val="000000"/>
        </w:rPr>
      </w:pPr>
      <w:r>
        <w:rPr>
          <w:bCs/>
          <w:color w:val="000000"/>
        </w:rPr>
        <w:t>Статья 1.</w:t>
      </w:r>
    </w:p>
    <w:p w:rsidR="000175E5" w:rsidRDefault="000175E5" w:rsidP="000175E5">
      <w:pPr>
        <w:shd w:val="clear" w:color="auto" w:fill="FFFFFF"/>
        <w:ind w:right="10" w:firstLine="715"/>
        <w:jc w:val="both"/>
        <w:rPr>
          <w:color w:val="000000"/>
          <w:spacing w:val="1"/>
        </w:rPr>
      </w:pPr>
      <w:r>
        <w:rPr>
          <w:color w:val="000000"/>
          <w:spacing w:val="5"/>
        </w:rPr>
        <w:t xml:space="preserve">В соответствии с Уставом муниципального образования Днепровский  сельсовет Беляевского района Оренбургской области Совет депутатов муниципального образования Днепровский сельсовет </w:t>
      </w:r>
      <w:r>
        <w:rPr>
          <w:color w:val="000000"/>
          <w:spacing w:val="1"/>
        </w:rPr>
        <w:t xml:space="preserve">(далее - Совет депутатов) избирает из числа депутатов постоянные комиссии на срок своих полномочий для предварительного рассмотрения и </w:t>
      </w:r>
      <w:r>
        <w:rPr>
          <w:color w:val="000000"/>
          <w:spacing w:val="12"/>
        </w:rPr>
        <w:t xml:space="preserve">подготовки вопросов, относящихся к ведению Совета, а также для </w:t>
      </w:r>
      <w:r>
        <w:rPr>
          <w:color w:val="000000"/>
          <w:spacing w:val="9"/>
        </w:rPr>
        <w:t xml:space="preserve">содействия проведению в жизнь решений Совета и вышестоящих </w:t>
      </w:r>
      <w:r>
        <w:rPr>
          <w:color w:val="000000"/>
          <w:spacing w:val="16"/>
        </w:rPr>
        <w:t xml:space="preserve">государственных органов, контроля за деятельностью органов </w:t>
      </w:r>
      <w:r>
        <w:rPr>
          <w:color w:val="000000"/>
          <w:spacing w:val="1"/>
        </w:rPr>
        <w:t>исполнительной власти, муниципальных предприятий и учреждений.</w:t>
      </w:r>
    </w:p>
    <w:p w:rsidR="000175E5" w:rsidRDefault="000175E5" w:rsidP="000175E5">
      <w:pPr>
        <w:shd w:val="clear" w:color="auto" w:fill="FFFFFF"/>
        <w:ind w:right="10" w:firstLine="715"/>
        <w:jc w:val="both"/>
        <w:rPr>
          <w:sz w:val="20"/>
          <w:szCs w:val="20"/>
        </w:rPr>
      </w:pPr>
    </w:p>
    <w:p w:rsidR="000175E5" w:rsidRDefault="000175E5" w:rsidP="000175E5">
      <w:pPr>
        <w:shd w:val="clear" w:color="auto" w:fill="FFFFFF"/>
        <w:ind w:left="653"/>
      </w:pPr>
      <w:r>
        <w:rPr>
          <w:bCs/>
          <w:color w:val="000000"/>
        </w:rPr>
        <w:t>Статья 2.</w:t>
      </w:r>
    </w:p>
    <w:p w:rsidR="000175E5" w:rsidRDefault="000175E5" w:rsidP="000175E5">
      <w:pPr>
        <w:shd w:val="clear" w:color="auto" w:fill="FFFFFF"/>
        <w:ind w:left="5" w:firstLine="638"/>
        <w:jc w:val="both"/>
        <w:rPr>
          <w:color w:val="000000"/>
          <w:spacing w:val="1"/>
        </w:rPr>
      </w:pPr>
      <w:r>
        <w:rPr>
          <w:color w:val="000000"/>
          <w:spacing w:val="-1"/>
        </w:rPr>
        <w:t xml:space="preserve">Постоянные комиссии являются основными рабочими органами Совета </w:t>
      </w:r>
      <w:r>
        <w:rPr>
          <w:color w:val="000000"/>
          <w:spacing w:val="1"/>
        </w:rPr>
        <w:t>депутатов, ответственными перед Советом депутатов и ему подотчётными. Постоянные комиссии формируются из числа депутатов Совета депутатов муниципального образования Днепровский сельсовет.</w:t>
      </w:r>
    </w:p>
    <w:p w:rsidR="000175E5" w:rsidRDefault="000175E5" w:rsidP="000175E5">
      <w:pPr>
        <w:shd w:val="clear" w:color="auto" w:fill="FFFFFF"/>
        <w:ind w:left="5" w:firstLine="638"/>
        <w:jc w:val="both"/>
        <w:rPr>
          <w:color w:val="000000"/>
          <w:spacing w:val="1"/>
        </w:rPr>
      </w:pPr>
      <w:r>
        <w:rPr>
          <w:color w:val="000000"/>
          <w:spacing w:val="1"/>
        </w:rPr>
        <w:t>Депутаты муниципального образования Днепровский сельсовет – члены постоянных комиссий имеют право решающего голоса по всем вопросам, рассматриваемым на заседании Совета и постоянных комиссий.</w:t>
      </w:r>
    </w:p>
    <w:p w:rsidR="000175E5" w:rsidRDefault="000175E5" w:rsidP="000175E5">
      <w:pPr>
        <w:shd w:val="clear" w:color="auto" w:fill="FFFFFF"/>
        <w:ind w:left="5" w:firstLine="638"/>
        <w:jc w:val="both"/>
        <w:rPr>
          <w:sz w:val="20"/>
          <w:szCs w:val="20"/>
        </w:rPr>
      </w:pPr>
    </w:p>
    <w:p w:rsidR="000175E5" w:rsidRDefault="000175E5" w:rsidP="000175E5">
      <w:pPr>
        <w:shd w:val="clear" w:color="auto" w:fill="FFFFFF"/>
        <w:ind w:left="653"/>
        <w:rPr>
          <w:bCs/>
          <w:color w:val="000000"/>
          <w:spacing w:val="7"/>
        </w:rPr>
      </w:pPr>
      <w:r>
        <w:rPr>
          <w:bCs/>
          <w:color w:val="000000"/>
          <w:spacing w:val="7"/>
        </w:rPr>
        <w:t>Статья 3.</w:t>
      </w:r>
    </w:p>
    <w:p w:rsidR="000175E5" w:rsidRDefault="000175E5" w:rsidP="000175E5">
      <w:pPr>
        <w:shd w:val="clear" w:color="auto" w:fill="FFFFFF"/>
        <w:ind w:left="10" w:right="10" w:firstLine="643"/>
        <w:jc w:val="both"/>
        <w:rPr>
          <w:bCs/>
          <w:color w:val="000000"/>
          <w:spacing w:val="7"/>
        </w:rPr>
      </w:pPr>
      <w:r>
        <w:rPr>
          <w:bCs/>
          <w:color w:val="000000"/>
          <w:spacing w:val="7"/>
        </w:rPr>
        <w:t>Совет депутатов избирает постоянные депутатские комиссии. Количество комиссий, их название определяется решением Совета депутатов. В состав комиссии входит не менее трёх и не белее пяти депутатов Совета депутатов.</w:t>
      </w:r>
    </w:p>
    <w:p w:rsidR="000175E5" w:rsidRDefault="000175E5" w:rsidP="000175E5">
      <w:pPr>
        <w:shd w:val="clear" w:color="auto" w:fill="FFFFFF"/>
        <w:ind w:left="10" w:right="10" w:firstLine="643"/>
        <w:jc w:val="both"/>
        <w:rPr>
          <w:sz w:val="20"/>
          <w:szCs w:val="20"/>
        </w:rPr>
      </w:pPr>
    </w:p>
    <w:p w:rsidR="000175E5" w:rsidRDefault="000175E5" w:rsidP="000175E5">
      <w:pPr>
        <w:shd w:val="clear" w:color="auto" w:fill="FFFFFF"/>
        <w:ind w:left="658"/>
      </w:pPr>
      <w:r>
        <w:rPr>
          <w:bCs/>
          <w:color w:val="000000"/>
          <w:spacing w:val="-1"/>
        </w:rPr>
        <w:t>Статья 4.</w:t>
      </w:r>
    </w:p>
    <w:p w:rsidR="000175E5" w:rsidRDefault="000175E5" w:rsidP="000175E5">
      <w:pPr>
        <w:shd w:val="clear" w:color="auto" w:fill="FFFFFF"/>
        <w:ind w:left="14" w:right="10" w:firstLine="634"/>
        <w:jc w:val="both"/>
        <w:rPr>
          <w:color w:val="000000"/>
          <w:spacing w:val="1"/>
        </w:rPr>
      </w:pPr>
      <w:r>
        <w:rPr>
          <w:color w:val="000000"/>
          <w:spacing w:val="1"/>
        </w:rPr>
        <w:t>Совет депутатов утверждает председателей постоянных комиссий решением Совета. В течение срока полномочий Совет депутатов вправе избирать новые комиссии, реорганизовывать действующие, вносить изменения в их состав.</w:t>
      </w:r>
    </w:p>
    <w:p w:rsidR="000175E5" w:rsidRDefault="000175E5" w:rsidP="000175E5">
      <w:pPr>
        <w:shd w:val="clear" w:color="auto" w:fill="FFFFFF"/>
        <w:ind w:left="14" w:right="10" w:firstLine="634"/>
        <w:jc w:val="both"/>
        <w:rPr>
          <w:sz w:val="20"/>
          <w:szCs w:val="20"/>
        </w:rPr>
      </w:pPr>
    </w:p>
    <w:p w:rsidR="000175E5" w:rsidRDefault="000175E5" w:rsidP="000175E5">
      <w:pPr>
        <w:shd w:val="clear" w:color="auto" w:fill="FFFFFF"/>
        <w:ind w:left="653"/>
      </w:pPr>
      <w:r>
        <w:rPr>
          <w:bCs/>
          <w:color w:val="000000"/>
          <w:spacing w:val="-1"/>
        </w:rPr>
        <w:t>Статья 5.</w:t>
      </w:r>
    </w:p>
    <w:p w:rsidR="000175E5" w:rsidRDefault="000175E5" w:rsidP="000175E5">
      <w:pPr>
        <w:shd w:val="clear" w:color="auto" w:fill="FFFFFF"/>
        <w:ind w:left="10" w:right="10" w:firstLine="634"/>
        <w:jc w:val="both"/>
        <w:rPr>
          <w:color w:val="000000"/>
          <w:spacing w:val="16"/>
        </w:rPr>
      </w:pPr>
      <w:r>
        <w:rPr>
          <w:color w:val="000000"/>
          <w:spacing w:val="16"/>
        </w:rPr>
        <w:t>Постоянные комиссии на своём первом заседании избирают заместителя председателя комиссии и секретаря комиссии.</w:t>
      </w:r>
    </w:p>
    <w:p w:rsidR="000175E5" w:rsidRDefault="000175E5" w:rsidP="000175E5">
      <w:pPr>
        <w:sectPr w:rsidR="000175E5">
          <w:pgSz w:w="11909" w:h="16834"/>
          <w:pgMar w:top="1032" w:right="885" w:bottom="360" w:left="1601" w:header="720" w:footer="720" w:gutter="0"/>
          <w:cols w:space="720"/>
        </w:sectPr>
      </w:pPr>
    </w:p>
    <w:p w:rsidR="000175E5" w:rsidRDefault="000175E5" w:rsidP="000175E5">
      <w:pPr>
        <w:shd w:val="clear" w:color="auto" w:fill="FFFFFF"/>
        <w:ind w:left="682"/>
        <w:rPr>
          <w:sz w:val="20"/>
          <w:szCs w:val="20"/>
        </w:rPr>
      </w:pPr>
      <w:r>
        <w:rPr>
          <w:bCs/>
          <w:color w:val="000000"/>
        </w:rPr>
        <w:lastRenderedPageBreak/>
        <w:t>Статья 6.</w:t>
      </w:r>
    </w:p>
    <w:p w:rsidR="000175E5" w:rsidRDefault="000175E5" w:rsidP="000175E5">
      <w:pPr>
        <w:shd w:val="clear" w:color="auto" w:fill="FFFFFF"/>
        <w:ind w:left="34" w:firstLine="638"/>
        <w:jc w:val="both"/>
        <w:rPr>
          <w:color w:val="000000"/>
          <w:spacing w:val="1"/>
        </w:rPr>
      </w:pPr>
      <w:r>
        <w:rPr>
          <w:color w:val="000000"/>
          <w:spacing w:val="1"/>
        </w:rPr>
        <w:t>Порядок работы постоянных комиссий определяется Регламентом, настоящим Положением и решениями Совета депутатов.</w:t>
      </w:r>
    </w:p>
    <w:p w:rsidR="000175E5" w:rsidRDefault="000175E5" w:rsidP="000175E5">
      <w:pPr>
        <w:jc w:val="both"/>
      </w:pPr>
      <w:r>
        <w:rPr>
          <w:color w:val="000000"/>
          <w:spacing w:val="1"/>
        </w:rPr>
        <w:t xml:space="preserve">         Вопросы, относящиеся к ведению нескольких постоянных комиссий, могут по инициативе комиссий, а также по поручению Совета подготавливаться и рассматриваться комиссиями совместно.</w:t>
      </w:r>
      <w:r>
        <w:t xml:space="preserve"> </w:t>
      </w:r>
    </w:p>
    <w:p w:rsidR="000175E5" w:rsidRDefault="000175E5" w:rsidP="000175E5">
      <w:pPr>
        <w:jc w:val="both"/>
      </w:pPr>
      <w:r>
        <w:t xml:space="preserve">         В заседаниях постоянных  комиссий с правом совещательного голоса могут принимать участие депутаты, не входящие в состав данной постоянной комиссии. </w:t>
      </w:r>
    </w:p>
    <w:p w:rsidR="000175E5" w:rsidRDefault="000175E5" w:rsidP="000175E5">
      <w:pPr>
        <w:jc w:val="both"/>
        <w:rPr>
          <w:sz w:val="16"/>
          <w:szCs w:val="16"/>
        </w:rPr>
      </w:pPr>
    </w:p>
    <w:p w:rsidR="000175E5" w:rsidRDefault="000175E5" w:rsidP="000175E5">
      <w:pPr>
        <w:shd w:val="clear" w:color="auto" w:fill="FFFFFF"/>
        <w:ind w:left="34" w:firstLine="638"/>
        <w:jc w:val="both"/>
        <w:rPr>
          <w:color w:val="000000"/>
          <w:spacing w:val="1"/>
        </w:rPr>
      </w:pPr>
      <w:r>
        <w:rPr>
          <w:color w:val="000000"/>
          <w:spacing w:val="1"/>
        </w:rPr>
        <w:t>Статья 7.</w:t>
      </w:r>
    </w:p>
    <w:p w:rsidR="000175E5" w:rsidRDefault="000175E5" w:rsidP="000175E5">
      <w:pPr>
        <w:shd w:val="clear" w:color="auto" w:fill="FFFFFF"/>
        <w:ind w:left="34" w:firstLine="638"/>
        <w:jc w:val="both"/>
        <w:rPr>
          <w:color w:val="000000"/>
          <w:spacing w:val="1"/>
        </w:rPr>
      </w:pPr>
      <w:r>
        <w:rPr>
          <w:color w:val="000000"/>
          <w:spacing w:val="1"/>
        </w:rPr>
        <w:t>Все депутаты, за исключением председателя Совета депутатов, входят в состав постоянных комиссий.</w:t>
      </w:r>
    </w:p>
    <w:p w:rsidR="000175E5" w:rsidRDefault="000175E5" w:rsidP="000175E5">
      <w:pPr>
        <w:shd w:val="clear" w:color="auto" w:fill="FFFFFF"/>
        <w:ind w:left="34" w:firstLine="638"/>
        <w:jc w:val="both"/>
        <w:rPr>
          <w:color w:val="000000"/>
          <w:spacing w:val="1"/>
        </w:rPr>
      </w:pPr>
      <w:r>
        <w:rPr>
          <w:color w:val="000000"/>
          <w:spacing w:val="1"/>
        </w:rPr>
        <w:t>При этом депутат может быть членом только одной постоянной комиссии.</w:t>
      </w:r>
    </w:p>
    <w:p w:rsidR="000175E5" w:rsidRDefault="000175E5" w:rsidP="000175E5">
      <w:pPr>
        <w:shd w:val="clear" w:color="auto" w:fill="FFFFFF"/>
        <w:ind w:left="34" w:firstLine="638"/>
        <w:jc w:val="both"/>
        <w:rPr>
          <w:color w:val="000000"/>
          <w:spacing w:val="1"/>
        </w:rPr>
      </w:pPr>
      <w:r>
        <w:rPr>
          <w:color w:val="000000"/>
          <w:spacing w:val="1"/>
        </w:rPr>
        <w:t>Заместитель председателя Совета депутатов входит в состав одной из постоянных комиссий.</w:t>
      </w:r>
    </w:p>
    <w:p w:rsidR="000175E5" w:rsidRDefault="000175E5" w:rsidP="000175E5">
      <w:pPr>
        <w:shd w:val="clear" w:color="auto" w:fill="FFFFFF"/>
        <w:ind w:left="34" w:firstLine="638"/>
        <w:jc w:val="both"/>
        <w:rPr>
          <w:color w:val="000000"/>
          <w:spacing w:val="1"/>
        </w:rPr>
      </w:pPr>
    </w:p>
    <w:p w:rsidR="000175E5" w:rsidRDefault="000175E5" w:rsidP="000175E5">
      <w:pPr>
        <w:shd w:val="clear" w:color="auto" w:fill="FFFFFF"/>
        <w:ind w:left="34" w:firstLine="638"/>
        <w:jc w:val="both"/>
        <w:rPr>
          <w:color w:val="000000"/>
          <w:spacing w:val="1"/>
        </w:rPr>
      </w:pPr>
      <w:r>
        <w:rPr>
          <w:color w:val="000000"/>
          <w:spacing w:val="1"/>
        </w:rPr>
        <w:t>Статья 8.</w:t>
      </w:r>
    </w:p>
    <w:p w:rsidR="000175E5" w:rsidRDefault="000175E5" w:rsidP="000175E5">
      <w:pPr>
        <w:shd w:val="clear" w:color="auto" w:fill="FFFFFF"/>
        <w:ind w:left="34" w:firstLine="638"/>
        <w:jc w:val="both"/>
        <w:rPr>
          <w:color w:val="000000"/>
        </w:rPr>
      </w:pPr>
      <w:r>
        <w:rPr>
          <w:color w:val="000000"/>
          <w:spacing w:val="1"/>
        </w:rPr>
        <w:t xml:space="preserve">Постоянные комиссии осуществляют свою деятельность на принципах </w:t>
      </w:r>
      <w:r>
        <w:rPr>
          <w:color w:val="000000"/>
        </w:rPr>
        <w:t>свободного обсуждения и гласности.</w:t>
      </w:r>
    </w:p>
    <w:p w:rsidR="000175E5" w:rsidRDefault="000175E5" w:rsidP="000175E5">
      <w:pPr>
        <w:shd w:val="clear" w:color="auto" w:fill="FFFFFF"/>
        <w:ind w:left="34" w:firstLine="638"/>
        <w:jc w:val="both"/>
        <w:rPr>
          <w:sz w:val="20"/>
          <w:szCs w:val="20"/>
        </w:rPr>
      </w:pPr>
    </w:p>
    <w:p w:rsidR="000175E5" w:rsidRDefault="000175E5" w:rsidP="000175E5">
      <w:pPr>
        <w:shd w:val="clear" w:color="auto" w:fill="FFFFFF"/>
        <w:ind w:left="744"/>
      </w:pPr>
      <w:r>
        <w:rPr>
          <w:bCs/>
          <w:color w:val="000000"/>
        </w:rPr>
        <w:t>Статья 9.</w:t>
      </w:r>
    </w:p>
    <w:p w:rsidR="000175E5" w:rsidRDefault="000175E5" w:rsidP="000175E5">
      <w:pPr>
        <w:shd w:val="clear" w:color="auto" w:fill="FFFFFF"/>
        <w:ind w:left="19" w:firstLine="710"/>
        <w:jc w:val="both"/>
        <w:rPr>
          <w:color w:val="000000"/>
          <w:spacing w:val="1"/>
        </w:rPr>
      </w:pPr>
      <w:r>
        <w:rPr>
          <w:color w:val="000000"/>
        </w:rPr>
        <w:t xml:space="preserve">Члены постоянных комиссий могут освобождаться от выполнения </w:t>
      </w:r>
      <w:r>
        <w:rPr>
          <w:color w:val="000000"/>
          <w:spacing w:val="3"/>
        </w:rPr>
        <w:t xml:space="preserve">производственных и служебных обязанностей на срок, необходимый для </w:t>
      </w:r>
      <w:r>
        <w:rPr>
          <w:color w:val="000000"/>
          <w:spacing w:val="1"/>
        </w:rPr>
        <w:t>работы в постоянных комиссиях Совета депутатов.</w:t>
      </w:r>
    </w:p>
    <w:p w:rsidR="000175E5" w:rsidRDefault="000175E5" w:rsidP="000175E5">
      <w:pPr>
        <w:shd w:val="clear" w:color="auto" w:fill="FFFFFF"/>
        <w:ind w:left="19" w:firstLine="710"/>
        <w:jc w:val="both"/>
        <w:rPr>
          <w:sz w:val="20"/>
          <w:szCs w:val="20"/>
        </w:rPr>
      </w:pPr>
    </w:p>
    <w:p w:rsidR="000175E5" w:rsidRDefault="000175E5" w:rsidP="000175E5">
      <w:pPr>
        <w:shd w:val="clear" w:color="auto" w:fill="FFFFFF"/>
        <w:ind w:left="34"/>
        <w:jc w:val="center"/>
        <w:rPr>
          <w:b/>
          <w:bCs/>
          <w:color w:val="000000"/>
        </w:rPr>
      </w:pPr>
      <w:r>
        <w:rPr>
          <w:b/>
          <w:bCs/>
          <w:color w:val="000000"/>
        </w:rPr>
        <w:t xml:space="preserve">Раздел </w:t>
      </w:r>
      <w:r>
        <w:rPr>
          <w:b/>
          <w:bCs/>
          <w:color w:val="000000"/>
          <w:lang w:val="en-US"/>
        </w:rPr>
        <w:t>II</w:t>
      </w:r>
      <w:r>
        <w:rPr>
          <w:b/>
          <w:bCs/>
          <w:color w:val="000000"/>
        </w:rPr>
        <w:t>. Основные полномочия постоянных депутатских комиссий</w:t>
      </w:r>
    </w:p>
    <w:p w:rsidR="000175E5" w:rsidRDefault="000175E5" w:rsidP="000175E5">
      <w:pPr>
        <w:shd w:val="clear" w:color="auto" w:fill="FFFFFF"/>
        <w:ind w:left="34"/>
        <w:jc w:val="center"/>
      </w:pPr>
    </w:p>
    <w:p w:rsidR="000175E5" w:rsidRDefault="000175E5" w:rsidP="000175E5">
      <w:pPr>
        <w:shd w:val="clear" w:color="auto" w:fill="FFFFFF"/>
        <w:ind w:left="662"/>
      </w:pPr>
      <w:r>
        <w:rPr>
          <w:bCs/>
          <w:color w:val="000000"/>
        </w:rPr>
        <w:t>Статья 10.</w:t>
      </w:r>
    </w:p>
    <w:p w:rsidR="000175E5" w:rsidRDefault="000175E5" w:rsidP="000175E5">
      <w:pPr>
        <w:shd w:val="clear" w:color="auto" w:fill="FFFFFF"/>
        <w:ind w:left="10" w:right="14" w:firstLine="634"/>
        <w:jc w:val="both"/>
        <w:rPr>
          <w:color w:val="000000"/>
          <w:spacing w:val="1"/>
        </w:rPr>
      </w:pPr>
      <w:r>
        <w:rPr>
          <w:color w:val="000000"/>
          <w:spacing w:val="14"/>
        </w:rPr>
        <w:t xml:space="preserve">Постоянные комиссии по поручению Совета депутатов, его </w:t>
      </w:r>
      <w:r>
        <w:rPr>
          <w:color w:val="000000"/>
          <w:spacing w:val="1"/>
        </w:rPr>
        <w:t xml:space="preserve">председателя, а также по собственной инициативе разрабатывают проекты </w:t>
      </w:r>
      <w:r>
        <w:rPr>
          <w:color w:val="000000"/>
          <w:spacing w:val="8"/>
        </w:rPr>
        <w:t xml:space="preserve">решений Совета депутатов по вопросам, относящимся к ведению </w:t>
      </w:r>
      <w:r>
        <w:rPr>
          <w:color w:val="000000"/>
          <w:spacing w:val="9"/>
        </w:rPr>
        <w:t xml:space="preserve">соответствующих комиссий, рассматривают переданные им проекты </w:t>
      </w:r>
      <w:r>
        <w:rPr>
          <w:color w:val="000000"/>
          <w:spacing w:val="1"/>
        </w:rPr>
        <w:t>решений, готовят по проектам свои заключения, осуществляют контроль за реализацией нормативных правовых актов Совета депутатов, муниципальных программ по направлениям своей деятельности.</w:t>
      </w:r>
    </w:p>
    <w:p w:rsidR="000175E5" w:rsidRDefault="000175E5" w:rsidP="000175E5">
      <w:pPr>
        <w:shd w:val="clear" w:color="auto" w:fill="FFFFFF"/>
        <w:ind w:left="10" w:right="14" w:firstLine="634"/>
        <w:jc w:val="both"/>
      </w:pPr>
    </w:p>
    <w:p w:rsidR="000175E5" w:rsidRDefault="000175E5" w:rsidP="000175E5">
      <w:pPr>
        <w:shd w:val="clear" w:color="auto" w:fill="FFFFFF"/>
        <w:ind w:left="658"/>
      </w:pPr>
      <w:r>
        <w:rPr>
          <w:bCs/>
          <w:color w:val="000000"/>
          <w:spacing w:val="-1"/>
        </w:rPr>
        <w:t>Статья 11.</w:t>
      </w:r>
    </w:p>
    <w:p w:rsidR="000175E5" w:rsidRDefault="000175E5" w:rsidP="000175E5">
      <w:pPr>
        <w:shd w:val="clear" w:color="auto" w:fill="FFFFFF"/>
        <w:ind w:left="5" w:right="24" w:firstLine="643"/>
        <w:jc w:val="both"/>
        <w:rPr>
          <w:color w:val="000000"/>
          <w:spacing w:val="2"/>
        </w:rPr>
      </w:pPr>
      <w:r>
        <w:rPr>
          <w:color w:val="000000"/>
          <w:spacing w:val="8"/>
        </w:rPr>
        <w:t xml:space="preserve">Постоянные комиссии участвуют в рассмотрении предложений, </w:t>
      </w:r>
      <w:r>
        <w:rPr>
          <w:color w:val="000000"/>
          <w:spacing w:val="2"/>
        </w:rPr>
        <w:t>заявлений и жалоб граждан, поступающих в Совет депутатов.</w:t>
      </w:r>
    </w:p>
    <w:p w:rsidR="000175E5" w:rsidRDefault="000175E5" w:rsidP="000175E5">
      <w:pPr>
        <w:shd w:val="clear" w:color="auto" w:fill="FFFFFF"/>
        <w:ind w:left="5" w:right="24" w:firstLine="643"/>
        <w:jc w:val="both"/>
        <w:rPr>
          <w:color w:val="000000"/>
          <w:spacing w:val="2"/>
        </w:rPr>
      </w:pPr>
    </w:p>
    <w:p w:rsidR="000175E5" w:rsidRDefault="000175E5" w:rsidP="000175E5">
      <w:pPr>
        <w:shd w:val="clear" w:color="auto" w:fill="FFFFFF"/>
        <w:ind w:left="5" w:right="24" w:firstLine="643"/>
        <w:jc w:val="both"/>
        <w:rPr>
          <w:color w:val="000000"/>
          <w:spacing w:val="2"/>
        </w:rPr>
      </w:pPr>
      <w:r>
        <w:rPr>
          <w:color w:val="000000"/>
          <w:spacing w:val="2"/>
        </w:rPr>
        <w:t>Статья 12.</w:t>
      </w:r>
    </w:p>
    <w:p w:rsidR="000175E5" w:rsidRDefault="000175E5" w:rsidP="000175E5">
      <w:pPr>
        <w:shd w:val="clear" w:color="auto" w:fill="FFFFFF"/>
        <w:ind w:left="5" w:right="24" w:firstLine="643"/>
        <w:jc w:val="both"/>
        <w:rPr>
          <w:color w:val="000000"/>
          <w:spacing w:val="2"/>
        </w:rPr>
      </w:pPr>
      <w:r>
        <w:rPr>
          <w:color w:val="000000"/>
          <w:spacing w:val="2"/>
        </w:rPr>
        <w:t>Постоянная комиссия по вопросам, находящимся на её рассмотрении, может запрашивать мнение других постоянных комиссий.</w:t>
      </w:r>
    </w:p>
    <w:p w:rsidR="000175E5" w:rsidRDefault="000175E5" w:rsidP="000175E5">
      <w:pPr>
        <w:shd w:val="clear" w:color="auto" w:fill="FFFFFF"/>
        <w:ind w:left="5" w:right="24" w:firstLine="643"/>
        <w:jc w:val="both"/>
        <w:rPr>
          <w:color w:val="000000"/>
          <w:spacing w:val="2"/>
        </w:rPr>
      </w:pPr>
    </w:p>
    <w:p w:rsidR="000175E5" w:rsidRDefault="000175E5" w:rsidP="000175E5">
      <w:pPr>
        <w:shd w:val="clear" w:color="auto" w:fill="FFFFFF"/>
        <w:ind w:left="5" w:right="24" w:firstLine="643"/>
        <w:jc w:val="both"/>
        <w:rPr>
          <w:color w:val="000000"/>
          <w:spacing w:val="2"/>
        </w:rPr>
      </w:pPr>
      <w:r>
        <w:rPr>
          <w:color w:val="000000"/>
          <w:spacing w:val="2"/>
        </w:rPr>
        <w:t>Статья 13.</w:t>
      </w:r>
    </w:p>
    <w:p w:rsidR="000175E5" w:rsidRDefault="000175E5" w:rsidP="000175E5">
      <w:pPr>
        <w:shd w:val="clear" w:color="auto" w:fill="FFFFFF"/>
        <w:ind w:left="5" w:right="24" w:firstLine="643"/>
        <w:jc w:val="both"/>
        <w:rPr>
          <w:color w:val="000000"/>
          <w:spacing w:val="2"/>
        </w:rPr>
      </w:pPr>
      <w:r>
        <w:rPr>
          <w:color w:val="000000"/>
          <w:spacing w:val="2"/>
        </w:rPr>
        <w:t>Если постоянная комиссия считает, что вопрос, переданный на её рассмотрение, относится также к ведению другой постоянной комиссии, либо признает необходимым высказать своё мнение по вопросу, рассматриваемому другой комиссией, то она вправе внести об этом предложение в Совет депутатов.</w:t>
      </w:r>
    </w:p>
    <w:p w:rsidR="000175E5" w:rsidRDefault="000175E5" w:rsidP="000175E5">
      <w:pPr>
        <w:shd w:val="clear" w:color="auto" w:fill="FFFFFF"/>
        <w:ind w:left="5" w:right="24" w:firstLine="643"/>
        <w:jc w:val="both"/>
        <w:rPr>
          <w:color w:val="000000"/>
          <w:spacing w:val="2"/>
        </w:rPr>
      </w:pPr>
      <w:r>
        <w:rPr>
          <w:color w:val="000000"/>
          <w:spacing w:val="2"/>
        </w:rPr>
        <w:t>Постоянная комиссия по просьбе других постоянных комиссий может по вопросам своего ведения принимать участие в подготовке вопросов, рассматриваемых этими комиссиями.</w:t>
      </w:r>
    </w:p>
    <w:p w:rsidR="000175E5" w:rsidRDefault="000175E5" w:rsidP="000175E5">
      <w:pPr>
        <w:shd w:val="clear" w:color="auto" w:fill="FFFFFF"/>
        <w:ind w:left="5" w:right="24" w:firstLine="643"/>
        <w:jc w:val="both"/>
        <w:rPr>
          <w:color w:val="000000"/>
          <w:spacing w:val="2"/>
        </w:rPr>
      </w:pPr>
    </w:p>
    <w:p w:rsidR="000175E5" w:rsidRDefault="000175E5" w:rsidP="000175E5">
      <w:pPr>
        <w:shd w:val="clear" w:color="auto" w:fill="FFFFFF"/>
        <w:ind w:left="5" w:right="24" w:firstLine="643"/>
        <w:jc w:val="both"/>
        <w:rPr>
          <w:color w:val="000000"/>
          <w:spacing w:val="2"/>
        </w:rPr>
      </w:pPr>
      <w:r>
        <w:rPr>
          <w:color w:val="000000"/>
          <w:spacing w:val="2"/>
        </w:rPr>
        <w:t>Статья 14.</w:t>
      </w:r>
    </w:p>
    <w:p w:rsidR="000175E5" w:rsidRDefault="000175E5" w:rsidP="000175E5">
      <w:pPr>
        <w:shd w:val="clear" w:color="auto" w:fill="FFFFFF"/>
        <w:ind w:left="5" w:right="24" w:firstLine="643"/>
        <w:jc w:val="both"/>
        <w:rPr>
          <w:color w:val="000000"/>
          <w:spacing w:val="2"/>
        </w:rPr>
      </w:pPr>
      <w:r>
        <w:rPr>
          <w:color w:val="000000"/>
          <w:spacing w:val="2"/>
        </w:rPr>
        <w:t>Постоянные комиссии рассматривают проекты законодательных инициатив, направляемых в законодательные органы.</w:t>
      </w:r>
    </w:p>
    <w:p w:rsidR="000175E5" w:rsidRDefault="000175E5" w:rsidP="000175E5">
      <w:pPr>
        <w:shd w:val="clear" w:color="auto" w:fill="FFFFFF"/>
        <w:ind w:left="5" w:right="24" w:firstLine="643"/>
        <w:jc w:val="both"/>
      </w:pPr>
    </w:p>
    <w:p w:rsidR="000175E5" w:rsidRDefault="000175E5" w:rsidP="000175E5">
      <w:pPr>
        <w:shd w:val="clear" w:color="auto" w:fill="FFFFFF"/>
        <w:ind w:left="19"/>
        <w:jc w:val="center"/>
        <w:rPr>
          <w:b/>
          <w:bCs/>
          <w:color w:val="000000"/>
        </w:rPr>
      </w:pPr>
      <w:r>
        <w:rPr>
          <w:b/>
          <w:bCs/>
          <w:color w:val="000000"/>
        </w:rPr>
        <w:t xml:space="preserve">Раздел </w:t>
      </w:r>
      <w:r>
        <w:rPr>
          <w:b/>
          <w:bCs/>
          <w:color w:val="000000"/>
          <w:lang w:val="en-US"/>
        </w:rPr>
        <w:t>III</w:t>
      </w:r>
      <w:r>
        <w:rPr>
          <w:b/>
          <w:bCs/>
          <w:color w:val="000000"/>
        </w:rPr>
        <w:t>. Вопросы ведения постоянных депутатских комиссий</w:t>
      </w:r>
    </w:p>
    <w:p w:rsidR="000175E5" w:rsidRDefault="000175E5" w:rsidP="000175E5">
      <w:pPr>
        <w:shd w:val="clear" w:color="auto" w:fill="FFFFFF"/>
        <w:ind w:left="19"/>
        <w:jc w:val="center"/>
      </w:pPr>
    </w:p>
    <w:p w:rsidR="000175E5" w:rsidRDefault="000175E5" w:rsidP="000175E5">
      <w:pPr>
        <w:shd w:val="clear" w:color="auto" w:fill="FFFFFF"/>
        <w:ind w:left="653" w:right="-66"/>
        <w:rPr>
          <w:bCs/>
          <w:color w:val="000000"/>
          <w:spacing w:val="-1"/>
        </w:rPr>
      </w:pPr>
      <w:r>
        <w:rPr>
          <w:bCs/>
          <w:color w:val="000000"/>
          <w:spacing w:val="-1"/>
        </w:rPr>
        <w:t>Статья 15.</w:t>
      </w:r>
    </w:p>
    <w:p w:rsidR="000175E5" w:rsidRDefault="000175E5" w:rsidP="000175E5">
      <w:pPr>
        <w:shd w:val="clear" w:color="auto" w:fill="FFFFFF"/>
        <w:ind w:left="10" w:right="34" w:firstLine="494"/>
        <w:jc w:val="both"/>
        <w:rPr>
          <w:b/>
          <w:bCs/>
          <w:color w:val="000000"/>
        </w:rPr>
      </w:pPr>
      <w:r>
        <w:rPr>
          <w:b/>
          <w:bCs/>
          <w:color w:val="000000"/>
          <w:spacing w:val="5"/>
        </w:rPr>
        <w:t xml:space="preserve">Постоянная комиссия по мандатным вопросам, вопросам местного самоуправления, законности, </w:t>
      </w:r>
      <w:r>
        <w:rPr>
          <w:b/>
          <w:bCs/>
          <w:color w:val="000000"/>
          <w:spacing w:val="4"/>
        </w:rPr>
        <w:t xml:space="preserve">правопорядка, муниципальной службы, работе с общественными и религиозными </w:t>
      </w:r>
      <w:r>
        <w:rPr>
          <w:b/>
          <w:bCs/>
          <w:color w:val="000000"/>
        </w:rPr>
        <w:t>объединениями, национальным вопросам:</w:t>
      </w:r>
    </w:p>
    <w:p w:rsidR="000175E5" w:rsidRDefault="000175E5" w:rsidP="000175E5">
      <w:pPr>
        <w:widowControl w:val="0"/>
        <w:numPr>
          <w:ilvl w:val="0"/>
          <w:numId w:val="31"/>
        </w:numPr>
        <w:shd w:val="clear" w:color="auto" w:fill="FFFFFF"/>
        <w:tabs>
          <w:tab w:val="left" w:pos="792"/>
        </w:tabs>
        <w:autoSpaceDE w:val="0"/>
        <w:autoSpaceDN w:val="0"/>
        <w:adjustRightInd w:val="0"/>
        <w:ind w:left="5" w:firstLine="494"/>
        <w:jc w:val="both"/>
        <w:rPr>
          <w:color w:val="000000"/>
        </w:rPr>
      </w:pPr>
      <w:r>
        <w:rPr>
          <w:b/>
          <w:bCs/>
          <w:color w:val="000000"/>
        </w:rPr>
        <w:t>-</w:t>
      </w:r>
      <w:r>
        <w:rPr>
          <w:color w:val="000000"/>
        </w:rPr>
        <w:t xml:space="preserve"> представляет   на   рассмотрение   Совета   депутатов   предложения   о </w:t>
      </w:r>
      <w:r>
        <w:rPr>
          <w:color w:val="000000"/>
          <w:spacing w:val="1"/>
        </w:rPr>
        <w:t>признании полномочий депутата;</w:t>
      </w:r>
    </w:p>
    <w:p w:rsidR="000175E5" w:rsidRDefault="000175E5" w:rsidP="000175E5">
      <w:pPr>
        <w:widowControl w:val="0"/>
        <w:numPr>
          <w:ilvl w:val="0"/>
          <w:numId w:val="31"/>
        </w:numPr>
        <w:shd w:val="clear" w:color="auto" w:fill="FFFFFF"/>
        <w:tabs>
          <w:tab w:val="left" w:pos="792"/>
        </w:tabs>
        <w:autoSpaceDE w:val="0"/>
        <w:autoSpaceDN w:val="0"/>
        <w:adjustRightInd w:val="0"/>
        <w:ind w:left="5" w:firstLine="494"/>
        <w:jc w:val="both"/>
        <w:rPr>
          <w:color w:val="000000"/>
        </w:rPr>
      </w:pPr>
      <w:r>
        <w:rPr>
          <w:color w:val="000000"/>
          <w:spacing w:val="-1"/>
        </w:rPr>
        <w:t>вносит   предложение   по   вопросам   проведения   выборов  депутатов</w:t>
      </w:r>
      <w:r>
        <w:rPr>
          <w:color w:val="000000"/>
          <w:spacing w:val="-1"/>
        </w:rPr>
        <w:br/>
      </w:r>
      <w:r>
        <w:rPr>
          <w:color w:val="000000"/>
          <w:spacing w:val="1"/>
        </w:rPr>
        <w:t>вместо выбывших;</w:t>
      </w:r>
    </w:p>
    <w:p w:rsidR="000175E5" w:rsidRDefault="000175E5" w:rsidP="000175E5">
      <w:pPr>
        <w:shd w:val="clear" w:color="auto" w:fill="FFFFFF"/>
        <w:jc w:val="both"/>
        <w:rPr>
          <w:sz w:val="20"/>
          <w:szCs w:val="20"/>
        </w:rPr>
      </w:pPr>
      <w:r>
        <w:rPr>
          <w:color w:val="000000"/>
          <w:spacing w:val="11"/>
        </w:rPr>
        <w:t xml:space="preserve">      - готовит заключение по вопросам, связанным с соблюдением депутатами Совета депутатов депутатской этики, неприкосновенностью депутатов и другими гарантиями депутатской деятельности, отзывом депутата избирателями, а также досрочным прекращением полномочий депутата по его личному заявлению, либо в связи с вступлением в законную силу обвинительного приговора в отношении лица, являющегося депутатов;</w:t>
      </w:r>
    </w:p>
    <w:p w:rsidR="000175E5" w:rsidRDefault="000175E5" w:rsidP="000175E5">
      <w:pPr>
        <w:shd w:val="clear" w:color="auto" w:fill="FFFFFF"/>
        <w:tabs>
          <w:tab w:val="left" w:pos="701"/>
        </w:tabs>
        <w:ind w:left="24" w:firstLine="499"/>
        <w:jc w:val="both"/>
      </w:pPr>
      <w:r>
        <w:rPr>
          <w:color w:val="000000"/>
        </w:rPr>
        <w:t>-</w:t>
      </w:r>
      <w:r>
        <w:rPr>
          <w:color w:val="000000"/>
        </w:rPr>
        <w:tab/>
      </w:r>
      <w:r>
        <w:rPr>
          <w:color w:val="000000"/>
          <w:spacing w:val="2"/>
        </w:rPr>
        <w:t xml:space="preserve">рассматривает вопросы явки и активности депутатов в работе Совета и </w:t>
      </w:r>
      <w:r>
        <w:rPr>
          <w:color w:val="000000"/>
          <w:spacing w:val="1"/>
        </w:rPr>
        <w:t>его постоянных комиссий;</w:t>
      </w:r>
    </w:p>
    <w:p w:rsidR="000175E5" w:rsidRDefault="000175E5" w:rsidP="000175E5">
      <w:pPr>
        <w:shd w:val="clear" w:color="auto" w:fill="FFFFFF"/>
        <w:tabs>
          <w:tab w:val="left" w:pos="878"/>
        </w:tabs>
        <w:ind w:left="24" w:firstLine="494"/>
        <w:jc w:val="both"/>
        <w:rPr>
          <w:color w:val="000000"/>
        </w:rPr>
      </w:pPr>
      <w:r>
        <w:rPr>
          <w:color w:val="000000"/>
        </w:rPr>
        <w:t>-</w:t>
      </w:r>
      <w:r>
        <w:rPr>
          <w:color w:val="000000"/>
        </w:rPr>
        <w:tab/>
      </w:r>
      <w:r>
        <w:rPr>
          <w:color w:val="000000"/>
          <w:spacing w:val="2"/>
        </w:rPr>
        <w:t xml:space="preserve">заслушивает   отчеты   депутатов   о    выполнении    обязанностей    в </w:t>
      </w:r>
      <w:r>
        <w:rPr>
          <w:color w:val="000000"/>
          <w:spacing w:val="3"/>
        </w:rPr>
        <w:t xml:space="preserve">соответствии   с   Законом   Оренбургской   области   «О   статусе   депутата </w:t>
      </w:r>
      <w:r>
        <w:rPr>
          <w:color w:val="000000"/>
        </w:rPr>
        <w:t>представительного    органа    местного    самоуправления    в    Оренбургской области»;</w:t>
      </w:r>
    </w:p>
    <w:p w:rsidR="000175E5" w:rsidRDefault="000175E5" w:rsidP="000175E5">
      <w:pPr>
        <w:shd w:val="clear" w:color="auto" w:fill="FFFFFF"/>
        <w:tabs>
          <w:tab w:val="left" w:pos="878"/>
        </w:tabs>
        <w:ind w:left="24" w:firstLine="494"/>
        <w:jc w:val="both"/>
        <w:rPr>
          <w:sz w:val="20"/>
          <w:szCs w:val="20"/>
        </w:rPr>
      </w:pPr>
      <w:r>
        <w:rPr>
          <w:color w:val="000000"/>
        </w:rPr>
        <w:t>- рассматривает вопросы нарушения этических норм депутатами на заседаниях Совета депутатов, постоянных комиссий, в быту и общественной жизни, жалобы избирателей на депутатов;</w:t>
      </w:r>
    </w:p>
    <w:p w:rsidR="000175E5" w:rsidRDefault="000175E5" w:rsidP="000175E5">
      <w:pPr>
        <w:widowControl w:val="0"/>
        <w:numPr>
          <w:ilvl w:val="0"/>
          <w:numId w:val="32"/>
        </w:numPr>
        <w:shd w:val="clear" w:color="auto" w:fill="FFFFFF"/>
        <w:tabs>
          <w:tab w:val="left" w:pos="734"/>
        </w:tabs>
        <w:autoSpaceDE w:val="0"/>
        <w:autoSpaceDN w:val="0"/>
        <w:adjustRightInd w:val="0"/>
        <w:ind w:left="10" w:firstLine="509"/>
        <w:jc w:val="both"/>
        <w:rPr>
          <w:color w:val="000000"/>
        </w:rPr>
      </w:pPr>
      <w:r>
        <w:rPr>
          <w:color w:val="000000"/>
          <w:spacing w:val="5"/>
        </w:rPr>
        <w:t>принимает участие в рассмотрении предложений, заявлений и жалоб</w:t>
      </w:r>
      <w:r>
        <w:rPr>
          <w:color w:val="000000"/>
          <w:spacing w:val="5"/>
        </w:rPr>
        <w:br/>
      </w:r>
      <w:r>
        <w:rPr>
          <w:color w:val="000000"/>
          <w:spacing w:val="1"/>
        </w:rPr>
        <w:t>граждан, поступивших в Совет депутатов;</w:t>
      </w:r>
    </w:p>
    <w:p w:rsidR="000175E5" w:rsidRDefault="000175E5" w:rsidP="000175E5">
      <w:pPr>
        <w:shd w:val="clear" w:color="auto" w:fill="FFFFFF"/>
        <w:ind w:left="10" w:right="34"/>
        <w:jc w:val="both"/>
        <w:rPr>
          <w:bCs/>
          <w:color w:val="000000"/>
        </w:rPr>
      </w:pPr>
      <w:r>
        <w:rPr>
          <w:color w:val="000000"/>
          <w:spacing w:val="1"/>
        </w:rPr>
        <w:lastRenderedPageBreak/>
        <w:t xml:space="preserve">       - предварительно  рассматривает  внесенные   администрацией   сельсовета муниципальные </w:t>
      </w:r>
      <w:r>
        <w:rPr>
          <w:color w:val="000000"/>
          <w:spacing w:val="-1"/>
        </w:rPr>
        <w:t>программы     и     мероприятия    по вопросам местного самоуправления,</w:t>
      </w:r>
      <w:r>
        <w:rPr>
          <w:b/>
          <w:bCs/>
          <w:color w:val="000000"/>
          <w:spacing w:val="5"/>
        </w:rPr>
        <w:t xml:space="preserve"> </w:t>
      </w:r>
      <w:r>
        <w:rPr>
          <w:bCs/>
          <w:color w:val="000000"/>
          <w:spacing w:val="5"/>
        </w:rPr>
        <w:t xml:space="preserve">законности, </w:t>
      </w:r>
      <w:r>
        <w:rPr>
          <w:bCs/>
          <w:color w:val="000000"/>
          <w:spacing w:val="4"/>
        </w:rPr>
        <w:t xml:space="preserve">правопорядка, муниципальной службы, работе с общественными и религиозными </w:t>
      </w:r>
      <w:r>
        <w:rPr>
          <w:bCs/>
          <w:color w:val="000000"/>
        </w:rPr>
        <w:t>объединениями, национальным вопросам:</w:t>
      </w:r>
    </w:p>
    <w:p w:rsidR="000175E5" w:rsidRDefault="000175E5" w:rsidP="000175E5">
      <w:pPr>
        <w:shd w:val="clear" w:color="auto" w:fill="FFFFFF"/>
        <w:tabs>
          <w:tab w:val="left" w:pos="792"/>
        </w:tabs>
        <w:ind w:left="5" w:firstLine="494"/>
        <w:jc w:val="both"/>
        <w:rPr>
          <w:sz w:val="20"/>
          <w:szCs w:val="20"/>
        </w:rPr>
      </w:pPr>
      <w:r>
        <w:rPr>
          <w:color w:val="000000"/>
        </w:rPr>
        <w:t>-</w:t>
      </w:r>
      <w:r>
        <w:rPr>
          <w:color w:val="000000"/>
        </w:rPr>
        <w:tab/>
      </w:r>
      <w:r>
        <w:rPr>
          <w:color w:val="000000"/>
          <w:spacing w:val="1"/>
        </w:rPr>
        <w:t>принимает   участие   в   разработке   и   осуществлении   контроля   за</w:t>
      </w:r>
      <w:r>
        <w:rPr>
          <w:color w:val="000000"/>
          <w:spacing w:val="1"/>
        </w:rPr>
        <w:br/>
      </w:r>
      <w:r>
        <w:rPr>
          <w:color w:val="000000"/>
        </w:rPr>
        <w:t xml:space="preserve">исполнением      мероприятий      по      обеспечению      законности,      охране </w:t>
      </w:r>
      <w:r>
        <w:rPr>
          <w:color w:val="000000"/>
          <w:spacing w:val="7"/>
        </w:rPr>
        <w:t xml:space="preserve">общественного порядка, прав граждан, на территории </w:t>
      </w:r>
      <w:r>
        <w:rPr>
          <w:color w:val="000000"/>
          <w:spacing w:val="1"/>
        </w:rPr>
        <w:t>муниципального образования;</w:t>
      </w:r>
    </w:p>
    <w:p w:rsidR="000175E5" w:rsidRDefault="000175E5" w:rsidP="000175E5">
      <w:pPr>
        <w:shd w:val="clear" w:color="auto" w:fill="FFFFFF"/>
        <w:ind w:left="19" w:right="19"/>
        <w:jc w:val="both"/>
        <w:rPr>
          <w:color w:val="000000"/>
        </w:rPr>
      </w:pPr>
      <w:r>
        <w:rPr>
          <w:color w:val="000000"/>
          <w:spacing w:val="3"/>
        </w:rPr>
        <w:t xml:space="preserve">      - принимает участие в разработке и осуществлении контроля за </w:t>
      </w:r>
      <w:r>
        <w:rPr>
          <w:color w:val="000000"/>
        </w:rPr>
        <w:t>исполнением мероприятий по профилактике правонарушений, в правовом воспитании граждан;</w:t>
      </w:r>
    </w:p>
    <w:p w:rsidR="000175E5" w:rsidRDefault="000175E5" w:rsidP="000175E5">
      <w:pPr>
        <w:shd w:val="clear" w:color="auto" w:fill="FFFFFF"/>
        <w:ind w:right="24"/>
        <w:jc w:val="both"/>
        <w:rPr>
          <w:color w:val="000000"/>
          <w:spacing w:val="1"/>
        </w:rPr>
      </w:pPr>
      <w:r>
        <w:rPr>
          <w:color w:val="000000"/>
          <w:spacing w:val="1"/>
        </w:rPr>
        <w:t xml:space="preserve">      - участвует в осуществлении контроля за соблюдением законности в </w:t>
      </w:r>
      <w:r>
        <w:rPr>
          <w:color w:val="000000"/>
          <w:spacing w:val="5"/>
        </w:rPr>
        <w:t xml:space="preserve">администрации сельсовета,  на предприятиях, </w:t>
      </w:r>
      <w:r>
        <w:rPr>
          <w:color w:val="000000"/>
          <w:spacing w:val="1"/>
        </w:rPr>
        <w:t>учреждениях, организациях, в проверке состояния дел по рассмотрению заявлений, жалоб граждан и организации их приёма;</w:t>
      </w:r>
    </w:p>
    <w:p w:rsidR="000175E5" w:rsidRDefault="000175E5" w:rsidP="000175E5">
      <w:pPr>
        <w:shd w:val="clear" w:color="auto" w:fill="FFFFFF"/>
        <w:ind w:right="24"/>
        <w:jc w:val="both"/>
        <w:rPr>
          <w:color w:val="000000"/>
          <w:spacing w:val="1"/>
        </w:rPr>
      </w:pPr>
      <w:r>
        <w:rPr>
          <w:color w:val="000000"/>
          <w:spacing w:val="1"/>
        </w:rPr>
        <w:t xml:space="preserve">       - осуществляет разработку предложений по совершенствованию организации местного самоуправления в сельсовете;</w:t>
      </w:r>
    </w:p>
    <w:p w:rsidR="000175E5" w:rsidRDefault="000175E5" w:rsidP="000175E5">
      <w:pPr>
        <w:shd w:val="clear" w:color="auto" w:fill="FFFFFF"/>
        <w:ind w:left="5" w:right="29" w:firstLine="421"/>
        <w:jc w:val="both"/>
        <w:rPr>
          <w:color w:val="000000"/>
          <w:spacing w:val="1"/>
        </w:rPr>
      </w:pPr>
      <w:r>
        <w:rPr>
          <w:color w:val="000000"/>
          <w:spacing w:val="1"/>
        </w:rPr>
        <w:t>- заслушивает информации должностных лиц органов местного самоуправления, правоохранительных органов, руководителей предприятий, учреждений, организаций по вопросам, отнесённым к ведению постоянной комиссии;</w:t>
      </w:r>
    </w:p>
    <w:p w:rsidR="000175E5" w:rsidRDefault="000175E5" w:rsidP="000175E5">
      <w:pPr>
        <w:shd w:val="clear" w:color="auto" w:fill="FFFFFF"/>
        <w:tabs>
          <w:tab w:val="left" w:pos="869"/>
        </w:tabs>
        <w:ind w:firstLine="571"/>
        <w:jc w:val="both"/>
        <w:rPr>
          <w:color w:val="000000"/>
          <w:spacing w:val="1"/>
        </w:rPr>
      </w:pPr>
      <w:r>
        <w:rPr>
          <w:color w:val="000000"/>
          <w:spacing w:val="1"/>
        </w:rPr>
        <w:t>- рассматривает иные вопросы, отнесённые к ведению Совета депутатов, касающиеся компетенции комиссии;</w:t>
      </w:r>
    </w:p>
    <w:p w:rsidR="000175E5" w:rsidRDefault="000175E5" w:rsidP="000175E5">
      <w:pPr>
        <w:shd w:val="clear" w:color="auto" w:fill="FFFFFF"/>
        <w:tabs>
          <w:tab w:val="left" w:pos="869"/>
        </w:tabs>
        <w:ind w:firstLine="571"/>
        <w:jc w:val="both"/>
        <w:rPr>
          <w:color w:val="000000"/>
          <w:spacing w:val="1"/>
        </w:rPr>
      </w:pPr>
      <w:r>
        <w:rPr>
          <w:color w:val="000000"/>
          <w:spacing w:val="1"/>
        </w:rPr>
        <w:t>- осуществляет контроль за исполнением решений по вопросам ведения комиссии.</w:t>
      </w:r>
    </w:p>
    <w:p w:rsidR="000175E5" w:rsidRDefault="000175E5" w:rsidP="000175E5">
      <w:pPr>
        <w:shd w:val="clear" w:color="auto" w:fill="FFFFFF"/>
        <w:tabs>
          <w:tab w:val="left" w:pos="869"/>
        </w:tabs>
        <w:ind w:firstLine="571"/>
        <w:jc w:val="both"/>
        <w:rPr>
          <w:color w:val="000000"/>
          <w:spacing w:val="1"/>
        </w:rPr>
      </w:pPr>
    </w:p>
    <w:p w:rsidR="000175E5" w:rsidRDefault="000175E5" w:rsidP="000175E5">
      <w:pPr>
        <w:shd w:val="clear" w:color="auto" w:fill="FFFFFF"/>
        <w:tabs>
          <w:tab w:val="left" w:pos="811"/>
        </w:tabs>
        <w:ind w:firstLine="648"/>
        <w:rPr>
          <w:color w:val="000000"/>
          <w:spacing w:val="1"/>
        </w:rPr>
      </w:pPr>
      <w:r>
        <w:rPr>
          <w:bCs/>
          <w:color w:val="000000"/>
        </w:rPr>
        <w:t xml:space="preserve"> </w:t>
      </w:r>
    </w:p>
    <w:p w:rsidR="000175E5" w:rsidRDefault="000175E5" w:rsidP="000175E5">
      <w:pPr>
        <w:shd w:val="clear" w:color="auto" w:fill="FFFFFF"/>
        <w:tabs>
          <w:tab w:val="left" w:pos="811"/>
        </w:tabs>
        <w:ind w:firstLine="648"/>
        <w:rPr>
          <w:color w:val="000000"/>
          <w:spacing w:val="1"/>
        </w:rPr>
      </w:pPr>
      <w:r>
        <w:rPr>
          <w:color w:val="000000"/>
          <w:spacing w:val="1"/>
        </w:rPr>
        <w:t>Статья 16.</w:t>
      </w:r>
    </w:p>
    <w:p w:rsidR="000175E5" w:rsidRDefault="000175E5" w:rsidP="000175E5">
      <w:pPr>
        <w:shd w:val="clear" w:color="auto" w:fill="FFFFFF"/>
        <w:ind w:left="10" w:right="-66" w:firstLine="638"/>
        <w:jc w:val="both"/>
        <w:rPr>
          <w:sz w:val="20"/>
          <w:szCs w:val="20"/>
        </w:rPr>
      </w:pPr>
      <w:r>
        <w:rPr>
          <w:b/>
          <w:bCs/>
          <w:color w:val="000000"/>
          <w:spacing w:val="3"/>
        </w:rPr>
        <w:t>Постоянная комиссия по бюджетной, налоговой и финансовой п</w:t>
      </w:r>
      <w:r>
        <w:rPr>
          <w:b/>
          <w:bCs/>
          <w:color w:val="000000"/>
        </w:rPr>
        <w:t xml:space="preserve">олитике, собственности и экономическим вопросам, торговле и быту, образованию, здравоохранению, </w:t>
      </w:r>
      <w:r>
        <w:rPr>
          <w:b/>
          <w:bCs/>
          <w:color w:val="000000"/>
          <w:spacing w:val="1"/>
        </w:rPr>
        <w:t xml:space="preserve">социальной политике, делам молодёжи, культуре, </w:t>
      </w:r>
      <w:r>
        <w:rPr>
          <w:b/>
          <w:bCs/>
          <w:color w:val="000000"/>
        </w:rPr>
        <w:t>благоустройству:</w:t>
      </w:r>
    </w:p>
    <w:p w:rsidR="000175E5" w:rsidRDefault="000175E5" w:rsidP="000175E5">
      <w:pPr>
        <w:widowControl w:val="0"/>
        <w:numPr>
          <w:ilvl w:val="0"/>
          <w:numId w:val="33"/>
        </w:numPr>
        <w:shd w:val="clear" w:color="auto" w:fill="FFFFFF"/>
        <w:tabs>
          <w:tab w:val="left" w:pos="946"/>
        </w:tabs>
        <w:autoSpaceDE w:val="0"/>
        <w:autoSpaceDN w:val="0"/>
        <w:adjustRightInd w:val="0"/>
        <w:ind w:right="-66" w:firstLine="643"/>
        <w:rPr>
          <w:color w:val="000000"/>
        </w:rPr>
      </w:pPr>
      <w:r>
        <w:rPr>
          <w:color w:val="000000"/>
        </w:rPr>
        <w:t>предварительно    рассматривает   представленные    администрацией</w:t>
      </w:r>
      <w:r>
        <w:rPr>
          <w:color w:val="000000"/>
        </w:rPr>
        <w:br/>
      </w:r>
      <w:r>
        <w:rPr>
          <w:color w:val="000000"/>
          <w:spacing w:val="4"/>
        </w:rPr>
        <w:t xml:space="preserve">сельсовета проект бюджета, изменения и дополнения, вносимые в него, отчёт о </w:t>
      </w:r>
      <w:r>
        <w:rPr>
          <w:color w:val="000000"/>
          <w:spacing w:val="1"/>
        </w:rPr>
        <w:t>его исполнении:</w:t>
      </w:r>
    </w:p>
    <w:p w:rsidR="000175E5" w:rsidRDefault="000175E5" w:rsidP="000175E5">
      <w:pPr>
        <w:widowControl w:val="0"/>
        <w:numPr>
          <w:ilvl w:val="0"/>
          <w:numId w:val="33"/>
        </w:numPr>
        <w:shd w:val="clear" w:color="auto" w:fill="FFFFFF"/>
        <w:tabs>
          <w:tab w:val="left" w:pos="946"/>
        </w:tabs>
        <w:autoSpaceDE w:val="0"/>
        <w:autoSpaceDN w:val="0"/>
        <w:adjustRightInd w:val="0"/>
        <w:ind w:left="643" w:right="-66"/>
        <w:rPr>
          <w:color w:val="000000"/>
        </w:rPr>
      </w:pPr>
      <w:r>
        <w:rPr>
          <w:color w:val="000000"/>
        </w:rPr>
        <w:t xml:space="preserve">осуществляет контроль за исполнением бюджета; </w:t>
      </w:r>
    </w:p>
    <w:p w:rsidR="000175E5" w:rsidRDefault="000175E5" w:rsidP="000175E5">
      <w:pPr>
        <w:widowControl w:val="0"/>
        <w:numPr>
          <w:ilvl w:val="0"/>
          <w:numId w:val="33"/>
        </w:numPr>
        <w:shd w:val="clear" w:color="auto" w:fill="FFFFFF"/>
        <w:tabs>
          <w:tab w:val="left" w:pos="946"/>
        </w:tabs>
        <w:autoSpaceDE w:val="0"/>
        <w:autoSpaceDN w:val="0"/>
        <w:adjustRightInd w:val="0"/>
        <w:ind w:right="-66" w:firstLine="643"/>
        <w:jc w:val="both"/>
        <w:rPr>
          <w:color w:val="000000"/>
        </w:rPr>
      </w:pPr>
      <w:r>
        <w:rPr>
          <w:color w:val="000000"/>
          <w:spacing w:val="-1"/>
        </w:rPr>
        <w:t>рассматривает предложения по установлению, изменению и отмены местных налогов,</w:t>
      </w:r>
      <w:r>
        <w:rPr>
          <w:color w:val="000000"/>
          <w:spacing w:val="1"/>
        </w:rPr>
        <w:t xml:space="preserve"> порядку их взимания, установлению их ставок, установлению льгот по налогам;</w:t>
      </w:r>
    </w:p>
    <w:p w:rsidR="000175E5" w:rsidRDefault="000175E5" w:rsidP="000175E5">
      <w:pPr>
        <w:widowControl w:val="0"/>
        <w:numPr>
          <w:ilvl w:val="0"/>
          <w:numId w:val="33"/>
        </w:numPr>
        <w:shd w:val="clear" w:color="auto" w:fill="FFFFFF"/>
        <w:tabs>
          <w:tab w:val="left" w:pos="946"/>
        </w:tabs>
        <w:autoSpaceDE w:val="0"/>
        <w:autoSpaceDN w:val="0"/>
        <w:adjustRightInd w:val="0"/>
        <w:ind w:right="-66" w:firstLine="643"/>
        <w:jc w:val="both"/>
        <w:rPr>
          <w:color w:val="000000"/>
        </w:rPr>
      </w:pPr>
      <w:r>
        <w:rPr>
          <w:color w:val="000000"/>
        </w:rPr>
        <w:t>рассматривает проекты нормативных актов об утверждении муниципальных программ, о внесении изменений в действующие муниципальные программы и направляет свои предложения в администрацию сельсовета;</w:t>
      </w:r>
    </w:p>
    <w:p w:rsidR="000175E5" w:rsidRDefault="000175E5" w:rsidP="000175E5">
      <w:pPr>
        <w:widowControl w:val="0"/>
        <w:numPr>
          <w:ilvl w:val="0"/>
          <w:numId w:val="33"/>
        </w:numPr>
        <w:shd w:val="clear" w:color="auto" w:fill="FFFFFF"/>
        <w:tabs>
          <w:tab w:val="left" w:pos="946"/>
        </w:tabs>
        <w:autoSpaceDE w:val="0"/>
        <w:autoSpaceDN w:val="0"/>
        <w:adjustRightInd w:val="0"/>
        <w:ind w:right="-66" w:firstLine="643"/>
        <w:jc w:val="both"/>
        <w:rPr>
          <w:color w:val="000000"/>
        </w:rPr>
      </w:pPr>
      <w:r>
        <w:rPr>
          <w:color w:val="000000"/>
          <w:spacing w:val="1"/>
        </w:rPr>
        <w:lastRenderedPageBreak/>
        <w:t>предварительно рассматривает порядок образования внебюджетного фонда, положения о нём, заслушивает отчёты о его исполнении;</w:t>
      </w:r>
    </w:p>
    <w:p w:rsidR="000175E5" w:rsidRDefault="000175E5" w:rsidP="000175E5">
      <w:pPr>
        <w:widowControl w:val="0"/>
        <w:numPr>
          <w:ilvl w:val="0"/>
          <w:numId w:val="33"/>
        </w:numPr>
        <w:shd w:val="clear" w:color="auto" w:fill="FFFFFF"/>
        <w:tabs>
          <w:tab w:val="left" w:pos="946"/>
        </w:tabs>
        <w:autoSpaceDE w:val="0"/>
        <w:autoSpaceDN w:val="0"/>
        <w:adjustRightInd w:val="0"/>
        <w:ind w:right="-66" w:firstLine="643"/>
        <w:jc w:val="both"/>
        <w:rPr>
          <w:color w:val="000000"/>
        </w:rPr>
      </w:pPr>
      <w:r>
        <w:rPr>
          <w:color w:val="000000"/>
          <w:spacing w:val="-1"/>
        </w:rPr>
        <w:t>рассматривает вопросы управления муниципальной собственностью;</w:t>
      </w:r>
    </w:p>
    <w:p w:rsidR="000175E5" w:rsidRDefault="000175E5" w:rsidP="000175E5">
      <w:pPr>
        <w:widowControl w:val="0"/>
        <w:numPr>
          <w:ilvl w:val="0"/>
          <w:numId w:val="33"/>
        </w:numPr>
        <w:shd w:val="clear" w:color="auto" w:fill="FFFFFF"/>
        <w:tabs>
          <w:tab w:val="left" w:pos="946"/>
        </w:tabs>
        <w:autoSpaceDE w:val="0"/>
        <w:autoSpaceDN w:val="0"/>
        <w:adjustRightInd w:val="0"/>
        <w:ind w:right="-66" w:firstLine="643"/>
        <w:jc w:val="both"/>
        <w:rPr>
          <w:color w:val="000000"/>
        </w:rPr>
      </w:pPr>
      <w:r>
        <w:rPr>
          <w:color w:val="000000"/>
          <w:spacing w:val="-1"/>
        </w:rPr>
        <w:t>осуществляет контроль за распоряжением имуществом,</w:t>
      </w:r>
      <w:r>
        <w:rPr>
          <w:color w:val="000000"/>
          <w:spacing w:val="-1"/>
        </w:rPr>
        <w:br/>
      </w:r>
      <w:r>
        <w:rPr>
          <w:color w:val="000000"/>
          <w:spacing w:val="1"/>
        </w:rPr>
        <w:t>относящимся к муниципальной собственности;</w:t>
      </w:r>
    </w:p>
    <w:p w:rsidR="000175E5" w:rsidRDefault="000175E5" w:rsidP="000175E5">
      <w:pPr>
        <w:widowControl w:val="0"/>
        <w:numPr>
          <w:ilvl w:val="0"/>
          <w:numId w:val="33"/>
        </w:numPr>
        <w:shd w:val="clear" w:color="auto" w:fill="FFFFFF"/>
        <w:tabs>
          <w:tab w:val="left" w:pos="946"/>
        </w:tabs>
        <w:autoSpaceDE w:val="0"/>
        <w:autoSpaceDN w:val="0"/>
        <w:adjustRightInd w:val="0"/>
        <w:ind w:right="-66" w:firstLine="643"/>
        <w:jc w:val="both"/>
        <w:rPr>
          <w:color w:val="000000"/>
        </w:rPr>
      </w:pPr>
      <w:r>
        <w:rPr>
          <w:color w:val="000000"/>
          <w:spacing w:val="-1"/>
        </w:rPr>
        <w:t xml:space="preserve">предварительно рассматривает внесение администрацией района </w:t>
      </w:r>
      <w:r>
        <w:rPr>
          <w:color w:val="000000"/>
          <w:spacing w:val="1"/>
        </w:rPr>
        <w:t>прогноза социально-экономического развития;</w:t>
      </w:r>
    </w:p>
    <w:p w:rsidR="000175E5" w:rsidRDefault="000175E5" w:rsidP="000175E5">
      <w:pPr>
        <w:widowControl w:val="0"/>
        <w:numPr>
          <w:ilvl w:val="0"/>
          <w:numId w:val="33"/>
        </w:numPr>
        <w:shd w:val="clear" w:color="auto" w:fill="FFFFFF"/>
        <w:tabs>
          <w:tab w:val="left" w:pos="946"/>
        </w:tabs>
        <w:autoSpaceDE w:val="0"/>
        <w:autoSpaceDN w:val="0"/>
        <w:adjustRightInd w:val="0"/>
        <w:ind w:right="-66" w:firstLine="643"/>
        <w:jc w:val="both"/>
        <w:rPr>
          <w:color w:val="000000"/>
        </w:rPr>
      </w:pPr>
      <w:r>
        <w:rPr>
          <w:color w:val="000000"/>
          <w:spacing w:val="-1"/>
        </w:rPr>
        <w:t>готовит вопросы и предварительно рассматривает проекты решения</w:t>
      </w:r>
      <w:r>
        <w:rPr>
          <w:color w:val="000000"/>
          <w:spacing w:val="-1"/>
        </w:rPr>
        <w:br/>
      </w:r>
      <w:r>
        <w:rPr>
          <w:color w:val="000000"/>
          <w:spacing w:val="1"/>
        </w:rPr>
        <w:t>на заседания Совета депутатов, касающиеся компетенции комиссии;</w:t>
      </w:r>
    </w:p>
    <w:p w:rsidR="000175E5" w:rsidRDefault="000175E5" w:rsidP="000175E5">
      <w:pPr>
        <w:widowControl w:val="0"/>
        <w:numPr>
          <w:ilvl w:val="0"/>
          <w:numId w:val="33"/>
        </w:numPr>
        <w:shd w:val="clear" w:color="auto" w:fill="FFFFFF"/>
        <w:tabs>
          <w:tab w:val="left" w:pos="946"/>
        </w:tabs>
        <w:autoSpaceDE w:val="0"/>
        <w:autoSpaceDN w:val="0"/>
        <w:adjustRightInd w:val="0"/>
        <w:ind w:right="-66" w:firstLine="643"/>
        <w:jc w:val="both"/>
        <w:rPr>
          <w:color w:val="000000"/>
        </w:rPr>
      </w:pPr>
      <w:r>
        <w:rPr>
          <w:color w:val="000000"/>
          <w:spacing w:val="1"/>
        </w:rPr>
        <w:t>ведет работу по увеличению дополнительных доходов бюджета, по оптимизации его расходов;</w:t>
      </w:r>
    </w:p>
    <w:p w:rsidR="000175E5" w:rsidRDefault="000175E5" w:rsidP="000175E5">
      <w:pPr>
        <w:widowControl w:val="0"/>
        <w:numPr>
          <w:ilvl w:val="0"/>
          <w:numId w:val="33"/>
        </w:numPr>
        <w:shd w:val="clear" w:color="auto" w:fill="FFFFFF"/>
        <w:tabs>
          <w:tab w:val="left" w:pos="946"/>
        </w:tabs>
        <w:autoSpaceDE w:val="0"/>
        <w:autoSpaceDN w:val="0"/>
        <w:adjustRightInd w:val="0"/>
        <w:ind w:right="-66" w:firstLine="643"/>
        <w:jc w:val="both"/>
        <w:rPr>
          <w:color w:val="000000"/>
        </w:rPr>
      </w:pPr>
      <w:r>
        <w:rPr>
          <w:color w:val="000000"/>
          <w:spacing w:val="1"/>
        </w:rPr>
        <w:t xml:space="preserve"> принимает участие в подготовке вопросов на заседания Совета депутатов и вносит предложения по разработке мероприятий развития и деятельности в сфере предпринимательства;</w:t>
      </w:r>
    </w:p>
    <w:p w:rsidR="000175E5" w:rsidRDefault="000175E5" w:rsidP="000175E5">
      <w:pPr>
        <w:widowControl w:val="0"/>
        <w:numPr>
          <w:ilvl w:val="0"/>
          <w:numId w:val="33"/>
        </w:numPr>
        <w:shd w:val="clear" w:color="auto" w:fill="FFFFFF"/>
        <w:tabs>
          <w:tab w:val="left" w:pos="830"/>
        </w:tabs>
        <w:autoSpaceDE w:val="0"/>
        <w:autoSpaceDN w:val="0"/>
        <w:adjustRightInd w:val="0"/>
        <w:ind w:left="10" w:firstLine="576"/>
        <w:jc w:val="both"/>
        <w:rPr>
          <w:color w:val="000000"/>
        </w:rPr>
      </w:pPr>
      <w:r>
        <w:rPr>
          <w:color w:val="000000"/>
          <w:spacing w:val="1"/>
        </w:rPr>
        <w:t>вносит предложения по определению приоритетных направлений в развитии сферы торговли и бытового обслуживания населения сельсовета;</w:t>
      </w:r>
    </w:p>
    <w:p w:rsidR="000175E5" w:rsidRDefault="000175E5" w:rsidP="000175E5">
      <w:pPr>
        <w:widowControl w:val="0"/>
        <w:numPr>
          <w:ilvl w:val="0"/>
          <w:numId w:val="33"/>
        </w:numPr>
        <w:shd w:val="clear" w:color="auto" w:fill="FFFFFF"/>
        <w:tabs>
          <w:tab w:val="left" w:pos="946"/>
        </w:tabs>
        <w:autoSpaceDE w:val="0"/>
        <w:autoSpaceDN w:val="0"/>
        <w:adjustRightInd w:val="0"/>
        <w:ind w:right="-66" w:firstLine="643"/>
        <w:jc w:val="both"/>
        <w:rPr>
          <w:color w:val="000000"/>
        </w:rPr>
      </w:pPr>
      <w:r>
        <w:rPr>
          <w:color w:val="000000"/>
        </w:rPr>
        <w:t>рассматривает   и   согласует   поступившие   от   других   постоянных</w:t>
      </w:r>
      <w:r>
        <w:rPr>
          <w:color w:val="000000"/>
        </w:rPr>
        <w:br/>
      </w:r>
      <w:r>
        <w:rPr>
          <w:color w:val="000000"/>
          <w:spacing w:val="1"/>
        </w:rPr>
        <w:t xml:space="preserve">комиссий    Совета    депутатов    замечания    и    предложения    по    прогнозу социально-экономического развития сельсовета, </w:t>
      </w:r>
      <w:r>
        <w:rPr>
          <w:color w:val="000000"/>
          <w:spacing w:val="4"/>
        </w:rPr>
        <w:t>бюджету и отчётам о выполнении муниципальных программ</w:t>
      </w:r>
      <w:r>
        <w:rPr>
          <w:color w:val="000000"/>
          <w:spacing w:val="1"/>
        </w:rPr>
        <w:t xml:space="preserve"> и исполнении  бюджета сельсовета;</w:t>
      </w:r>
    </w:p>
    <w:p w:rsidR="000175E5" w:rsidRDefault="000175E5" w:rsidP="000175E5">
      <w:pPr>
        <w:widowControl w:val="0"/>
        <w:numPr>
          <w:ilvl w:val="0"/>
          <w:numId w:val="33"/>
        </w:numPr>
        <w:shd w:val="clear" w:color="auto" w:fill="FFFFFF"/>
        <w:tabs>
          <w:tab w:val="left" w:pos="830"/>
        </w:tabs>
        <w:autoSpaceDE w:val="0"/>
        <w:autoSpaceDN w:val="0"/>
        <w:adjustRightInd w:val="0"/>
        <w:ind w:left="10" w:firstLine="576"/>
        <w:jc w:val="both"/>
        <w:rPr>
          <w:color w:val="000000"/>
        </w:rPr>
      </w:pPr>
      <w:r>
        <w:rPr>
          <w:color w:val="000000"/>
          <w:spacing w:val="1"/>
        </w:rPr>
        <w:t xml:space="preserve">заслушивает информацию должностных лиц органов местного самоуправления, руководителей предприятий, учреждений, организаций по вопросам развития торговли и бытового обслуживания; </w:t>
      </w:r>
    </w:p>
    <w:p w:rsidR="000175E5" w:rsidRDefault="000175E5" w:rsidP="000175E5">
      <w:pPr>
        <w:widowControl w:val="0"/>
        <w:numPr>
          <w:ilvl w:val="0"/>
          <w:numId w:val="33"/>
        </w:numPr>
        <w:shd w:val="clear" w:color="auto" w:fill="FFFFFF"/>
        <w:tabs>
          <w:tab w:val="left" w:pos="946"/>
        </w:tabs>
        <w:autoSpaceDE w:val="0"/>
        <w:autoSpaceDN w:val="0"/>
        <w:adjustRightInd w:val="0"/>
        <w:ind w:right="-66" w:firstLine="643"/>
        <w:jc w:val="both"/>
        <w:rPr>
          <w:color w:val="000000"/>
        </w:rPr>
      </w:pPr>
      <w:r>
        <w:rPr>
          <w:color w:val="000000"/>
          <w:spacing w:val="1"/>
        </w:rPr>
        <w:t>взаимодействует с бухгалтерией администрации муниципального образования и другими организациями по вопросам бюджетной, налоговой и финансовой политики;</w:t>
      </w:r>
    </w:p>
    <w:p w:rsidR="000175E5" w:rsidRDefault="000175E5" w:rsidP="000175E5">
      <w:pPr>
        <w:shd w:val="clear" w:color="auto" w:fill="FFFFFF"/>
        <w:ind w:left="24" w:firstLine="543"/>
        <w:jc w:val="both"/>
        <w:rPr>
          <w:color w:val="000000"/>
        </w:rPr>
      </w:pPr>
      <w:r>
        <w:rPr>
          <w:color w:val="000000"/>
        </w:rPr>
        <w:t>- рассматривает иные вопросы, отнесенные к ведению Совета депутатов, касающиеся компетенции комиссии.</w:t>
      </w:r>
    </w:p>
    <w:p w:rsidR="000175E5" w:rsidRDefault="000175E5" w:rsidP="000175E5">
      <w:pPr>
        <w:shd w:val="clear" w:color="auto" w:fill="FFFFFF"/>
        <w:tabs>
          <w:tab w:val="left" w:pos="811"/>
        </w:tabs>
        <w:ind w:firstLine="648"/>
        <w:rPr>
          <w:sz w:val="20"/>
          <w:szCs w:val="20"/>
        </w:rPr>
      </w:pPr>
      <w:r>
        <w:rPr>
          <w:color w:val="000000"/>
          <w:spacing w:val="1"/>
        </w:rPr>
        <w:t>- осуществляет контроль за исполнением решений по вопросам ведения комиссии.</w:t>
      </w:r>
    </w:p>
    <w:p w:rsidR="000175E5" w:rsidRDefault="000175E5" w:rsidP="000175E5">
      <w:pPr>
        <w:shd w:val="clear" w:color="auto" w:fill="FFFFFF"/>
        <w:ind w:left="24" w:firstLine="543"/>
        <w:jc w:val="both"/>
        <w:rPr>
          <w:sz w:val="16"/>
          <w:szCs w:val="16"/>
        </w:rPr>
      </w:pPr>
    </w:p>
    <w:p w:rsidR="000175E5" w:rsidRDefault="000175E5" w:rsidP="000175E5">
      <w:pPr>
        <w:shd w:val="clear" w:color="auto" w:fill="FFFFFF"/>
        <w:ind w:left="5" w:right="10"/>
        <w:jc w:val="both"/>
        <w:rPr>
          <w:color w:val="000000"/>
          <w:spacing w:val="1"/>
        </w:rPr>
      </w:pPr>
      <w:r>
        <w:t xml:space="preserve">        - предварительно рассматривает внесённые администрацией муниципальные программы и мероприятия развития социальной сферы сельсовета</w:t>
      </w:r>
      <w:r>
        <w:rPr>
          <w:color w:val="000000"/>
          <w:spacing w:val="1"/>
        </w:rPr>
        <w:t xml:space="preserve"> и осуществляет контроль за их исполнением;</w:t>
      </w:r>
    </w:p>
    <w:p w:rsidR="000175E5" w:rsidRDefault="000175E5" w:rsidP="000175E5">
      <w:pPr>
        <w:widowControl w:val="0"/>
        <w:numPr>
          <w:ilvl w:val="0"/>
          <w:numId w:val="34"/>
        </w:numPr>
        <w:shd w:val="clear" w:color="auto" w:fill="FFFFFF"/>
        <w:tabs>
          <w:tab w:val="left" w:pos="869"/>
        </w:tabs>
        <w:autoSpaceDE w:val="0"/>
        <w:autoSpaceDN w:val="0"/>
        <w:adjustRightInd w:val="0"/>
        <w:ind w:firstLine="571"/>
        <w:rPr>
          <w:color w:val="000000"/>
        </w:rPr>
      </w:pPr>
      <w:r>
        <w:rPr>
          <w:color w:val="000000"/>
        </w:rPr>
        <w:t>принимает  участие   в   подготовке   вопросов   на   заседания   Совета</w:t>
      </w:r>
      <w:r>
        <w:rPr>
          <w:color w:val="000000"/>
        </w:rPr>
        <w:br/>
      </w:r>
      <w:r>
        <w:rPr>
          <w:color w:val="000000"/>
          <w:spacing w:val="8"/>
        </w:rPr>
        <w:t>депутатов и вносит предложения по разработке мероприятий социальной</w:t>
      </w:r>
      <w:r>
        <w:rPr>
          <w:color w:val="000000"/>
          <w:spacing w:val="8"/>
        </w:rPr>
        <w:br/>
      </w:r>
      <w:r>
        <w:rPr>
          <w:color w:val="000000"/>
          <w:spacing w:val="-1"/>
        </w:rPr>
        <w:t>политики;</w:t>
      </w:r>
    </w:p>
    <w:p w:rsidR="000175E5" w:rsidRDefault="000175E5" w:rsidP="000175E5">
      <w:pPr>
        <w:widowControl w:val="0"/>
        <w:numPr>
          <w:ilvl w:val="0"/>
          <w:numId w:val="34"/>
        </w:numPr>
        <w:shd w:val="clear" w:color="auto" w:fill="FFFFFF"/>
        <w:tabs>
          <w:tab w:val="left" w:pos="869"/>
        </w:tabs>
        <w:autoSpaceDE w:val="0"/>
        <w:autoSpaceDN w:val="0"/>
        <w:adjustRightInd w:val="0"/>
        <w:ind w:firstLine="571"/>
        <w:rPr>
          <w:color w:val="000000"/>
        </w:rPr>
      </w:pPr>
      <w:r>
        <w:rPr>
          <w:color w:val="000000"/>
          <w:spacing w:val="-1"/>
        </w:rPr>
        <w:t>обеспечивает соблюдение социальных гарантий населения, социальной защиты семьи, женщин, детей, граждан пожилого возраста;</w:t>
      </w:r>
    </w:p>
    <w:p w:rsidR="000175E5" w:rsidRDefault="000175E5" w:rsidP="000175E5">
      <w:pPr>
        <w:widowControl w:val="0"/>
        <w:numPr>
          <w:ilvl w:val="0"/>
          <w:numId w:val="34"/>
        </w:numPr>
        <w:shd w:val="clear" w:color="auto" w:fill="FFFFFF"/>
        <w:tabs>
          <w:tab w:val="left" w:pos="869"/>
        </w:tabs>
        <w:autoSpaceDE w:val="0"/>
        <w:autoSpaceDN w:val="0"/>
        <w:adjustRightInd w:val="0"/>
        <w:ind w:firstLine="571"/>
        <w:jc w:val="both"/>
        <w:rPr>
          <w:color w:val="000000"/>
        </w:rPr>
      </w:pPr>
      <w:r>
        <w:rPr>
          <w:color w:val="000000"/>
          <w:spacing w:val="5"/>
        </w:rPr>
        <w:t>вносит предложения по определению приоритетных направлений в</w:t>
      </w:r>
      <w:r>
        <w:rPr>
          <w:color w:val="000000"/>
          <w:spacing w:val="5"/>
        </w:rPr>
        <w:br/>
      </w:r>
      <w:r>
        <w:rPr>
          <w:color w:val="000000"/>
          <w:spacing w:val="1"/>
        </w:rPr>
        <w:t>формировании социальной сферы;</w:t>
      </w:r>
    </w:p>
    <w:p w:rsidR="000175E5" w:rsidRDefault="000175E5" w:rsidP="000175E5">
      <w:pPr>
        <w:widowControl w:val="0"/>
        <w:numPr>
          <w:ilvl w:val="0"/>
          <w:numId w:val="34"/>
        </w:numPr>
        <w:shd w:val="clear" w:color="auto" w:fill="FFFFFF"/>
        <w:tabs>
          <w:tab w:val="left" w:pos="869"/>
        </w:tabs>
        <w:autoSpaceDE w:val="0"/>
        <w:autoSpaceDN w:val="0"/>
        <w:adjustRightInd w:val="0"/>
        <w:ind w:firstLine="571"/>
        <w:jc w:val="both"/>
        <w:rPr>
          <w:color w:val="000000"/>
        </w:rPr>
      </w:pPr>
      <w:r>
        <w:rPr>
          <w:color w:val="000000"/>
          <w:spacing w:val="1"/>
        </w:rPr>
        <w:t>участвует в определении категорий граждан, которым могут быть предоставлены льготы и компенсации за счёт местного бюджета;</w:t>
      </w:r>
    </w:p>
    <w:p w:rsidR="000175E5" w:rsidRDefault="000175E5" w:rsidP="000175E5">
      <w:pPr>
        <w:shd w:val="clear" w:color="auto" w:fill="FFFFFF"/>
        <w:ind w:left="5"/>
        <w:jc w:val="both"/>
        <w:rPr>
          <w:sz w:val="20"/>
          <w:szCs w:val="20"/>
        </w:rPr>
      </w:pPr>
      <w:r>
        <w:rPr>
          <w:color w:val="000000"/>
          <w:spacing w:val="2"/>
        </w:rPr>
        <w:lastRenderedPageBreak/>
        <w:t xml:space="preserve">        - готовит вопросы и предварительно рассматривает проекты решений </w:t>
      </w:r>
      <w:r>
        <w:rPr>
          <w:color w:val="000000"/>
          <w:spacing w:val="1"/>
        </w:rPr>
        <w:t>на заседания Совета депутатов, касающиеся компетенции комиссии;</w:t>
      </w:r>
    </w:p>
    <w:p w:rsidR="000175E5" w:rsidRDefault="000175E5" w:rsidP="000175E5">
      <w:pPr>
        <w:shd w:val="clear" w:color="auto" w:fill="FFFFFF"/>
        <w:tabs>
          <w:tab w:val="left" w:pos="869"/>
        </w:tabs>
        <w:ind w:firstLine="571"/>
        <w:jc w:val="both"/>
        <w:rPr>
          <w:color w:val="000000"/>
          <w:spacing w:val="1"/>
        </w:rPr>
      </w:pPr>
      <w:r>
        <w:rPr>
          <w:color w:val="000000"/>
          <w:spacing w:val="1"/>
        </w:rPr>
        <w:t>- заслушивает информацию должностных лиц органов местного самоуправления, руководителей предприятий, учреждений, организаций по образованию, здравоохранению, социальным вопросам, вопросам семьи и материнства, молодёжи, культуры и спорта, благоустройства;</w:t>
      </w:r>
    </w:p>
    <w:p w:rsidR="000175E5" w:rsidRDefault="000175E5" w:rsidP="000175E5">
      <w:pPr>
        <w:shd w:val="clear" w:color="auto" w:fill="FFFFFF"/>
        <w:rPr>
          <w:sz w:val="16"/>
          <w:szCs w:val="16"/>
        </w:rPr>
      </w:pPr>
    </w:p>
    <w:p w:rsidR="000175E5" w:rsidRDefault="000175E5" w:rsidP="000175E5">
      <w:pPr>
        <w:shd w:val="clear" w:color="auto" w:fill="FFFFFF"/>
        <w:tabs>
          <w:tab w:val="left" w:pos="869"/>
        </w:tabs>
        <w:ind w:firstLine="571"/>
        <w:jc w:val="both"/>
        <w:rPr>
          <w:color w:val="000000"/>
          <w:spacing w:val="1"/>
        </w:rPr>
      </w:pPr>
      <w:r>
        <w:rPr>
          <w:bCs/>
          <w:color w:val="000000"/>
        </w:rPr>
        <w:t xml:space="preserve"> </w:t>
      </w:r>
    </w:p>
    <w:p w:rsidR="000175E5" w:rsidRDefault="000175E5" w:rsidP="000175E5">
      <w:pPr>
        <w:shd w:val="clear" w:color="auto" w:fill="FFFFFF"/>
        <w:tabs>
          <w:tab w:val="left" w:pos="869"/>
        </w:tabs>
        <w:ind w:firstLine="571"/>
        <w:jc w:val="both"/>
        <w:rPr>
          <w:color w:val="000000"/>
          <w:spacing w:val="1"/>
          <w:sz w:val="16"/>
          <w:szCs w:val="16"/>
        </w:rPr>
      </w:pPr>
    </w:p>
    <w:p w:rsidR="000175E5" w:rsidRDefault="000175E5" w:rsidP="000175E5">
      <w:pPr>
        <w:shd w:val="clear" w:color="auto" w:fill="FFFFFF"/>
        <w:tabs>
          <w:tab w:val="left" w:pos="869"/>
        </w:tabs>
        <w:ind w:firstLine="571"/>
        <w:jc w:val="both"/>
        <w:rPr>
          <w:b/>
          <w:color w:val="000000"/>
          <w:spacing w:val="1"/>
        </w:rPr>
      </w:pPr>
      <w:r>
        <w:rPr>
          <w:b/>
          <w:color w:val="000000"/>
          <w:spacing w:val="1"/>
        </w:rPr>
        <w:t xml:space="preserve">Раздел </w:t>
      </w:r>
      <w:r>
        <w:rPr>
          <w:b/>
          <w:color w:val="000000"/>
          <w:spacing w:val="1"/>
          <w:lang w:val="en-US"/>
        </w:rPr>
        <w:t>IV</w:t>
      </w:r>
      <w:r>
        <w:rPr>
          <w:b/>
          <w:color w:val="000000"/>
          <w:spacing w:val="1"/>
        </w:rPr>
        <w:t>. Права и обязанности постоянных депутатских комиссий</w:t>
      </w:r>
    </w:p>
    <w:p w:rsidR="000175E5" w:rsidRDefault="000175E5" w:rsidP="000175E5">
      <w:pPr>
        <w:shd w:val="clear" w:color="auto" w:fill="FFFFFF"/>
        <w:tabs>
          <w:tab w:val="left" w:pos="869"/>
        </w:tabs>
        <w:ind w:firstLine="571"/>
        <w:jc w:val="both"/>
        <w:rPr>
          <w:b/>
          <w:color w:val="000000"/>
          <w:spacing w:val="1"/>
          <w:sz w:val="16"/>
          <w:szCs w:val="16"/>
        </w:rPr>
      </w:pPr>
    </w:p>
    <w:p w:rsidR="000175E5" w:rsidRDefault="000175E5" w:rsidP="000175E5">
      <w:pPr>
        <w:shd w:val="clear" w:color="auto" w:fill="FFFFFF"/>
        <w:ind w:left="518"/>
        <w:jc w:val="both"/>
        <w:rPr>
          <w:sz w:val="20"/>
          <w:szCs w:val="20"/>
        </w:rPr>
      </w:pPr>
      <w:r>
        <w:rPr>
          <w:bCs/>
          <w:color w:val="000000"/>
          <w:spacing w:val="-1"/>
        </w:rPr>
        <w:t>Статья 17.</w:t>
      </w:r>
    </w:p>
    <w:p w:rsidR="000175E5" w:rsidRDefault="000175E5" w:rsidP="000175E5">
      <w:pPr>
        <w:shd w:val="clear" w:color="auto" w:fill="FFFFFF"/>
        <w:ind w:left="5" w:right="10" w:firstLine="490"/>
        <w:jc w:val="both"/>
        <w:rPr>
          <w:color w:val="000000"/>
          <w:spacing w:val="15"/>
        </w:rPr>
      </w:pPr>
      <w:r>
        <w:rPr>
          <w:color w:val="000000"/>
          <w:spacing w:val="15"/>
        </w:rPr>
        <w:t xml:space="preserve">Постоянные комиссии при рассмотрении вопросов, относящихся к их ведению, пользуются равными правами и несут равные обязанности. </w:t>
      </w:r>
    </w:p>
    <w:p w:rsidR="000175E5" w:rsidRDefault="000175E5" w:rsidP="000175E5">
      <w:pPr>
        <w:shd w:val="clear" w:color="auto" w:fill="FFFFFF"/>
        <w:ind w:left="5" w:right="10" w:firstLine="490"/>
        <w:jc w:val="both"/>
        <w:rPr>
          <w:color w:val="000000"/>
          <w:spacing w:val="15"/>
          <w:sz w:val="16"/>
          <w:szCs w:val="16"/>
        </w:rPr>
      </w:pPr>
    </w:p>
    <w:p w:rsidR="000175E5" w:rsidRDefault="000175E5" w:rsidP="000175E5">
      <w:pPr>
        <w:shd w:val="clear" w:color="auto" w:fill="FFFFFF"/>
        <w:ind w:left="586"/>
        <w:rPr>
          <w:sz w:val="20"/>
          <w:szCs w:val="20"/>
        </w:rPr>
      </w:pPr>
      <w:r>
        <w:rPr>
          <w:bCs/>
          <w:color w:val="000000"/>
        </w:rPr>
        <w:t>Статья 18.</w:t>
      </w:r>
    </w:p>
    <w:p w:rsidR="000175E5" w:rsidRDefault="000175E5" w:rsidP="000175E5">
      <w:pPr>
        <w:shd w:val="clear" w:color="auto" w:fill="FFFFFF"/>
        <w:ind w:left="14" w:firstLine="566"/>
        <w:jc w:val="both"/>
        <w:rPr>
          <w:color w:val="000000"/>
          <w:spacing w:val="1"/>
        </w:rPr>
      </w:pPr>
      <w:r>
        <w:rPr>
          <w:color w:val="000000"/>
          <w:spacing w:val="5"/>
        </w:rPr>
        <w:t xml:space="preserve">Постоянные комиссии   имеют право вносить на рассмотрение Совета </w:t>
      </w:r>
      <w:r>
        <w:rPr>
          <w:color w:val="000000"/>
          <w:spacing w:val="1"/>
        </w:rPr>
        <w:t>депутатов вопросы, относящиеся к ведению постоянных комиссий.</w:t>
      </w:r>
    </w:p>
    <w:p w:rsidR="000175E5" w:rsidRDefault="000175E5" w:rsidP="000175E5">
      <w:pPr>
        <w:shd w:val="clear" w:color="auto" w:fill="FFFFFF"/>
        <w:ind w:left="14" w:firstLine="566"/>
        <w:jc w:val="both"/>
        <w:rPr>
          <w:sz w:val="16"/>
          <w:szCs w:val="16"/>
        </w:rPr>
      </w:pPr>
    </w:p>
    <w:p w:rsidR="000175E5" w:rsidRDefault="000175E5" w:rsidP="000175E5">
      <w:pPr>
        <w:shd w:val="clear" w:color="auto" w:fill="FFFFFF"/>
        <w:ind w:left="619"/>
        <w:rPr>
          <w:sz w:val="20"/>
          <w:szCs w:val="20"/>
        </w:rPr>
      </w:pPr>
      <w:r>
        <w:rPr>
          <w:bCs/>
          <w:color w:val="000000"/>
          <w:spacing w:val="-1"/>
        </w:rPr>
        <w:t>Статья 19.</w:t>
      </w:r>
    </w:p>
    <w:p w:rsidR="000175E5" w:rsidRDefault="000175E5" w:rsidP="000175E5">
      <w:pPr>
        <w:shd w:val="clear" w:color="auto" w:fill="FFFFFF"/>
        <w:ind w:left="43" w:firstLine="562"/>
        <w:jc w:val="both"/>
      </w:pPr>
      <w:r>
        <w:rPr>
          <w:color w:val="000000"/>
        </w:rPr>
        <w:t>Постоянные комиссии по вопросам, относящимся к их ведению, могут выступать с докладами и содокладами на заседаниях Совета депутатов.</w:t>
      </w:r>
    </w:p>
    <w:p w:rsidR="000175E5" w:rsidRDefault="000175E5" w:rsidP="000175E5">
      <w:pPr>
        <w:shd w:val="clear" w:color="auto" w:fill="FFFFFF"/>
        <w:ind w:left="29" w:right="10" w:firstLine="571"/>
        <w:jc w:val="both"/>
      </w:pPr>
      <w:r>
        <w:rPr>
          <w:color w:val="000000"/>
          <w:spacing w:val="1"/>
        </w:rPr>
        <w:t xml:space="preserve">Постоянные комиссии по вопросам, внесённым ими в Совет депутатов </w:t>
      </w:r>
      <w:r>
        <w:rPr>
          <w:color w:val="000000"/>
          <w:spacing w:val="6"/>
        </w:rPr>
        <w:t xml:space="preserve">либо по вопросам, переданным комиссиям на предварительное или </w:t>
      </w:r>
      <w:r>
        <w:rPr>
          <w:color w:val="000000"/>
          <w:spacing w:val="11"/>
        </w:rPr>
        <w:t xml:space="preserve">дополнительное рассмотрение, выделяют своих докладчиков или </w:t>
      </w:r>
      <w:r>
        <w:rPr>
          <w:color w:val="000000"/>
        </w:rPr>
        <w:t>содокладчиков.</w:t>
      </w:r>
    </w:p>
    <w:p w:rsidR="000175E5" w:rsidRDefault="000175E5" w:rsidP="000175E5">
      <w:pPr>
        <w:shd w:val="clear" w:color="auto" w:fill="FFFFFF"/>
        <w:ind w:left="34" w:right="19" w:firstLine="562"/>
        <w:jc w:val="both"/>
        <w:rPr>
          <w:color w:val="000000"/>
        </w:rPr>
      </w:pPr>
      <w:r>
        <w:rPr>
          <w:color w:val="000000"/>
          <w:spacing w:val="1"/>
        </w:rPr>
        <w:t xml:space="preserve">По вопросам, подготовленным постоянными комиссиями совместно, </w:t>
      </w:r>
      <w:r>
        <w:rPr>
          <w:color w:val="000000"/>
        </w:rPr>
        <w:t>комиссии могут выступать с совместными докладами и содокладами либо отдельно представлять свои замечания и предложения.</w:t>
      </w:r>
    </w:p>
    <w:p w:rsidR="000175E5" w:rsidRDefault="000175E5" w:rsidP="000175E5">
      <w:pPr>
        <w:shd w:val="clear" w:color="auto" w:fill="FFFFFF"/>
        <w:ind w:left="34" w:right="19" w:firstLine="562"/>
        <w:jc w:val="both"/>
        <w:rPr>
          <w:color w:val="000000"/>
          <w:sz w:val="16"/>
          <w:szCs w:val="16"/>
        </w:rPr>
      </w:pPr>
    </w:p>
    <w:p w:rsidR="000175E5" w:rsidRDefault="000175E5" w:rsidP="000175E5">
      <w:pPr>
        <w:shd w:val="clear" w:color="auto" w:fill="FFFFFF"/>
        <w:rPr>
          <w:sz w:val="20"/>
          <w:szCs w:val="20"/>
        </w:rPr>
      </w:pPr>
      <w:r>
        <w:t xml:space="preserve">          </w:t>
      </w:r>
      <w:r>
        <w:rPr>
          <w:bCs/>
          <w:color w:val="000000"/>
        </w:rPr>
        <w:t>Статья 20.</w:t>
      </w:r>
    </w:p>
    <w:p w:rsidR="000175E5" w:rsidRDefault="000175E5" w:rsidP="000175E5">
      <w:pPr>
        <w:shd w:val="clear" w:color="auto" w:fill="FFFFFF"/>
        <w:ind w:left="19" w:right="14" w:firstLine="490"/>
        <w:jc w:val="both"/>
      </w:pPr>
      <w:r>
        <w:rPr>
          <w:color w:val="000000"/>
          <w:spacing w:val="1"/>
        </w:rPr>
        <w:t xml:space="preserve">Постоянные комиссии вправе вносить в Совет депутатов предложения о </w:t>
      </w:r>
      <w:r>
        <w:rPr>
          <w:color w:val="000000"/>
        </w:rPr>
        <w:t xml:space="preserve">передаче проектов решений Совета депутатов по наиболее важным вопросам </w:t>
      </w:r>
      <w:r>
        <w:rPr>
          <w:color w:val="000000"/>
          <w:spacing w:val="11"/>
        </w:rPr>
        <w:t xml:space="preserve">на обсуждение трудовых коллективов, собраний граждан по месту </w:t>
      </w:r>
      <w:r>
        <w:rPr>
          <w:color w:val="000000"/>
        </w:rPr>
        <w:t>жительства.</w:t>
      </w:r>
    </w:p>
    <w:p w:rsidR="000175E5" w:rsidRDefault="000175E5" w:rsidP="000175E5">
      <w:pPr>
        <w:shd w:val="clear" w:color="auto" w:fill="FFFFFF"/>
        <w:ind w:left="5" w:right="10" w:firstLine="490"/>
        <w:jc w:val="both"/>
        <w:rPr>
          <w:sz w:val="16"/>
          <w:szCs w:val="16"/>
        </w:rPr>
      </w:pPr>
    </w:p>
    <w:p w:rsidR="000175E5" w:rsidRDefault="000175E5" w:rsidP="000175E5">
      <w:pPr>
        <w:shd w:val="clear" w:color="auto" w:fill="FFFFFF"/>
        <w:ind w:left="523"/>
        <w:rPr>
          <w:sz w:val="20"/>
          <w:szCs w:val="20"/>
        </w:rPr>
      </w:pPr>
      <w:r>
        <w:rPr>
          <w:bCs/>
          <w:color w:val="000000"/>
        </w:rPr>
        <w:t>Статья 21</w:t>
      </w:r>
    </w:p>
    <w:p w:rsidR="000175E5" w:rsidRDefault="000175E5" w:rsidP="000175E5">
      <w:pPr>
        <w:shd w:val="clear" w:color="auto" w:fill="FFFFFF"/>
        <w:ind w:left="5" w:right="14" w:firstLine="504"/>
        <w:jc w:val="both"/>
      </w:pPr>
      <w:r>
        <w:rPr>
          <w:color w:val="000000"/>
        </w:rPr>
        <w:t xml:space="preserve">Постоянные комиссии по вопросам, относящимся к их ведению вправе </w:t>
      </w:r>
      <w:r>
        <w:rPr>
          <w:color w:val="000000"/>
          <w:spacing w:val="6"/>
        </w:rPr>
        <w:t xml:space="preserve">заслушивать на своих заседаниях доклады и сообщения руководителей </w:t>
      </w:r>
      <w:r>
        <w:rPr>
          <w:color w:val="000000"/>
          <w:spacing w:val="10"/>
        </w:rPr>
        <w:t xml:space="preserve">отделов, комитетов и управлений администрации муниципального </w:t>
      </w:r>
      <w:r>
        <w:rPr>
          <w:color w:val="000000"/>
          <w:spacing w:val="1"/>
        </w:rPr>
        <w:t>образования, предприятий, учреждений и организаций, расположенных на территории сельсовета.</w:t>
      </w:r>
    </w:p>
    <w:p w:rsidR="000175E5" w:rsidRDefault="000175E5" w:rsidP="000175E5">
      <w:pPr>
        <w:shd w:val="clear" w:color="auto" w:fill="FFFFFF"/>
        <w:ind w:left="5" w:right="19" w:firstLine="499"/>
        <w:jc w:val="both"/>
        <w:rPr>
          <w:color w:val="000000"/>
          <w:spacing w:val="1"/>
        </w:rPr>
      </w:pPr>
    </w:p>
    <w:p w:rsidR="000175E5" w:rsidRDefault="000175E5" w:rsidP="000175E5">
      <w:pPr>
        <w:shd w:val="clear" w:color="auto" w:fill="FFFFFF"/>
        <w:ind w:left="509"/>
        <w:rPr>
          <w:sz w:val="20"/>
          <w:szCs w:val="20"/>
        </w:rPr>
      </w:pPr>
      <w:r>
        <w:rPr>
          <w:bCs/>
          <w:color w:val="000000"/>
        </w:rPr>
        <w:t>Статья 22.</w:t>
      </w:r>
    </w:p>
    <w:p w:rsidR="000175E5" w:rsidRDefault="000175E5" w:rsidP="000175E5">
      <w:pPr>
        <w:shd w:val="clear" w:color="auto" w:fill="FFFFFF"/>
        <w:ind w:right="19" w:firstLine="494"/>
        <w:jc w:val="both"/>
      </w:pPr>
      <w:r>
        <w:rPr>
          <w:color w:val="000000"/>
        </w:rPr>
        <w:t xml:space="preserve">Постоянные комиссии по вопросам, относящимся к их ведению, вправе </w:t>
      </w:r>
      <w:r>
        <w:rPr>
          <w:color w:val="000000"/>
          <w:spacing w:val="18"/>
        </w:rPr>
        <w:t xml:space="preserve">требовать от отделов, комитетов, управлений администрации </w:t>
      </w:r>
      <w:r>
        <w:rPr>
          <w:color w:val="000000"/>
          <w:spacing w:val="18"/>
        </w:rPr>
        <w:lastRenderedPageBreak/>
        <w:t>Днепровского сельсовета,</w:t>
      </w:r>
      <w:r>
        <w:rPr>
          <w:color w:val="000000"/>
          <w:spacing w:val="1"/>
        </w:rPr>
        <w:t xml:space="preserve"> предприятий, учреждений и организаций, от должностных лиц необходимые материалы и документы.</w:t>
      </w:r>
    </w:p>
    <w:p w:rsidR="000175E5" w:rsidRDefault="000175E5" w:rsidP="000175E5">
      <w:pPr>
        <w:shd w:val="clear" w:color="auto" w:fill="FFFFFF"/>
        <w:ind w:left="10" w:right="24" w:firstLine="494"/>
        <w:jc w:val="both"/>
      </w:pPr>
      <w:r>
        <w:rPr>
          <w:color w:val="000000"/>
          <w:spacing w:val="1"/>
        </w:rPr>
        <w:t xml:space="preserve">Указанные органы и организации, а также должностные лица обязаны </w:t>
      </w:r>
      <w:r>
        <w:rPr>
          <w:color w:val="000000"/>
        </w:rPr>
        <w:t xml:space="preserve">выполнять требования постоянных комиссий, представлять им необходимые </w:t>
      </w:r>
      <w:r>
        <w:rPr>
          <w:color w:val="000000"/>
          <w:spacing w:val="1"/>
        </w:rPr>
        <w:t>материалы и документы.</w:t>
      </w:r>
    </w:p>
    <w:p w:rsidR="000175E5" w:rsidRDefault="000175E5" w:rsidP="000175E5">
      <w:pPr>
        <w:shd w:val="clear" w:color="auto" w:fill="FFFFFF"/>
        <w:ind w:left="509"/>
        <w:rPr>
          <w:sz w:val="20"/>
          <w:szCs w:val="20"/>
        </w:rPr>
      </w:pPr>
      <w:r>
        <w:rPr>
          <w:bCs/>
          <w:color w:val="000000"/>
        </w:rPr>
        <w:t>Статьи 23.</w:t>
      </w:r>
    </w:p>
    <w:p w:rsidR="000175E5" w:rsidRDefault="000175E5" w:rsidP="000175E5">
      <w:pPr>
        <w:shd w:val="clear" w:color="auto" w:fill="FFFFFF"/>
        <w:ind w:left="10" w:right="24" w:firstLine="485"/>
        <w:jc w:val="both"/>
      </w:pPr>
      <w:r>
        <w:rPr>
          <w:color w:val="000000"/>
          <w:spacing w:val="1"/>
        </w:rPr>
        <w:t xml:space="preserve">Разработанные постоянными комиссиями рекомендации по вопросам, относящимся к ведению Совета депутатов, направляются соответствующим государственным и общественным органам, предприятиям, учреждениям и </w:t>
      </w:r>
      <w:r>
        <w:rPr>
          <w:color w:val="000000"/>
        </w:rPr>
        <w:t>организациям.</w:t>
      </w:r>
    </w:p>
    <w:p w:rsidR="000175E5" w:rsidRDefault="000175E5" w:rsidP="000175E5">
      <w:pPr>
        <w:shd w:val="clear" w:color="auto" w:fill="FFFFFF"/>
        <w:ind w:right="24" w:firstLine="499"/>
        <w:jc w:val="both"/>
        <w:rPr>
          <w:color w:val="000000"/>
        </w:rPr>
      </w:pPr>
      <w:r>
        <w:rPr>
          <w:color w:val="000000"/>
          <w:spacing w:val="10"/>
        </w:rPr>
        <w:t xml:space="preserve">Рекомендации постоянных комиссий подлежат обязательному </w:t>
      </w:r>
      <w:r>
        <w:rPr>
          <w:color w:val="000000"/>
          <w:spacing w:val="2"/>
        </w:rPr>
        <w:t xml:space="preserve">рассмотрению   соответствующими   государственными   и   общественными </w:t>
      </w:r>
      <w:r>
        <w:rPr>
          <w:color w:val="000000"/>
          <w:spacing w:val="5"/>
        </w:rPr>
        <w:t xml:space="preserve">органами, предприятиями, учреждениями и организациями. О результатах </w:t>
      </w:r>
      <w:r>
        <w:rPr>
          <w:color w:val="000000"/>
          <w:spacing w:val="8"/>
        </w:rPr>
        <w:t xml:space="preserve">рассмотрения или о принятых мерах должно быть сообщено постоянным </w:t>
      </w:r>
      <w:r>
        <w:rPr>
          <w:color w:val="000000"/>
          <w:spacing w:val="4"/>
        </w:rPr>
        <w:t xml:space="preserve">комиссиям не более чем в месячный срок либо в иной срок, установленный </w:t>
      </w:r>
      <w:r>
        <w:rPr>
          <w:color w:val="000000"/>
        </w:rPr>
        <w:t>комиссиями.</w:t>
      </w:r>
    </w:p>
    <w:p w:rsidR="000175E5" w:rsidRDefault="000175E5" w:rsidP="000175E5">
      <w:pPr>
        <w:shd w:val="clear" w:color="auto" w:fill="FFFFFF"/>
        <w:ind w:left="24"/>
        <w:rPr>
          <w:color w:val="000000"/>
        </w:rPr>
      </w:pPr>
    </w:p>
    <w:p w:rsidR="000175E5" w:rsidRDefault="000175E5" w:rsidP="000175E5">
      <w:pPr>
        <w:shd w:val="clear" w:color="auto" w:fill="FFFFFF"/>
        <w:ind w:left="456"/>
        <w:rPr>
          <w:sz w:val="20"/>
          <w:szCs w:val="20"/>
        </w:rPr>
      </w:pPr>
      <w:r>
        <w:rPr>
          <w:bCs/>
          <w:color w:val="000000"/>
        </w:rPr>
        <w:t>Статья 24.</w:t>
      </w:r>
    </w:p>
    <w:p w:rsidR="000175E5" w:rsidRDefault="000175E5" w:rsidP="000175E5">
      <w:pPr>
        <w:shd w:val="clear" w:color="auto" w:fill="FFFFFF"/>
        <w:ind w:left="14" w:firstLine="422"/>
        <w:jc w:val="both"/>
        <w:rPr>
          <w:color w:val="000000"/>
        </w:rPr>
      </w:pPr>
      <w:r>
        <w:rPr>
          <w:color w:val="000000"/>
          <w:spacing w:val="1"/>
        </w:rPr>
        <w:t xml:space="preserve">Постоянные комиссии по вопросам, отнесённым к их ведению, вправе </w:t>
      </w:r>
      <w:r>
        <w:rPr>
          <w:color w:val="000000"/>
        </w:rPr>
        <w:t xml:space="preserve">вносить предложения о заслушивании на заседании Совета депутатов отчёта </w:t>
      </w:r>
      <w:r>
        <w:rPr>
          <w:color w:val="000000"/>
          <w:spacing w:val="7"/>
        </w:rPr>
        <w:t xml:space="preserve">или информации о работе любого органа, либо должностного лица о </w:t>
      </w:r>
      <w:r>
        <w:rPr>
          <w:color w:val="000000"/>
          <w:spacing w:val="1"/>
        </w:rPr>
        <w:t xml:space="preserve">выполнении ими решений Совета депутатов, администрации Днепровского сельсовета, своих </w:t>
      </w:r>
      <w:r>
        <w:rPr>
          <w:color w:val="000000"/>
        </w:rPr>
        <w:t>рекомендаций, решений вышестоящих государственных органов и наказов избирателей.</w:t>
      </w:r>
    </w:p>
    <w:p w:rsidR="000175E5" w:rsidRDefault="000175E5" w:rsidP="000175E5">
      <w:pPr>
        <w:shd w:val="clear" w:color="auto" w:fill="FFFFFF"/>
        <w:ind w:left="14" w:firstLine="422"/>
        <w:jc w:val="both"/>
        <w:rPr>
          <w:sz w:val="20"/>
          <w:szCs w:val="20"/>
        </w:rPr>
      </w:pPr>
    </w:p>
    <w:p w:rsidR="000175E5" w:rsidRDefault="000175E5" w:rsidP="000175E5">
      <w:pPr>
        <w:shd w:val="clear" w:color="auto" w:fill="FFFFFF"/>
      </w:pPr>
      <w:r>
        <w:t xml:space="preserve">         </w:t>
      </w:r>
      <w:r>
        <w:rPr>
          <w:bCs/>
          <w:color w:val="000000"/>
          <w:spacing w:val="-1"/>
        </w:rPr>
        <w:t>Статья 25.</w:t>
      </w:r>
    </w:p>
    <w:p w:rsidR="000175E5" w:rsidRDefault="000175E5" w:rsidP="000175E5">
      <w:pPr>
        <w:shd w:val="clear" w:color="auto" w:fill="FFFFFF"/>
        <w:ind w:left="10" w:right="10" w:firstLine="432"/>
        <w:jc w:val="both"/>
        <w:rPr>
          <w:color w:val="000000"/>
          <w:spacing w:val="1"/>
        </w:rPr>
      </w:pPr>
      <w:r>
        <w:rPr>
          <w:color w:val="000000"/>
          <w:spacing w:val="4"/>
        </w:rPr>
        <w:t xml:space="preserve">Постоянные комиссии для осуществления контроля за выполнением </w:t>
      </w:r>
      <w:r>
        <w:rPr>
          <w:color w:val="000000"/>
          <w:spacing w:val="7"/>
        </w:rPr>
        <w:t xml:space="preserve">решений Совета депутатов, наказов избирателей могут в необходимых </w:t>
      </w:r>
      <w:r>
        <w:rPr>
          <w:color w:val="000000"/>
          <w:spacing w:val="1"/>
        </w:rPr>
        <w:t>случаях создавать депутатские посты на предприятиях, в учреждениях и организациях в составе одного или нескольких депутатов.</w:t>
      </w:r>
    </w:p>
    <w:p w:rsidR="000175E5" w:rsidRDefault="000175E5" w:rsidP="000175E5">
      <w:pPr>
        <w:shd w:val="clear" w:color="auto" w:fill="FFFFFF"/>
        <w:ind w:left="10" w:right="10" w:firstLine="432"/>
        <w:jc w:val="both"/>
        <w:rPr>
          <w:sz w:val="20"/>
          <w:szCs w:val="20"/>
        </w:rPr>
      </w:pPr>
    </w:p>
    <w:p w:rsidR="000175E5" w:rsidRDefault="000175E5" w:rsidP="000175E5">
      <w:pPr>
        <w:shd w:val="clear" w:color="auto" w:fill="FFFFFF"/>
        <w:ind w:left="259"/>
      </w:pPr>
      <w:r>
        <w:rPr>
          <w:bCs/>
          <w:color w:val="000000"/>
          <w:spacing w:val="-1"/>
        </w:rPr>
        <w:t>Статья 26.</w:t>
      </w:r>
    </w:p>
    <w:p w:rsidR="000175E5" w:rsidRDefault="000175E5" w:rsidP="000175E5">
      <w:pPr>
        <w:shd w:val="clear" w:color="auto" w:fill="FFFFFF"/>
        <w:ind w:right="10" w:firstLine="355"/>
        <w:jc w:val="both"/>
      </w:pPr>
      <w:r>
        <w:rPr>
          <w:color w:val="000000"/>
          <w:spacing w:val="11"/>
        </w:rPr>
        <w:t xml:space="preserve">Постоянные комиссии имеют право обращаться с запросами к </w:t>
      </w:r>
      <w:r>
        <w:rPr>
          <w:color w:val="000000"/>
          <w:spacing w:val="1"/>
        </w:rPr>
        <w:t xml:space="preserve">администрации муниципального образования, руководителям его отделов и управлений, а также к руководителям расположенных на территории сельсовета </w:t>
      </w:r>
      <w:r>
        <w:rPr>
          <w:color w:val="000000"/>
          <w:spacing w:val="10"/>
        </w:rPr>
        <w:t xml:space="preserve">предприятий, учреждений и организаций по вопросам, отнесённым к </w:t>
      </w:r>
      <w:r>
        <w:rPr>
          <w:color w:val="000000"/>
          <w:spacing w:val="1"/>
        </w:rPr>
        <w:t>ведению Совета депутатов.</w:t>
      </w:r>
    </w:p>
    <w:p w:rsidR="000175E5" w:rsidRDefault="000175E5" w:rsidP="000175E5">
      <w:pPr>
        <w:shd w:val="clear" w:color="auto" w:fill="FFFFFF"/>
        <w:ind w:left="5" w:right="19" w:firstLine="499"/>
        <w:jc w:val="both"/>
      </w:pPr>
    </w:p>
    <w:p w:rsidR="000175E5" w:rsidRDefault="000175E5" w:rsidP="000175E5">
      <w:pPr>
        <w:shd w:val="clear" w:color="auto" w:fill="FFFFFF"/>
        <w:ind w:left="432"/>
      </w:pPr>
      <w:r>
        <w:rPr>
          <w:bCs/>
          <w:color w:val="000000"/>
        </w:rPr>
        <w:t xml:space="preserve"> Статья 27.</w:t>
      </w:r>
    </w:p>
    <w:p w:rsidR="000175E5" w:rsidRDefault="000175E5" w:rsidP="000175E5">
      <w:pPr>
        <w:shd w:val="clear" w:color="auto" w:fill="FFFFFF"/>
        <w:ind w:right="14" w:firstLine="418"/>
        <w:jc w:val="both"/>
        <w:rPr>
          <w:color w:val="000000"/>
          <w:spacing w:val="1"/>
        </w:rPr>
      </w:pPr>
      <w:r>
        <w:rPr>
          <w:color w:val="000000"/>
        </w:rPr>
        <w:t xml:space="preserve">Постоянные комиссии вправе привлекать к своей работе представителей </w:t>
      </w:r>
      <w:r>
        <w:rPr>
          <w:color w:val="000000"/>
          <w:spacing w:val="2"/>
        </w:rPr>
        <w:t xml:space="preserve">государственных и муниципальных органов общественных организаций, а </w:t>
      </w:r>
      <w:r>
        <w:rPr>
          <w:color w:val="000000"/>
          <w:spacing w:val="1"/>
        </w:rPr>
        <w:t>также специалистов и учёных.</w:t>
      </w:r>
    </w:p>
    <w:p w:rsidR="000175E5" w:rsidRDefault="000175E5" w:rsidP="000175E5">
      <w:pPr>
        <w:shd w:val="clear" w:color="auto" w:fill="FFFFFF"/>
        <w:jc w:val="both"/>
        <w:rPr>
          <w:sz w:val="16"/>
          <w:szCs w:val="16"/>
        </w:rPr>
      </w:pPr>
    </w:p>
    <w:p w:rsidR="000175E5" w:rsidRDefault="000175E5" w:rsidP="000175E5">
      <w:pPr>
        <w:shd w:val="clear" w:color="auto" w:fill="FFFFFF"/>
        <w:ind w:firstLine="426"/>
        <w:rPr>
          <w:sz w:val="20"/>
          <w:szCs w:val="20"/>
        </w:rPr>
      </w:pPr>
      <w:r>
        <w:rPr>
          <w:bCs/>
          <w:color w:val="000000"/>
        </w:rPr>
        <w:t>Статья 28.</w:t>
      </w:r>
    </w:p>
    <w:p w:rsidR="000175E5" w:rsidRDefault="000175E5" w:rsidP="000175E5">
      <w:pPr>
        <w:shd w:val="clear" w:color="auto" w:fill="FFFFFF"/>
        <w:ind w:right="19" w:firstLine="426"/>
        <w:jc w:val="both"/>
      </w:pPr>
      <w:r>
        <w:rPr>
          <w:color w:val="000000"/>
        </w:rPr>
        <w:lastRenderedPageBreak/>
        <w:t xml:space="preserve">Член постоянной комиссии обязан участвовать в деятельности комиссии, </w:t>
      </w:r>
      <w:r>
        <w:rPr>
          <w:color w:val="000000"/>
          <w:spacing w:val="6"/>
        </w:rPr>
        <w:t xml:space="preserve">содействовать проведению в жизнь её решений, выполнять поручения </w:t>
      </w:r>
      <w:r>
        <w:rPr>
          <w:color w:val="000000"/>
          <w:spacing w:val="-1"/>
        </w:rPr>
        <w:t>комиссии.</w:t>
      </w:r>
    </w:p>
    <w:p w:rsidR="000175E5" w:rsidRDefault="000175E5" w:rsidP="000175E5">
      <w:pPr>
        <w:shd w:val="clear" w:color="auto" w:fill="FFFFFF"/>
        <w:ind w:right="19" w:firstLine="426"/>
        <w:jc w:val="both"/>
        <w:rPr>
          <w:color w:val="000000"/>
          <w:spacing w:val="1"/>
        </w:rPr>
      </w:pPr>
      <w:r>
        <w:rPr>
          <w:color w:val="000000"/>
          <w:spacing w:val="4"/>
        </w:rPr>
        <w:t xml:space="preserve">Член постоянной комиссии пользуется решающим голосом по всем </w:t>
      </w:r>
      <w:r>
        <w:rPr>
          <w:color w:val="000000"/>
          <w:spacing w:val="-1"/>
        </w:rPr>
        <w:t xml:space="preserve">вопросам, рассматриваемым комиссией, имеет право предлагать вопросы для </w:t>
      </w:r>
      <w:r>
        <w:rPr>
          <w:color w:val="000000"/>
          <w:spacing w:val="4"/>
        </w:rPr>
        <w:t xml:space="preserve">рассмотрения постоянной комиссией и участвовать в их подготовке и </w:t>
      </w:r>
      <w:r>
        <w:rPr>
          <w:color w:val="000000"/>
        </w:rPr>
        <w:t xml:space="preserve">обсуждении, вносить предложения о необходимости проведения проверок работы муниципальных органов, предприятий, учреждений и организаций, о </w:t>
      </w:r>
      <w:r>
        <w:rPr>
          <w:color w:val="000000"/>
          <w:spacing w:val="1"/>
        </w:rPr>
        <w:t>заслушивании их представителей на заседании комиссии.</w:t>
      </w:r>
    </w:p>
    <w:p w:rsidR="000175E5" w:rsidRDefault="000175E5" w:rsidP="000175E5">
      <w:pPr>
        <w:shd w:val="clear" w:color="auto" w:fill="FFFFFF"/>
        <w:ind w:right="19" w:firstLine="426"/>
        <w:jc w:val="both"/>
        <w:rPr>
          <w:sz w:val="20"/>
          <w:szCs w:val="20"/>
        </w:rPr>
      </w:pPr>
      <w:r>
        <w:rPr>
          <w:color w:val="000000"/>
          <w:spacing w:val="9"/>
        </w:rPr>
        <w:t xml:space="preserve">Член постоянной комиссии, предложения которого не получили </w:t>
      </w:r>
      <w:r>
        <w:rPr>
          <w:color w:val="000000"/>
        </w:rPr>
        <w:t xml:space="preserve">поддержки комиссии, может внести их в письменной или устной форме при </w:t>
      </w:r>
      <w:r>
        <w:rPr>
          <w:color w:val="000000"/>
          <w:spacing w:val="1"/>
        </w:rPr>
        <w:t>обсуждении данного вопроса на заседании Совета депутатов.</w:t>
      </w:r>
    </w:p>
    <w:p w:rsidR="000175E5" w:rsidRDefault="000175E5" w:rsidP="000175E5">
      <w:pPr>
        <w:shd w:val="clear" w:color="auto" w:fill="FFFFFF"/>
        <w:ind w:right="19" w:firstLine="426"/>
        <w:jc w:val="both"/>
      </w:pPr>
      <w:r>
        <w:rPr>
          <w:color w:val="000000"/>
          <w:spacing w:val="9"/>
        </w:rPr>
        <w:t xml:space="preserve">Член постоянной комиссии по поручению комиссии и по своей </w:t>
      </w:r>
      <w:r>
        <w:rPr>
          <w:color w:val="000000"/>
          <w:spacing w:val="6"/>
        </w:rPr>
        <w:t xml:space="preserve">инициативе может изучать на месте вопросы, относящиеся к ведению </w:t>
      </w:r>
      <w:r>
        <w:rPr>
          <w:color w:val="000000"/>
          <w:spacing w:val="1"/>
        </w:rPr>
        <w:t>комиссии,   обобщать   предложения   государственных,   муниципальных   и</w:t>
      </w:r>
    </w:p>
    <w:p w:rsidR="000175E5" w:rsidRDefault="000175E5" w:rsidP="000175E5">
      <w:pPr>
        <w:shd w:val="clear" w:color="auto" w:fill="FFFFFF"/>
        <w:ind w:left="38" w:right="-57"/>
        <w:jc w:val="both"/>
        <w:rPr>
          <w:color w:val="000000"/>
        </w:rPr>
      </w:pPr>
      <w:r>
        <w:rPr>
          <w:color w:val="000000"/>
          <w:spacing w:val="10"/>
        </w:rPr>
        <w:t xml:space="preserve">общественных органов и организаций, а также граждан, сообщать свои </w:t>
      </w:r>
      <w:r>
        <w:rPr>
          <w:color w:val="000000"/>
        </w:rPr>
        <w:t>выводы и предложения в комиссию.</w:t>
      </w:r>
    </w:p>
    <w:p w:rsidR="000175E5" w:rsidRDefault="000175E5" w:rsidP="000175E5">
      <w:pPr>
        <w:shd w:val="clear" w:color="auto" w:fill="FFFFFF"/>
        <w:ind w:left="38" w:right="-57"/>
        <w:jc w:val="both"/>
        <w:rPr>
          <w:sz w:val="16"/>
          <w:szCs w:val="16"/>
        </w:rPr>
      </w:pPr>
    </w:p>
    <w:p w:rsidR="000175E5" w:rsidRDefault="000175E5" w:rsidP="000175E5">
      <w:pPr>
        <w:shd w:val="clear" w:color="auto" w:fill="FFFFFF"/>
        <w:ind w:left="600"/>
        <w:rPr>
          <w:sz w:val="20"/>
          <w:szCs w:val="20"/>
        </w:rPr>
      </w:pPr>
      <w:r>
        <w:rPr>
          <w:bCs/>
          <w:color w:val="000000"/>
          <w:spacing w:val="-1"/>
        </w:rPr>
        <w:t>Статья 29.</w:t>
      </w:r>
    </w:p>
    <w:p w:rsidR="000175E5" w:rsidRDefault="000175E5" w:rsidP="000175E5">
      <w:pPr>
        <w:shd w:val="clear" w:color="auto" w:fill="FFFFFF"/>
        <w:ind w:left="29" w:firstLine="557"/>
        <w:jc w:val="both"/>
        <w:rPr>
          <w:color w:val="000000"/>
        </w:rPr>
      </w:pPr>
      <w:r>
        <w:rPr>
          <w:bCs/>
          <w:color w:val="000000"/>
          <w:spacing w:val="2"/>
        </w:rPr>
        <w:t xml:space="preserve">В </w:t>
      </w:r>
      <w:r>
        <w:rPr>
          <w:color w:val="000000"/>
          <w:spacing w:val="2"/>
        </w:rPr>
        <w:t xml:space="preserve">предусмотренных законом случаях члены постоянных комиссий на </w:t>
      </w:r>
      <w:r>
        <w:rPr>
          <w:color w:val="000000"/>
        </w:rPr>
        <w:t xml:space="preserve">время заседаний комиссий освобождаются от выполнения производственных </w:t>
      </w:r>
      <w:r>
        <w:rPr>
          <w:color w:val="000000"/>
          <w:spacing w:val="1"/>
        </w:rPr>
        <w:t xml:space="preserve">или служебных обязанностей с сохранением среднего заработка по месту </w:t>
      </w:r>
      <w:r>
        <w:rPr>
          <w:color w:val="000000"/>
        </w:rPr>
        <w:t>постоянной работы.</w:t>
      </w:r>
    </w:p>
    <w:p w:rsidR="000175E5" w:rsidRDefault="000175E5" w:rsidP="000175E5">
      <w:pPr>
        <w:shd w:val="clear" w:color="auto" w:fill="FFFFFF"/>
        <w:ind w:left="29" w:firstLine="557"/>
        <w:jc w:val="both"/>
        <w:rPr>
          <w:sz w:val="16"/>
          <w:szCs w:val="16"/>
        </w:rPr>
      </w:pPr>
    </w:p>
    <w:p w:rsidR="000175E5" w:rsidRDefault="000175E5" w:rsidP="000175E5">
      <w:pPr>
        <w:shd w:val="clear" w:color="auto" w:fill="FFFFFF"/>
        <w:ind w:left="523"/>
        <w:rPr>
          <w:sz w:val="20"/>
          <w:szCs w:val="20"/>
        </w:rPr>
      </w:pPr>
      <w:r>
        <w:rPr>
          <w:bCs/>
          <w:color w:val="000000"/>
        </w:rPr>
        <w:t>Статья 30.</w:t>
      </w:r>
    </w:p>
    <w:p w:rsidR="000175E5" w:rsidRDefault="000175E5" w:rsidP="000175E5">
      <w:pPr>
        <w:shd w:val="clear" w:color="auto" w:fill="FFFFFF"/>
        <w:ind w:left="29" w:right="14" w:firstLine="494"/>
        <w:jc w:val="both"/>
        <w:rPr>
          <w:color w:val="000000"/>
          <w:spacing w:val="1"/>
        </w:rPr>
      </w:pPr>
      <w:r>
        <w:rPr>
          <w:color w:val="000000"/>
          <w:spacing w:val="7"/>
        </w:rPr>
        <w:t xml:space="preserve">Совет депутатов направляет деятельность комиссий, оказывает им </w:t>
      </w:r>
      <w:r>
        <w:rPr>
          <w:color w:val="000000"/>
          <w:spacing w:val="1"/>
        </w:rPr>
        <w:t>помощь в организации работы через организационный отдел администрации района.</w:t>
      </w:r>
    </w:p>
    <w:p w:rsidR="000175E5" w:rsidRDefault="000175E5" w:rsidP="000175E5">
      <w:pPr>
        <w:shd w:val="clear" w:color="auto" w:fill="FFFFFF"/>
        <w:ind w:left="29" w:right="14" w:firstLine="494"/>
        <w:jc w:val="both"/>
        <w:rPr>
          <w:sz w:val="16"/>
          <w:szCs w:val="16"/>
        </w:rPr>
      </w:pPr>
    </w:p>
    <w:p w:rsidR="000175E5" w:rsidRDefault="000175E5" w:rsidP="000175E5">
      <w:pPr>
        <w:shd w:val="clear" w:color="auto" w:fill="FFFFFF"/>
        <w:ind w:left="29" w:right="14" w:firstLine="494"/>
        <w:jc w:val="both"/>
        <w:rPr>
          <w:sz w:val="16"/>
          <w:szCs w:val="16"/>
        </w:rPr>
      </w:pPr>
    </w:p>
    <w:p w:rsidR="000175E5" w:rsidRDefault="000175E5" w:rsidP="000175E5">
      <w:pPr>
        <w:shd w:val="clear" w:color="auto" w:fill="FFFFFF"/>
        <w:ind w:left="19"/>
        <w:jc w:val="center"/>
        <w:rPr>
          <w:b/>
          <w:bCs/>
          <w:color w:val="000000"/>
        </w:rPr>
      </w:pPr>
      <w:r>
        <w:rPr>
          <w:b/>
          <w:bCs/>
          <w:color w:val="000000"/>
        </w:rPr>
        <w:t>Раздел У. Порядок работы постоянных депутатских комиссий</w:t>
      </w:r>
    </w:p>
    <w:p w:rsidR="000175E5" w:rsidRDefault="000175E5" w:rsidP="000175E5">
      <w:pPr>
        <w:shd w:val="clear" w:color="auto" w:fill="FFFFFF"/>
        <w:ind w:left="19"/>
        <w:jc w:val="center"/>
        <w:rPr>
          <w:sz w:val="16"/>
          <w:szCs w:val="16"/>
        </w:rPr>
      </w:pPr>
    </w:p>
    <w:p w:rsidR="000175E5" w:rsidRDefault="000175E5" w:rsidP="000175E5">
      <w:pPr>
        <w:shd w:val="clear" w:color="auto" w:fill="FFFFFF"/>
        <w:ind w:left="19"/>
        <w:jc w:val="center"/>
        <w:rPr>
          <w:sz w:val="16"/>
          <w:szCs w:val="16"/>
        </w:rPr>
      </w:pPr>
    </w:p>
    <w:p w:rsidR="000175E5" w:rsidRDefault="000175E5" w:rsidP="000175E5">
      <w:pPr>
        <w:shd w:val="clear" w:color="auto" w:fill="FFFFFF"/>
        <w:ind w:left="590"/>
        <w:rPr>
          <w:sz w:val="20"/>
          <w:szCs w:val="20"/>
        </w:rPr>
      </w:pPr>
      <w:r>
        <w:rPr>
          <w:bCs/>
          <w:color w:val="000000"/>
        </w:rPr>
        <w:t>Статья 31.</w:t>
      </w:r>
    </w:p>
    <w:p w:rsidR="000175E5" w:rsidRDefault="000175E5" w:rsidP="000175E5">
      <w:pPr>
        <w:shd w:val="clear" w:color="auto" w:fill="FFFFFF"/>
        <w:ind w:left="14" w:right="19" w:firstLine="566"/>
        <w:jc w:val="both"/>
        <w:rPr>
          <w:color w:val="000000"/>
          <w:spacing w:val="1"/>
        </w:rPr>
      </w:pPr>
      <w:r>
        <w:rPr>
          <w:color w:val="000000"/>
          <w:spacing w:val="3"/>
        </w:rPr>
        <w:t xml:space="preserve">Постоянные комиссии Совета депутатов работают в соответствии с </w:t>
      </w:r>
      <w:r>
        <w:rPr>
          <w:color w:val="000000"/>
          <w:spacing w:val="1"/>
        </w:rPr>
        <w:t>планами, утверждёнными на их заседаниях.</w:t>
      </w:r>
    </w:p>
    <w:p w:rsidR="000175E5" w:rsidRDefault="000175E5" w:rsidP="000175E5">
      <w:pPr>
        <w:shd w:val="clear" w:color="auto" w:fill="FFFFFF"/>
        <w:ind w:left="14" w:right="19" w:firstLine="566"/>
        <w:jc w:val="both"/>
        <w:rPr>
          <w:sz w:val="16"/>
          <w:szCs w:val="16"/>
        </w:rPr>
      </w:pPr>
    </w:p>
    <w:p w:rsidR="000175E5" w:rsidRDefault="000175E5" w:rsidP="000175E5">
      <w:pPr>
        <w:shd w:val="clear" w:color="auto" w:fill="FFFFFF"/>
        <w:ind w:left="307"/>
        <w:rPr>
          <w:sz w:val="20"/>
          <w:szCs w:val="20"/>
        </w:rPr>
      </w:pPr>
      <w:r>
        <w:rPr>
          <w:color w:val="000000"/>
          <w:spacing w:val="-3"/>
        </w:rPr>
        <w:t xml:space="preserve">    </w:t>
      </w:r>
      <w:r>
        <w:rPr>
          <w:bCs/>
          <w:color w:val="000000"/>
          <w:spacing w:val="-3"/>
        </w:rPr>
        <w:t>Статья 32.</w:t>
      </w:r>
    </w:p>
    <w:p w:rsidR="000175E5" w:rsidRDefault="000175E5" w:rsidP="000175E5">
      <w:pPr>
        <w:shd w:val="clear" w:color="auto" w:fill="FFFFFF"/>
        <w:ind w:left="10" w:right="24" w:firstLine="571"/>
        <w:jc w:val="both"/>
        <w:rPr>
          <w:color w:val="000000"/>
        </w:rPr>
      </w:pPr>
      <w:r>
        <w:rPr>
          <w:color w:val="000000"/>
        </w:rPr>
        <w:t xml:space="preserve">Заседания постоянных комиссий созываются по мере необходимости и </w:t>
      </w:r>
      <w:r>
        <w:rPr>
          <w:color w:val="000000"/>
          <w:spacing w:val="1"/>
        </w:rPr>
        <w:t xml:space="preserve">могут проводиться как во время заседаний Совета депутатов, так и в период </w:t>
      </w:r>
      <w:r>
        <w:rPr>
          <w:color w:val="000000"/>
        </w:rPr>
        <w:t>между ними.</w:t>
      </w:r>
    </w:p>
    <w:p w:rsidR="000175E5" w:rsidRDefault="000175E5" w:rsidP="000175E5">
      <w:pPr>
        <w:shd w:val="clear" w:color="auto" w:fill="FFFFFF"/>
        <w:ind w:left="10" w:right="24" w:firstLine="571"/>
        <w:jc w:val="both"/>
        <w:rPr>
          <w:sz w:val="16"/>
          <w:szCs w:val="16"/>
        </w:rPr>
      </w:pPr>
    </w:p>
    <w:p w:rsidR="000175E5" w:rsidRDefault="000175E5" w:rsidP="000175E5">
      <w:pPr>
        <w:shd w:val="clear" w:color="auto" w:fill="FFFFFF"/>
        <w:ind w:left="581"/>
        <w:rPr>
          <w:sz w:val="20"/>
          <w:szCs w:val="20"/>
        </w:rPr>
      </w:pPr>
      <w:r>
        <w:rPr>
          <w:bCs/>
          <w:color w:val="000000"/>
        </w:rPr>
        <w:t>Статья 33.</w:t>
      </w:r>
    </w:p>
    <w:p w:rsidR="000175E5" w:rsidRDefault="000175E5" w:rsidP="000175E5">
      <w:pPr>
        <w:shd w:val="clear" w:color="auto" w:fill="FFFFFF"/>
        <w:ind w:left="10" w:right="24" w:firstLine="566"/>
        <w:jc w:val="both"/>
        <w:rPr>
          <w:color w:val="000000"/>
          <w:spacing w:val="1"/>
        </w:rPr>
      </w:pPr>
      <w:r>
        <w:rPr>
          <w:color w:val="000000"/>
          <w:spacing w:val="1"/>
        </w:rPr>
        <w:t>В заседаниях постоянных комиссий могут принимать участие с правом совещательного голоса председатель Совета депутатов, глава муниципального образования Днепровский сельсовет, его представитель (представители), а также депутаты, не входящие в состав данной комиссии.</w:t>
      </w:r>
    </w:p>
    <w:p w:rsidR="000175E5" w:rsidRDefault="000175E5" w:rsidP="000175E5">
      <w:pPr>
        <w:shd w:val="clear" w:color="auto" w:fill="FFFFFF"/>
        <w:ind w:left="10" w:right="24" w:firstLine="566"/>
        <w:jc w:val="both"/>
        <w:rPr>
          <w:color w:val="000000"/>
          <w:spacing w:val="1"/>
        </w:rPr>
      </w:pPr>
    </w:p>
    <w:p w:rsidR="000175E5" w:rsidRDefault="000175E5" w:rsidP="000175E5">
      <w:pPr>
        <w:shd w:val="clear" w:color="auto" w:fill="FFFFFF"/>
      </w:pPr>
      <w:r>
        <w:rPr>
          <w:color w:val="000000"/>
          <w:spacing w:val="1"/>
        </w:rPr>
        <w:lastRenderedPageBreak/>
        <w:t xml:space="preserve">       </w:t>
      </w:r>
      <w:r>
        <w:rPr>
          <w:bCs/>
          <w:color w:val="000000"/>
        </w:rPr>
        <w:t>Статья 34.</w:t>
      </w:r>
    </w:p>
    <w:p w:rsidR="000175E5" w:rsidRDefault="000175E5" w:rsidP="000175E5">
      <w:pPr>
        <w:shd w:val="clear" w:color="auto" w:fill="FFFFFF"/>
        <w:ind w:right="24" w:firstLine="562"/>
        <w:jc w:val="both"/>
      </w:pPr>
      <w:r>
        <w:rPr>
          <w:color w:val="000000"/>
          <w:spacing w:val="1"/>
        </w:rPr>
        <w:t xml:space="preserve">На заседании постоянных комиссий могут приглашаться представители </w:t>
      </w:r>
      <w:r>
        <w:rPr>
          <w:color w:val="000000"/>
          <w:spacing w:val="2"/>
        </w:rPr>
        <w:t xml:space="preserve">государственных и муниципальных органов, общественных организаций, </w:t>
      </w:r>
      <w:r>
        <w:rPr>
          <w:color w:val="000000"/>
          <w:spacing w:val="1"/>
        </w:rPr>
        <w:t>органов общественной самодеятельности населения, которые участвуют в заседаниях с правом совещательного голоса.</w:t>
      </w:r>
    </w:p>
    <w:p w:rsidR="000175E5" w:rsidRDefault="000175E5" w:rsidP="000175E5">
      <w:pPr>
        <w:shd w:val="clear" w:color="auto" w:fill="FFFFFF"/>
        <w:ind w:left="566"/>
        <w:rPr>
          <w:color w:val="000000"/>
          <w:spacing w:val="1"/>
        </w:rPr>
      </w:pPr>
      <w:r>
        <w:rPr>
          <w:color w:val="000000"/>
          <w:spacing w:val="1"/>
        </w:rPr>
        <w:t>Постоянные комиссии могут проводить выездные заседания.</w:t>
      </w:r>
    </w:p>
    <w:p w:rsidR="000175E5" w:rsidRDefault="000175E5" w:rsidP="000175E5">
      <w:pPr>
        <w:shd w:val="clear" w:color="auto" w:fill="FFFFFF"/>
        <w:ind w:left="566"/>
        <w:rPr>
          <w:sz w:val="20"/>
          <w:szCs w:val="20"/>
        </w:rPr>
      </w:pPr>
    </w:p>
    <w:p w:rsidR="000175E5" w:rsidRDefault="000175E5" w:rsidP="000175E5">
      <w:pPr>
        <w:shd w:val="clear" w:color="auto" w:fill="FFFFFF"/>
        <w:ind w:left="509"/>
      </w:pPr>
      <w:r>
        <w:rPr>
          <w:bCs/>
          <w:color w:val="000000"/>
        </w:rPr>
        <w:t>Статья 35.</w:t>
      </w:r>
    </w:p>
    <w:p w:rsidR="000175E5" w:rsidRDefault="000175E5" w:rsidP="000175E5">
      <w:pPr>
        <w:shd w:val="clear" w:color="auto" w:fill="FFFFFF"/>
        <w:ind w:left="10" w:right="24" w:firstLine="490"/>
        <w:jc w:val="both"/>
        <w:rPr>
          <w:color w:val="000000"/>
        </w:rPr>
      </w:pPr>
      <w:r>
        <w:rPr>
          <w:color w:val="000000"/>
          <w:spacing w:val="12"/>
        </w:rPr>
        <w:t xml:space="preserve">При рассмотрении вопросов, относящихся к ведению двух или </w:t>
      </w:r>
      <w:r>
        <w:rPr>
          <w:color w:val="000000"/>
          <w:spacing w:val="2"/>
        </w:rPr>
        <w:t xml:space="preserve">нескольких постоянных комиссий, по инициативе комиссий, а также по </w:t>
      </w:r>
      <w:r>
        <w:rPr>
          <w:color w:val="000000"/>
          <w:spacing w:val="1"/>
        </w:rPr>
        <w:t xml:space="preserve">поручению Совета депутатов проводятся совместные заседания постоянных </w:t>
      </w:r>
      <w:r>
        <w:rPr>
          <w:color w:val="000000"/>
        </w:rPr>
        <w:t>комиссий.</w:t>
      </w:r>
    </w:p>
    <w:p w:rsidR="000175E5" w:rsidRDefault="000175E5" w:rsidP="000175E5">
      <w:pPr>
        <w:shd w:val="clear" w:color="auto" w:fill="FFFFFF"/>
        <w:ind w:left="10" w:right="24" w:firstLine="490"/>
        <w:jc w:val="both"/>
        <w:rPr>
          <w:sz w:val="20"/>
          <w:szCs w:val="20"/>
        </w:rPr>
      </w:pPr>
    </w:p>
    <w:p w:rsidR="000175E5" w:rsidRDefault="000175E5" w:rsidP="000175E5">
      <w:pPr>
        <w:shd w:val="clear" w:color="auto" w:fill="FFFFFF"/>
        <w:ind w:left="504"/>
      </w:pPr>
      <w:r>
        <w:rPr>
          <w:bCs/>
          <w:color w:val="000000"/>
        </w:rPr>
        <w:t>Статья 36.</w:t>
      </w:r>
    </w:p>
    <w:p w:rsidR="000175E5" w:rsidRDefault="000175E5" w:rsidP="000175E5">
      <w:pPr>
        <w:shd w:val="clear" w:color="auto" w:fill="FFFFFF"/>
        <w:ind w:left="5" w:right="19" w:firstLine="494"/>
        <w:jc w:val="both"/>
      </w:pPr>
      <w:r>
        <w:rPr>
          <w:color w:val="000000"/>
        </w:rPr>
        <w:t xml:space="preserve">Заседания постоянных комиссий правомочны, если на них присутствует </w:t>
      </w:r>
      <w:r>
        <w:rPr>
          <w:color w:val="000000"/>
          <w:spacing w:val="1"/>
        </w:rPr>
        <w:t>более половины состава комиссии.</w:t>
      </w:r>
    </w:p>
    <w:p w:rsidR="000175E5" w:rsidRDefault="000175E5" w:rsidP="000175E5">
      <w:pPr>
        <w:shd w:val="clear" w:color="auto" w:fill="FFFFFF"/>
        <w:ind w:left="10" w:right="19" w:firstLine="485"/>
        <w:jc w:val="both"/>
      </w:pPr>
      <w:r>
        <w:rPr>
          <w:color w:val="000000"/>
          <w:spacing w:val="1"/>
        </w:rPr>
        <w:t xml:space="preserve">В случае невозможности прибыть на заседание член комиссии сообщает </w:t>
      </w:r>
      <w:r>
        <w:rPr>
          <w:color w:val="000000"/>
        </w:rPr>
        <w:t>об этом председателю постоянной комиссии.</w:t>
      </w:r>
    </w:p>
    <w:p w:rsidR="000175E5" w:rsidRDefault="000175E5" w:rsidP="000175E5">
      <w:pPr>
        <w:shd w:val="clear" w:color="auto" w:fill="FFFFFF"/>
        <w:ind w:left="538" w:firstLine="8774"/>
      </w:pPr>
      <w:r>
        <w:rPr>
          <w:b/>
          <w:bCs/>
          <w:color w:val="000000"/>
          <w:spacing w:val="-1"/>
        </w:rPr>
        <w:t xml:space="preserve">  </w:t>
      </w:r>
      <w:r>
        <w:rPr>
          <w:bCs/>
          <w:color w:val="000000"/>
          <w:spacing w:val="-1"/>
        </w:rPr>
        <w:t>Статья 37.</w:t>
      </w:r>
    </w:p>
    <w:p w:rsidR="000175E5" w:rsidRDefault="000175E5" w:rsidP="000175E5">
      <w:pPr>
        <w:shd w:val="clear" w:color="auto" w:fill="FFFFFF"/>
        <w:ind w:left="34" w:right="10" w:firstLine="494"/>
        <w:jc w:val="both"/>
      </w:pPr>
      <w:r>
        <w:rPr>
          <w:color w:val="000000"/>
          <w:spacing w:val="1"/>
        </w:rPr>
        <w:t>Все вопросы в постоянной комиссии решаются простым большинством голосов от числа присутствующих членов комиссии.</w:t>
      </w:r>
    </w:p>
    <w:p w:rsidR="000175E5" w:rsidRDefault="000175E5" w:rsidP="000175E5">
      <w:pPr>
        <w:shd w:val="clear" w:color="auto" w:fill="FFFFFF"/>
        <w:ind w:left="29" w:right="5" w:firstLine="494"/>
        <w:jc w:val="both"/>
        <w:rPr>
          <w:color w:val="000000"/>
          <w:spacing w:val="1"/>
        </w:rPr>
      </w:pPr>
      <w:r>
        <w:rPr>
          <w:color w:val="000000"/>
          <w:spacing w:val="12"/>
        </w:rPr>
        <w:t xml:space="preserve">При проведении совместных заседаний нескольких постоянных </w:t>
      </w:r>
      <w:r>
        <w:rPr>
          <w:color w:val="000000"/>
          <w:spacing w:val="1"/>
        </w:rPr>
        <w:t>комиссий решения принимаются простым большинством голосов от числа присутствующих членов каждой комиссии.</w:t>
      </w:r>
    </w:p>
    <w:p w:rsidR="000175E5" w:rsidRDefault="000175E5" w:rsidP="000175E5">
      <w:pPr>
        <w:shd w:val="clear" w:color="auto" w:fill="FFFFFF"/>
        <w:ind w:left="29" w:right="5" w:firstLine="494"/>
        <w:jc w:val="both"/>
        <w:rPr>
          <w:color w:val="000000"/>
          <w:spacing w:val="1"/>
        </w:rPr>
      </w:pPr>
    </w:p>
    <w:p w:rsidR="000175E5" w:rsidRDefault="000175E5" w:rsidP="000175E5">
      <w:pPr>
        <w:shd w:val="clear" w:color="auto" w:fill="FFFFFF"/>
        <w:ind w:left="590"/>
        <w:rPr>
          <w:sz w:val="20"/>
          <w:szCs w:val="20"/>
        </w:rPr>
      </w:pPr>
      <w:r>
        <w:rPr>
          <w:bCs/>
          <w:color w:val="000000"/>
        </w:rPr>
        <w:t>Статья 38.</w:t>
      </w:r>
    </w:p>
    <w:p w:rsidR="000175E5" w:rsidRDefault="000175E5" w:rsidP="000175E5">
      <w:pPr>
        <w:shd w:val="clear" w:color="auto" w:fill="FFFFFF"/>
        <w:ind w:left="10" w:right="14" w:firstLine="634"/>
        <w:jc w:val="both"/>
        <w:rPr>
          <w:color w:val="000000"/>
          <w:spacing w:val="9"/>
        </w:rPr>
      </w:pPr>
      <w:r>
        <w:rPr>
          <w:color w:val="000000"/>
          <w:spacing w:val="9"/>
        </w:rPr>
        <w:t>Решения постоянной комиссии принимаются открытым голосованием. Решения и заключения постоянной комиссии подписываются председателем комиссии. Решения, принятые постоянными комиссиями совместно, совместно подготовленные ими заключения подписываются председателями соответствующих комиссий.</w:t>
      </w:r>
    </w:p>
    <w:p w:rsidR="000175E5" w:rsidRDefault="000175E5" w:rsidP="000175E5">
      <w:pPr>
        <w:shd w:val="clear" w:color="auto" w:fill="FFFFFF"/>
        <w:ind w:left="10" w:right="14" w:firstLine="634"/>
        <w:jc w:val="both"/>
        <w:rPr>
          <w:color w:val="000000"/>
          <w:spacing w:val="9"/>
        </w:rPr>
      </w:pPr>
      <w:r>
        <w:rPr>
          <w:color w:val="000000"/>
          <w:spacing w:val="9"/>
        </w:rPr>
        <w:t>Решения комиссий носят рекомендательный характер. Рекомендации постоянных комиссий подлежат обязательному рассмотрению органами местного самоуправления, общественными объединениями и организациями, в чьей адрес они направлены. О результатах рассмотрения или о принятых мерах должно быть сообщено комиссии не более чем в месячный срок либо в иной срок, установленный комиссией.</w:t>
      </w:r>
    </w:p>
    <w:p w:rsidR="000175E5" w:rsidRDefault="000175E5" w:rsidP="000175E5">
      <w:pPr>
        <w:shd w:val="clear" w:color="auto" w:fill="FFFFFF"/>
        <w:ind w:left="10" w:right="14" w:firstLine="634"/>
        <w:jc w:val="both"/>
        <w:rPr>
          <w:color w:val="000000"/>
          <w:spacing w:val="9"/>
        </w:rPr>
      </w:pPr>
    </w:p>
    <w:p w:rsidR="000175E5" w:rsidRDefault="000175E5" w:rsidP="000175E5">
      <w:pPr>
        <w:shd w:val="clear" w:color="auto" w:fill="FFFFFF"/>
        <w:ind w:left="10" w:right="14" w:firstLine="634"/>
        <w:jc w:val="both"/>
        <w:rPr>
          <w:sz w:val="20"/>
          <w:szCs w:val="20"/>
        </w:rPr>
      </w:pPr>
      <w:r>
        <w:rPr>
          <w:color w:val="000000"/>
          <w:spacing w:val="9"/>
        </w:rPr>
        <w:t>Статья 39.</w:t>
      </w:r>
    </w:p>
    <w:p w:rsidR="000175E5" w:rsidRDefault="000175E5" w:rsidP="000175E5">
      <w:pPr>
        <w:shd w:val="clear" w:color="auto" w:fill="FFFFFF"/>
        <w:ind w:left="10" w:right="19" w:firstLine="638"/>
        <w:jc w:val="both"/>
      </w:pPr>
      <w:r>
        <w:rPr>
          <w:color w:val="000000"/>
          <w:spacing w:val="11"/>
        </w:rPr>
        <w:t xml:space="preserve">Протоколы заседаний постоянной комиссии подписываются </w:t>
      </w:r>
      <w:r>
        <w:rPr>
          <w:color w:val="000000"/>
          <w:spacing w:val="1"/>
        </w:rPr>
        <w:t>председателем. Протоколы совместных заседаний постоянных комиссий подписываются председателями соответствующих комиссий.</w:t>
      </w:r>
    </w:p>
    <w:p w:rsidR="000175E5" w:rsidRDefault="000175E5" w:rsidP="000175E5">
      <w:pPr>
        <w:shd w:val="clear" w:color="auto" w:fill="FFFFFF"/>
        <w:ind w:left="19" w:firstLine="634"/>
        <w:jc w:val="both"/>
        <w:rPr>
          <w:color w:val="000000"/>
        </w:rPr>
      </w:pPr>
      <w:r>
        <w:rPr>
          <w:color w:val="000000"/>
          <w:spacing w:val="7"/>
        </w:rPr>
        <w:lastRenderedPageBreak/>
        <w:t xml:space="preserve">Решения и протоколы заседаний постоянной комиссии хранятся в </w:t>
      </w:r>
      <w:r>
        <w:rPr>
          <w:color w:val="000000"/>
        </w:rPr>
        <w:t>делах комиссии.</w:t>
      </w:r>
    </w:p>
    <w:p w:rsidR="000175E5" w:rsidRDefault="000175E5" w:rsidP="000175E5">
      <w:pPr>
        <w:shd w:val="clear" w:color="auto" w:fill="FFFFFF"/>
        <w:rPr>
          <w:sz w:val="20"/>
          <w:szCs w:val="20"/>
        </w:rPr>
      </w:pPr>
    </w:p>
    <w:p w:rsidR="000175E5" w:rsidRDefault="000175E5" w:rsidP="000175E5">
      <w:pPr>
        <w:shd w:val="clear" w:color="auto" w:fill="FFFFFF"/>
        <w:ind w:left="533"/>
      </w:pPr>
      <w:r>
        <w:rPr>
          <w:bCs/>
          <w:color w:val="000000"/>
          <w:spacing w:val="-1"/>
        </w:rPr>
        <w:t>Статья 40.</w:t>
      </w:r>
    </w:p>
    <w:p w:rsidR="000175E5" w:rsidRDefault="000175E5" w:rsidP="000175E5">
      <w:pPr>
        <w:shd w:val="clear" w:color="auto" w:fill="FFFFFF"/>
        <w:ind w:left="24" w:firstLine="490"/>
        <w:jc w:val="both"/>
      </w:pPr>
      <w:r>
        <w:rPr>
          <w:color w:val="000000"/>
          <w:spacing w:val="1"/>
        </w:rPr>
        <w:t xml:space="preserve">Постоянные комиссии для подготовки рассматриваемых ими вопросов </w:t>
      </w:r>
      <w:r>
        <w:rPr>
          <w:color w:val="000000"/>
          <w:spacing w:val="2"/>
        </w:rPr>
        <w:t xml:space="preserve">могут создавать подготовительные комиссии и рабочие группы из числа </w:t>
      </w:r>
      <w:r>
        <w:rPr>
          <w:color w:val="000000"/>
          <w:spacing w:val="12"/>
        </w:rPr>
        <w:t xml:space="preserve">депутатов Совета депутатов, представителей государственных и </w:t>
      </w:r>
      <w:r>
        <w:rPr>
          <w:color w:val="000000"/>
          <w:spacing w:val="1"/>
        </w:rPr>
        <w:t>муниципальных органов, общественных организаций, специалистов.</w:t>
      </w:r>
    </w:p>
    <w:p w:rsidR="000175E5" w:rsidRDefault="000175E5" w:rsidP="000175E5">
      <w:pPr>
        <w:shd w:val="clear" w:color="auto" w:fill="FFFFFF"/>
        <w:ind w:left="24" w:right="10" w:firstLine="490"/>
        <w:jc w:val="both"/>
        <w:rPr>
          <w:color w:val="000000"/>
          <w:spacing w:val="1"/>
        </w:rPr>
      </w:pPr>
      <w:r>
        <w:rPr>
          <w:color w:val="000000"/>
          <w:spacing w:val="1"/>
        </w:rPr>
        <w:t>Постоянные комиссии могут создавать совместные подготовительные комиссии и рабочие группы.</w:t>
      </w:r>
    </w:p>
    <w:p w:rsidR="000175E5" w:rsidRDefault="000175E5" w:rsidP="000175E5">
      <w:pPr>
        <w:shd w:val="clear" w:color="auto" w:fill="FFFFFF"/>
        <w:ind w:left="24" w:right="10" w:firstLine="490"/>
        <w:jc w:val="both"/>
        <w:rPr>
          <w:sz w:val="20"/>
          <w:szCs w:val="20"/>
        </w:rPr>
      </w:pPr>
    </w:p>
    <w:p w:rsidR="000175E5" w:rsidRDefault="000175E5" w:rsidP="000175E5">
      <w:pPr>
        <w:shd w:val="clear" w:color="auto" w:fill="FFFFFF"/>
        <w:ind w:left="523"/>
      </w:pPr>
      <w:r>
        <w:rPr>
          <w:bCs/>
          <w:color w:val="000000"/>
          <w:spacing w:val="-2"/>
        </w:rPr>
        <w:t>Статья 41.</w:t>
      </w:r>
    </w:p>
    <w:p w:rsidR="000175E5" w:rsidRDefault="000175E5" w:rsidP="000175E5">
      <w:pPr>
        <w:shd w:val="clear" w:color="auto" w:fill="FFFFFF"/>
        <w:ind w:left="514"/>
        <w:rPr>
          <w:color w:val="000000"/>
          <w:spacing w:val="1"/>
        </w:rPr>
      </w:pPr>
      <w:r>
        <w:rPr>
          <w:color w:val="000000"/>
          <w:spacing w:val="1"/>
        </w:rPr>
        <w:t>Председатель постоянной комиссии:</w:t>
      </w:r>
    </w:p>
    <w:p w:rsidR="000175E5" w:rsidRDefault="000175E5" w:rsidP="000175E5">
      <w:pPr>
        <w:shd w:val="clear" w:color="auto" w:fill="FFFFFF"/>
        <w:ind w:left="514"/>
        <w:rPr>
          <w:color w:val="000000"/>
          <w:spacing w:val="1"/>
        </w:rPr>
      </w:pPr>
      <w:r>
        <w:rPr>
          <w:color w:val="000000"/>
          <w:spacing w:val="1"/>
        </w:rPr>
        <w:t xml:space="preserve">  -  руководит деятельностью комиссии;</w:t>
      </w:r>
    </w:p>
    <w:p w:rsidR="000175E5" w:rsidRDefault="000175E5" w:rsidP="000175E5">
      <w:pPr>
        <w:widowControl w:val="0"/>
        <w:numPr>
          <w:ilvl w:val="0"/>
          <w:numId w:val="35"/>
        </w:numPr>
        <w:shd w:val="clear" w:color="auto" w:fill="FFFFFF"/>
        <w:tabs>
          <w:tab w:val="left" w:pos="1032"/>
        </w:tabs>
        <w:autoSpaceDE w:val="0"/>
        <w:autoSpaceDN w:val="0"/>
        <w:adjustRightInd w:val="0"/>
        <w:ind w:left="677"/>
        <w:rPr>
          <w:color w:val="000000"/>
        </w:rPr>
      </w:pPr>
      <w:r>
        <w:rPr>
          <w:color w:val="000000"/>
        </w:rPr>
        <w:t>созывает заседания комиссии;</w:t>
      </w:r>
    </w:p>
    <w:p w:rsidR="000175E5" w:rsidRDefault="000175E5" w:rsidP="000175E5">
      <w:pPr>
        <w:widowControl w:val="0"/>
        <w:numPr>
          <w:ilvl w:val="0"/>
          <w:numId w:val="35"/>
        </w:numPr>
        <w:shd w:val="clear" w:color="auto" w:fill="FFFFFF"/>
        <w:tabs>
          <w:tab w:val="left" w:pos="1032"/>
        </w:tabs>
        <w:autoSpaceDE w:val="0"/>
        <w:autoSpaceDN w:val="0"/>
        <w:adjustRightInd w:val="0"/>
        <w:ind w:left="677"/>
        <w:rPr>
          <w:color w:val="000000"/>
        </w:rPr>
      </w:pPr>
      <w:r>
        <w:rPr>
          <w:color w:val="000000"/>
        </w:rPr>
        <w:t>организует подготовку необходимых материалов к заседаниям;</w:t>
      </w:r>
    </w:p>
    <w:p w:rsidR="000175E5" w:rsidRDefault="000175E5" w:rsidP="000175E5">
      <w:pPr>
        <w:widowControl w:val="0"/>
        <w:numPr>
          <w:ilvl w:val="0"/>
          <w:numId w:val="35"/>
        </w:numPr>
        <w:shd w:val="clear" w:color="auto" w:fill="FFFFFF"/>
        <w:tabs>
          <w:tab w:val="left" w:pos="1032"/>
        </w:tabs>
        <w:autoSpaceDE w:val="0"/>
        <w:autoSpaceDN w:val="0"/>
        <w:adjustRightInd w:val="0"/>
        <w:ind w:firstLine="677"/>
        <w:jc w:val="both"/>
        <w:rPr>
          <w:color w:val="000000"/>
        </w:rPr>
      </w:pPr>
      <w:r>
        <w:rPr>
          <w:color w:val="000000"/>
          <w:spacing w:val="1"/>
        </w:rPr>
        <w:t>даёт поручения членам комиссии по вопросам, относящимся к деятельности комиссии;</w:t>
      </w:r>
    </w:p>
    <w:p w:rsidR="000175E5" w:rsidRDefault="000175E5" w:rsidP="000175E5">
      <w:pPr>
        <w:widowControl w:val="0"/>
        <w:numPr>
          <w:ilvl w:val="0"/>
          <w:numId w:val="35"/>
        </w:numPr>
        <w:shd w:val="clear" w:color="auto" w:fill="FFFFFF"/>
        <w:tabs>
          <w:tab w:val="left" w:pos="1032"/>
        </w:tabs>
        <w:autoSpaceDE w:val="0"/>
        <w:autoSpaceDN w:val="0"/>
        <w:adjustRightInd w:val="0"/>
        <w:ind w:left="14" w:firstLine="662"/>
        <w:jc w:val="both"/>
        <w:rPr>
          <w:color w:val="000000"/>
        </w:rPr>
      </w:pPr>
      <w:r>
        <w:rPr>
          <w:color w:val="000000"/>
          <w:spacing w:val="1"/>
        </w:rPr>
        <w:t>вызывает членов комиссии для работы в подготовительных</w:t>
      </w:r>
      <w:r>
        <w:rPr>
          <w:color w:val="000000"/>
          <w:spacing w:val="1"/>
        </w:rPr>
        <w:br/>
      </w:r>
      <w:r>
        <w:rPr>
          <w:color w:val="000000"/>
          <w:spacing w:val="7"/>
        </w:rPr>
        <w:t>комиссиях и рабочих группах, а также для выполнения других поручений</w:t>
      </w:r>
      <w:r>
        <w:rPr>
          <w:color w:val="000000"/>
          <w:spacing w:val="7"/>
        </w:rPr>
        <w:br/>
      </w:r>
      <w:r>
        <w:rPr>
          <w:color w:val="000000"/>
          <w:spacing w:val="-1"/>
        </w:rPr>
        <w:t>комиссии;</w:t>
      </w:r>
    </w:p>
    <w:p w:rsidR="000175E5" w:rsidRDefault="000175E5" w:rsidP="000175E5">
      <w:pPr>
        <w:shd w:val="clear" w:color="auto" w:fill="FFFFFF"/>
        <w:tabs>
          <w:tab w:val="left" w:pos="955"/>
        </w:tabs>
        <w:ind w:left="657"/>
        <w:jc w:val="both"/>
        <w:rPr>
          <w:color w:val="000000"/>
          <w:spacing w:val="5"/>
        </w:rPr>
      </w:pPr>
      <w:r>
        <w:rPr>
          <w:color w:val="000000"/>
        </w:rPr>
        <w:t>-</w:t>
      </w:r>
      <w:r>
        <w:rPr>
          <w:color w:val="000000"/>
        </w:rPr>
        <w:tab/>
      </w:r>
      <w:r>
        <w:rPr>
          <w:color w:val="000000"/>
          <w:spacing w:val="-1"/>
        </w:rPr>
        <w:t xml:space="preserve">приглашает   для   участия   в   заседаниях   комиссии   представителей </w:t>
      </w:r>
      <w:r>
        <w:rPr>
          <w:color w:val="000000"/>
          <w:spacing w:val="5"/>
        </w:rPr>
        <w:t>государственных и муниципальных органов,  общественных</w:t>
      </w:r>
    </w:p>
    <w:p w:rsidR="000175E5" w:rsidRDefault="000175E5" w:rsidP="000175E5">
      <w:pPr>
        <w:shd w:val="clear" w:color="auto" w:fill="FFFFFF"/>
        <w:tabs>
          <w:tab w:val="left" w:pos="955"/>
        </w:tabs>
        <w:ind w:left="657"/>
        <w:jc w:val="both"/>
        <w:rPr>
          <w:sz w:val="20"/>
          <w:szCs w:val="20"/>
        </w:rPr>
      </w:pPr>
      <w:r>
        <w:rPr>
          <w:color w:val="000000"/>
          <w:spacing w:val="5"/>
        </w:rPr>
        <w:t xml:space="preserve">организаций, </w:t>
      </w:r>
      <w:r>
        <w:rPr>
          <w:color w:val="000000"/>
        </w:rPr>
        <w:t>специалистов;</w:t>
      </w:r>
    </w:p>
    <w:p w:rsidR="000175E5" w:rsidRDefault="000175E5" w:rsidP="000175E5">
      <w:pPr>
        <w:shd w:val="clear" w:color="auto" w:fill="FFFFFF"/>
        <w:ind w:firstLine="514"/>
      </w:pPr>
      <w:r>
        <w:rPr>
          <w:color w:val="000000"/>
          <w:spacing w:val="1"/>
        </w:rPr>
        <w:t xml:space="preserve">  -    определяет дату, время и место проведения заседания комиссии, повестку заседания, перечень лиц, приглашённых на заседание;</w:t>
      </w:r>
    </w:p>
    <w:p w:rsidR="000175E5" w:rsidRDefault="000175E5" w:rsidP="000175E5">
      <w:pPr>
        <w:widowControl w:val="0"/>
        <w:numPr>
          <w:ilvl w:val="0"/>
          <w:numId w:val="36"/>
        </w:numPr>
        <w:shd w:val="clear" w:color="auto" w:fill="FFFFFF"/>
        <w:tabs>
          <w:tab w:val="left" w:pos="998"/>
        </w:tabs>
        <w:autoSpaceDE w:val="0"/>
        <w:autoSpaceDN w:val="0"/>
        <w:adjustRightInd w:val="0"/>
        <w:ind w:left="658"/>
        <w:rPr>
          <w:color w:val="000000"/>
        </w:rPr>
      </w:pPr>
      <w:r>
        <w:rPr>
          <w:color w:val="000000"/>
        </w:rPr>
        <w:t>председательствует на заседаниях комиссии;</w:t>
      </w:r>
    </w:p>
    <w:p w:rsidR="000175E5" w:rsidRDefault="000175E5" w:rsidP="000175E5">
      <w:pPr>
        <w:widowControl w:val="0"/>
        <w:numPr>
          <w:ilvl w:val="0"/>
          <w:numId w:val="36"/>
        </w:numPr>
        <w:shd w:val="clear" w:color="auto" w:fill="FFFFFF"/>
        <w:tabs>
          <w:tab w:val="left" w:pos="998"/>
        </w:tabs>
        <w:autoSpaceDE w:val="0"/>
        <w:autoSpaceDN w:val="0"/>
        <w:adjustRightInd w:val="0"/>
        <w:ind w:firstLine="658"/>
        <w:rPr>
          <w:color w:val="000000"/>
        </w:rPr>
      </w:pPr>
      <w:r>
        <w:rPr>
          <w:color w:val="000000"/>
          <w:spacing w:val="1"/>
        </w:rPr>
        <w:t xml:space="preserve">представляет комиссию в отношениях с органами местного самоуправления, </w:t>
      </w:r>
      <w:r>
        <w:rPr>
          <w:color w:val="000000"/>
          <w:spacing w:val="3"/>
        </w:rPr>
        <w:t xml:space="preserve">с другими государственными и общественными органами и организациями, </w:t>
      </w:r>
      <w:r>
        <w:rPr>
          <w:color w:val="000000"/>
          <w:spacing w:val="1"/>
        </w:rPr>
        <w:t>предприятиями и учреждениями;</w:t>
      </w:r>
    </w:p>
    <w:p w:rsidR="000175E5" w:rsidRDefault="000175E5" w:rsidP="000175E5">
      <w:pPr>
        <w:widowControl w:val="0"/>
        <w:numPr>
          <w:ilvl w:val="0"/>
          <w:numId w:val="36"/>
        </w:numPr>
        <w:shd w:val="clear" w:color="auto" w:fill="FFFFFF"/>
        <w:tabs>
          <w:tab w:val="left" w:pos="998"/>
        </w:tabs>
        <w:autoSpaceDE w:val="0"/>
        <w:autoSpaceDN w:val="0"/>
        <w:adjustRightInd w:val="0"/>
        <w:ind w:left="658"/>
        <w:rPr>
          <w:color w:val="000000"/>
        </w:rPr>
      </w:pPr>
      <w:r>
        <w:rPr>
          <w:color w:val="000000"/>
        </w:rPr>
        <w:t>организует работу по исполнению решений комиссии;</w:t>
      </w:r>
    </w:p>
    <w:p w:rsidR="000175E5" w:rsidRDefault="000175E5" w:rsidP="000175E5">
      <w:pPr>
        <w:widowControl w:val="0"/>
        <w:numPr>
          <w:ilvl w:val="0"/>
          <w:numId w:val="36"/>
        </w:numPr>
        <w:shd w:val="clear" w:color="auto" w:fill="FFFFFF"/>
        <w:tabs>
          <w:tab w:val="left" w:pos="998"/>
        </w:tabs>
        <w:autoSpaceDE w:val="0"/>
        <w:autoSpaceDN w:val="0"/>
        <w:adjustRightInd w:val="0"/>
        <w:ind w:firstLine="658"/>
        <w:rPr>
          <w:color w:val="000000"/>
        </w:rPr>
      </w:pPr>
      <w:r>
        <w:rPr>
          <w:color w:val="000000"/>
          <w:spacing w:val="-2"/>
        </w:rPr>
        <w:t>информирует членов комиссии о выполнении решений комиссии и</w:t>
      </w:r>
      <w:r>
        <w:rPr>
          <w:color w:val="000000"/>
          <w:spacing w:val="-2"/>
        </w:rPr>
        <w:br/>
      </w:r>
      <w:r>
        <w:rPr>
          <w:color w:val="000000"/>
          <w:spacing w:val="1"/>
        </w:rPr>
        <w:t>рассмотрении её рекомендаций.</w:t>
      </w:r>
    </w:p>
    <w:p w:rsidR="000175E5" w:rsidRDefault="000175E5" w:rsidP="000175E5">
      <w:pPr>
        <w:widowControl w:val="0"/>
        <w:numPr>
          <w:ilvl w:val="0"/>
          <w:numId w:val="36"/>
        </w:numPr>
        <w:shd w:val="clear" w:color="auto" w:fill="FFFFFF"/>
        <w:tabs>
          <w:tab w:val="left" w:pos="998"/>
        </w:tabs>
        <w:autoSpaceDE w:val="0"/>
        <w:autoSpaceDN w:val="0"/>
        <w:adjustRightInd w:val="0"/>
        <w:ind w:firstLine="658"/>
        <w:rPr>
          <w:color w:val="000000"/>
        </w:rPr>
      </w:pPr>
      <w:r>
        <w:rPr>
          <w:color w:val="000000"/>
          <w:spacing w:val="1"/>
        </w:rPr>
        <w:t>отвечает за качество и своевременность выполнения комиссией возложенных на нее настоящим Положением функций;</w:t>
      </w:r>
    </w:p>
    <w:p w:rsidR="000175E5" w:rsidRDefault="000175E5" w:rsidP="000175E5">
      <w:pPr>
        <w:shd w:val="clear" w:color="auto" w:fill="FFFFFF"/>
        <w:ind w:left="14" w:right="19" w:firstLine="638"/>
        <w:jc w:val="both"/>
        <w:rPr>
          <w:color w:val="000000"/>
          <w:spacing w:val="1"/>
        </w:rPr>
      </w:pPr>
      <w:r>
        <w:rPr>
          <w:color w:val="000000"/>
        </w:rPr>
        <w:t xml:space="preserve">Совместные заседания постоянных комиссий ведут председатели этих </w:t>
      </w:r>
      <w:r>
        <w:rPr>
          <w:color w:val="000000"/>
          <w:spacing w:val="1"/>
        </w:rPr>
        <w:t>комиссий по согласованию между собой.</w:t>
      </w:r>
    </w:p>
    <w:p w:rsidR="000175E5" w:rsidRDefault="000175E5" w:rsidP="000175E5">
      <w:pPr>
        <w:shd w:val="clear" w:color="auto" w:fill="FFFFFF"/>
        <w:ind w:left="14" w:right="14" w:firstLine="634"/>
        <w:jc w:val="both"/>
        <w:rPr>
          <w:color w:val="000000"/>
          <w:spacing w:val="1"/>
        </w:rPr>
      </w:pPr>
      <w:r>
        <w:rPr>
          <w:color w:val="000000"/>
          <w:spacing w:val="14"/>
        </w:rPr>
        <w:t xml:space="preserve">В случае отсутствия председателя постоянной комиссии его </w:t>
      </w:r>
      <w:r>
        <w:rPr>
          <w:color w:val="000000"/>
        </w:rPr>
        <w:t>обязанности исполняет заместитель председателя комиссии, секретарь или</w:t>
      </w:r>
      <w:r>
        <w:rPr>
          <w:color w:val="000000"/>
          <w:spacing w:val="1"/>
        </w:rPr>
        <w:t xml:space="preserve"> один из членов комиссии.</w:t>
      </w:r>
    </w:p>
    <w:p w:rsidR="000175E5" w:rsidRDefault="000175E5" w:rsidP="000175E5">
      <w:pPr>
        <w:shd w:val="clear" w:color="auto" w:fill="FFFFFF"/>
        <w:ind w:left="14" w:right="14" w:firstLine="634"/>
        <w:jc w:val="both"/>
        <w:rPr>
          <w:color w:val="000000"/>
          <w:spacing w:val="1"/>
        </w:rPr>
      </w:pPr>
    </w:p>
    <w:p w:rsidR="000175E5" w:rsidRDefault="000175E5" w:rsidP="000175E5">
      <w:pPr>
        <w:shd w:val="clear" w:color="auto" w:fill="FFFFFF"/>
        <w:ind w:left="14" w:right="14" w:firstLine="634"/>
        <w:jc w:val="both"/>
        <w:rPr>
          <w:color w:val="000000"/>
          <w:spacing w:val="1"/>
        </w:rPr>
      </w:pPr>
      <w:r>
        <w:rPr>
          <w:color w:val="000000"/>
          <w:spacing w:val="1"/>
        </w:rPr>
        <w:t>Статья 42.</w:t>
      </w:r>
    </w:p>
    <w:p w:rsidR="000175E5" w:rsidRDefault="000175E5" w:rsidP="000175E5">
      <w:pPr>
        <w:shd w:val="clear" w:color="auto" w:fill="FFFFFF"/>
        <w:ind w:left="14" w:right="14" w:firstLine="634"/>
        <w:jc w:val="both"/>
        <w:rPr>
          <w:color w:val="000000"/>
          <w:spacing w:val="1"/>
        </w:rPr>
      </w:pPr>
      <w:r>
        <w:rPr>
          <w:color w:val="000000"/>
          <w:spacing w:val="1"/>
        </w:rPr>
        <w:t>Секретарь постоянной комиссии:</w:t>
      </w:r>
    </w:p>
    <w:p w:rsidR="000175E5" w:rsidRDefault="000175E5" w:rsidP="000175E5">
      <w:pPr>
        <w:shd w:val="clear" w:color="auto" w:fill="FFFFFF"/>
        <w:ind w:left="14" w:right="14" w:firstLine="634"/>
        <w:jc w:val="both"/>
        <w:rPr>
          <w:color w:val="000000"/>
          <w:spacing w:val="1"/>
        </w:rPr>
      </w:pPr>
      <w:r>
        <w:rPr>
          <w:color w:val="000000"/>
          <w:spacing w:val="1"/>
        </w:rPr>
        <w:t>- обеспечивает работу комиссии;</w:t>
      </w:r>
    </w:p>
    <w:p w:rsidR="000175E5" w:rsidRDefault="000175E5" w:rsidP="000175E5">
      <w:pPr>
        <w:shd w:val="clear" w:color="auto" w:fill="FFFFFF"/>
        <w:ind w:left="14" w:right="14" w:firstLine="634"/>
        <w:jc w:val="both"/>
        <w:rPr>
          <w:color w:val="000000"/>
          <w:spacing w:val="1"/>
        </w:rPr>
      </w:pPr>
      <w:r>
        <w:rPr>
          <w:color w:val="000000"/>
          <w:spacing w:val="1"/>
        </w:rPr>
        <w:lastRenderedPageBreak/>
        <w:t>- готовит проект плана работы комиссии на основании предложений, представленных его членами;</w:t>
      </w:r>
    </w:p>
    <w:p w:rsidR="000175E5" w:rsidRDefault="000175E5" w:rsidP="000175E5">
      <w:pPr>
        <w:shd w:val="clear" w:color="auto" w:fill="FFFFFF"/>
        <w:ind w:left="14" w:right="14" w:firstLine="634"/>
        <w:jc w:val="both"/>
        <w:rPr>
          <w:color w:val="000000"/>
          <w:spacing w:val="1"/>
        </w:rPr>
      </w:pPr>
      <w:r>
        <w:rPr>
          <w:color w:val="000000"/>
          <w:spacing w:val="1"/>
        </w:rPr>
        <w:t>- осуществляет контроль за выполнением плана работы, утверждённого на заседании комиссии:</w:t>
      </w:r>
    </w:p>
    <w:p w:rsidR="000175E5" w:rsidRDefault="000175E5" w:rsidP="000175E5">
      <w:pPr>
        <w:shd w:val="clear" w:color="auto" w:fill="FFFFFF"/>
        <w:ind w:left="14" w:right="14" w:firstLine="634"/>
        <w:jc w:val="both"/>
        <w:rPr>
          <w:color w:val="000000"/>
          <w:spacing w:val="1"/>
        </w:rPr>
      </w:pPr>
      <w:r>
        <w:rPr>
          <w:color w:val="000000"/>
          <w:spacing w:val="1"/>
        </w:rPr>
        <w:t>- ведёт на заседании комиссии протокол.</w:t>
      </w:r>
    </w:p>
    <w:p w:rsidR="000175E5" w:rsidRDefault="000175E5" w:rsidP="000175E5">
      <w:pPr>
        <w:shd w:val="clear" w:color="auto" w:fill="FFFFFF"/>
        <w:ind w:right="14"/>
        <w:jc w:val="both"/>
        <w:rPr>
          <w:color w:val="000000"/>
          <w:spacing w:val="1"/>
        </w:rPr>
      </w:pPr>
    </w:p>
    <w:p w:rsidR="000175E5" w:rsidRDefault="000175E5" w:rsidP="000175E5">
      <w:pPr>
        <w:shd w:val="clear" w:color="auto" w:fill="FFFFFF"/>
        <w:ind w:left="581"/>
        <w:rPr>
          <w:sz w:val="20"/>
          <w:szCs w:val="20"/>
        </w:rPr>
      </w:pPr>
      <w:r>
        <w:rPr>
          <w:bCs/>
          <w:color w:val="000000"/>
          <w:spacing w:val="-1"/>
        </w:rPr>
        <w:t>Статья 43.</w:t>
      </w:r>
    </w:p>
    <w:p w:rsidR="000175E5" w:rsidRDefault="000175E5" w:rsidP="000175E5">
      <w:pPr>
        <w:shd w:val="clear" w:color="auto" w:fill="FFFFFF"/>
        <w:ind w:left="14" w:right="24" w:firstLine="557"/>
        <w:jc w:val="both"/>
      </w:pPr>
      <w:r>
        <w:rPr>
          <w:color w:val="000000"/>
          <w:spacing w:val="10"/>
        </w:rPr>
        <w:t xml:space="preserve">Член постоянной комиссии обязан присутствовать на заседании </w:t>
      </w:r>
      <w:r>
        <w:rPr>
          <w:color w:val="000000"/>
        </w:rPr>
        <w:t>комиссии и выполнять возложенные на него поручения.</w:t>
      </w:r>
    </w:p>
    <w:p w:rsidR="000175E5" w:rsidRDefault="000175E5" w:rsidP="000175E5">
      <w:pPr>
        <w:shd w:val="clear" w:color="auto" w:fill="FFFFFF"/>
        <w:ind w:left="14" w:right="14" w:firstLine="557"/>
        <w:jc w:val="both"/>
        <w:rPr>
          <w:color w:val="000000"/>
          <w:spacing w:val="1"/>
        </w:rPr>
      </w:pPr>
      <w:r>
        <w:rPr>
          <w:color w:val="000000"/>
          <w:spacing w:val="3"/>
        </w:rPr>
        <w:t xml:space="preserve">Член комиссии, несогласный с решением комиссии, обязан выполнять </w:t>
      </w:r>
      <w:r>
        <w:rPr>
          <w:color w:val="000000"/>
          <w:spacing w:val="1"/>
        </w:rPr>
        <w:t>его, но при этом он вправе изложить свою точку зрения в любой форме.</w:t>
      </w:r>
    </w:p>
    <w:p w:rsidR="000175E5" w:rsidRDefault="000175E5" w:rsidP="000175E5">
      <w:pPr>
        <w:shd w:val="clear" w:color="auto" w:fill="FFFFFF"/>
        <w:ind w:left="14" w:right="14" w:firstLine="557"/>
        <w:jc w:val="both"/>
        <w:rPr>
          <w:color w:val="000000"/>
          <w:spacing w:val="1"/>
        </w:rPr>
      </w:pPr>
    </w:p>
    <w:p w:rsidR="000175E5" w:rsidRDefault="000175E5" w:rsidP="000175E5">
      <w:pPr>
        <w:shd w:val="clear" w:color="auto" w:fill="FFFFFF"/>
        <w:ind w:left="586"/>
        <w:rPr>
          <w:sz w:val="20"/>
          <w:szCs w:val="20"/>
        </w:rPr>
      </w:pPr>
      <w:r>
        <w:rPr>
          <w:bCs/>
          <w:color w:val="000000"/>
          <w:spacing w:val="-1"/>
        </w:rPr>
        <w:t>Статья 44.</w:t>
      </w:r>
    </w:p>
    <w:p w:rsidR="000175E5" w:rsidRDefault="000175E5" w:rsidP="000175E5">
      <w:pPr>
        <w:shd w:val="clear" w:color="auto" w:fill="FFFFFF"/>
        <w:ind w:left="14" w:right="10" w:firstLine="566"/>
        <w:jc w:val="both"/>
      </w:pPr>
      <w:r>
        <w:rPr>
          <w:color w:val="000000"/>
          <w:spacing w:val="2"/>
        </w:rPr>
        <w:t xml:space="preserve">Постоянные комиссии Совета депутатов информируют общественность </w:t>
      </w:r>
      <w:r>
        <w:rPr>
          <w:color w:val="000000"/>
          <w:spacing w:val="14"/>
        </w:rPr>
        <w:t xml:space="preserve">о своей деятельности. На заседания постоянных комиссий могут </w:t>
      </w:r>
      <w:r>
        <w:rPr>
          <w:color w:val="000000"/>
        </w:rPr>
        <w:t xml:space="preserve">приглашаться представители органов печати, телевидения, радио и других </w:t>
      </w:r>
      <w:r>
        <w:rPr>
          <w:color w:val="000000"/>
          <w:spacing w:val="3"/>
        </w:rPr>
        <w:t>средств массовой информации.</w:t>
      </w:r>
    </w:p>
    <w:p w:rsidR="000175E5" w:rsidRDefault="000175E5" w:rsidP="000175E5">
      <w:pPr>
        <w:shd w:val="clear" w:color="auto" w:fill="FFFFFF"/>
        <w:ind w:left="14" w:right="14" w:firstLine="566"/>
        <w:jc w:val="both"/>
        <w:rPr>
          <w:color w:val="000000"/>
          <w:spacing w:val="-2"/>
        </w:rPr>
      </w:pPr>
      <w:r>
        <w:rPr>
          <w:color w:val="000000"/>
          <w:spacing w:val="5"/>
        </w:rPr>
        <w:t xml:space="preserve">Сообщения о работе постоянных комиссий публикуются в местной </w:t>
      </w:r>
      <w:r>
        <w:rPr>
          <w:color w:val="000000"/>
          <w:spacing w:val="-2"/>
        </w:rPr>
        <w:t>печати и на официальном сайте администрации района.</w:t>
      </w:r>
    </w:p>
    <w:p w:rsidR="000175E5" w:rsidRDefault="000175E5" w:rsidP="000175E5">
      <w:pPr>
        <w:shd w:val="clear" w:color="auto" w:fill="FFFFFF"/>
        <w:ind w:left="14" w:right="14" w:firstLine="566"/>
        <w:jc w:val="both"/>
        <w:rPr>
          <w:sz w:val="20"/>
          <w:szCs w:val="20"/>
        </w:rPr>
      </w:pPr>
    </w:p>
    <w:p w:rsidR="000175E5" w:rsidRDefault="000175E5" w:rsidP="000175E5">
      <w:pPr>
        <w:shd w:val="clear" w:color="auto" w:fill="FFFFFF"/>
        <w:ind w:left="14" w:right="14" w:firstLine="557"/>
        <w:jc w:val="both"/>
      </w:pPr>
    </w:p>
    <w:p w:rsidR="000175E5" w:rsidRDefault="000175E5" w:rsidP="000175E5">
      <w:pPr>
        <w:shd w:val="clear" w:color="auto" w:fill="FFFFFF"/>
        <w:ind w:right="2"/>
        <w:jc w:val="center"/>
        <w:rPr>
          <w:b/>
          <w:bCs/>
          <w:color w:val="000000"/>
        </w:rPr>
      </w:pPr>
      <w:r>
        <w:rPr>
          <w:b/>
          <w:bCs/>
          <w:color w:val="000000"/>
          <w:spacing w:val="-1"/>
        </w:rPr>
        <w:t xml:space="preserve">Раздел </w:t>
      </w:r>
      <w:r>
        <w:rPr>
          <w:b/>
          <w:bCs/>
          <w:color w:val="000000"/>
          <w:spacing w:val="-1"/>
          <w:lang w:val="en-US"/>
        </w:rPr>
        <w:t>VI</w:t>
      </w:r>
      <w:r>
        <w:rPr>
          <w:b/>
          <w:bCs/>
          <w:color w:val="000000"/>
          <w:spacing w:val="-1"/>
        </w:rPr>
        <w:t xml:space="preserve">. Организационно-техническое обеспечение </w:t>
      </w:r>
      <w:r>
        <w:rPr>
          <w:b/>
          <w:bCs/>
          <w:color w:val="000000"/>
        </w:rPr>
        <w:t>деятельности постоянной депутатской комиссии</w:t>
      </w:r>
    </w:p>
    <w:p w:rsidR="000175E5" w:rsidRDefault="000175E5" w:rsidP="000175E5">
      <w:pPr>
        <w:shd w:val="clear" w:color="auto" w:fill="FFFFFF"/>
        <w:ind w:right="2"/>
        <w:jc w:val="center"/>
        <w:rPr>
          <w:b/>
          <w:bCs/>
          <w:color w:val="000000"/>
          <w:spacing w:val="-1"/>
        </w:rPr>
      </w:pPr>
    </w:p>
    <w:p w:rsidR="000175E5" w:rsidRDefault="000175E5" w:rsidP="000175E5">
      <w:pPr>
        <w:shd w:val="clear" w:color="auto" w:fill="FFFFFF"/>
        <w:ind w:left="509"/>
        <w:rPr>
          <w:sz w:val="20"/>
          <w:szCs w:val="20"/>
        </w:rPr>
      </w:pPr>
      <w:r>
        <w:rPr>
          <w:bCs/>
          <w:color w:val="000000"/>
          <w:spacing w:val="-1"/>
        </w:rPr>
        <w:t>Статья 45.</w:t>
      </w:r>
    </w:p>
    <w:p w:rsidR="000175E5" w:rsidRDefault="000175E5" w:rsidP="000175E5">
      <w:pPr>
        <w:shd w:val="clear" w:color="auto" w:fill="FFFFFF"/>
        <w:ind w:right="5" w:firstLine="499"/>
        <w:jc w:val="both"/>
        <w:rPr>
          <w:color w:val="000000"/>
          <w:spacing w:val="1"/>
        </w:rPr>
      </w:pPr>
      <w:r>
        <w:rPr>
          <w:color w:val="000000"/>
          <w:spacing w:val="2"/>
        </w:rPr>
        <w:t xml:space="preserve">Материально-техническое, информационное и иное обслуживание </w:t>
      </w:r>
      <w:r>
        <w:rPr>
          <w:color w:val="000000"/>
          <w:spacing w:val="1"/>
        </w:rPr>
        <w:t>деятельности постоянных комиссий Совета депутатов обеспечивает администрация Днепровского  сельсовета.</w:t>
      </w:r>
    </w:p>
    <w:p w:rsidR="000175E5" w:rsidRDefault="000175E5" w:rsidP="000175E5">
      <w:pPr>
        <w:shd w:val="clear" w:color="auto" w:fill="FFFFFF"/>
        <w:ind w:right="5" w:firstLine="499"/>
        <w:jc w:val="both"/>
        <w:rPr>
          <w:sz w:val="20"/>
          <w:szCs w:val="20"/>
        </w:rPr>
      </w:pPr>
    </w:p>
    <w:p w:rsidR="000175E5" w:rsidRDefault="000175E5" w:rsidP="000175E5">
      <w:pPr>
        <w:shd w:val="clear" w:color="auto" w:fill="FFFFFF"/>
        <w:ind w:left="509"/>
      </w:pPr>
      <w:r>
        <w:rPr>
          <w:bCs/>
          <w:color w:val="000000"/>
          <w:spacing w:val="7"/>
        </w:rPr>
        <w:t>Статья 46.</w:t>
      </w:r>
    </w:p>
    <w:p w:rsidR="000175E5" w:rsidRDefault="000175E5" w:rsidP="000175E5">
      <w:pPr>
        <w:shd w:val="clear" w:color="auto" w:fill="FFFFFF"/>
        <w:ind w:left="14" w:firstLine="490"/>
        <w:jc w:val="both"/>
      </w:pPr>
      <w:r>
        <w:rPr>
          <w:color w:val="000000"/>
          <w:spacing w:val="1"/>
        </w:rPr>
        <w:t xml:space="preserve">Для работы депутатам, комиссиям, в здании администрации Днепровского сельсовета </w:t>
      </w:r>
      <w:r>
        <w:rPr>
          <w:color w:val="000000"/>
          <w:spacing w:val="15"/>
        </w:rPr>
        <w:t xml:space="preserve">предоставляются помещения, оборудованные средствами связи, </w:t>
      </w:r>
      <w:r>
        <w:rPr>
          <w:color w:val="000000"/>
          <w:spacing w:val="1"/>
        </w:rPr>
        <w:t>необходимым информационным материалом.</w:t>
      </w:r>
      <w:r>
        <w:t xml:space="preserve">  </w:t>
      </w:r>
    </w:p>
    <w:p w:rsidR="000175E5" w:rsidRDefault="000175E5" w:rsidP="000175E5">
      <w:pPr>
        <w:ind w:right="4507"/>
      </w:pPr>
    </w:p>
    <w:p w:rsidR="000175E5" w:rsidRDefault="000175E5" w:rsidP="000175E5"/>
    <w:p w:rsidR="000175E5" w:rsidRDefault="000175E5" w:rsidP="000175E5"/>
    <w:p w:rsidR="000175E5" w:rsidRDefault="000175E5" w:rsidP="000175E5"/>
    <w:p w:rsidR="000175E5" w:rsidRDefault="000175E5" w:rsidP="000175E5">
      <w:pPr>
        <w:shd w:val="clear" w:color="auto" w:fill="FFFFFF"/>
        <w:ind w:right="1"/>
        <w:jc w:val="center"/>
        <w:rPr>
          <w:b/>
          <w:color w:val="000000"/>
          <w:spacing w:val="-2"/>
          <w:u w:val="single"/>
        </w:rPr>
      </w:pPr>
    </w:p>
    <w:p w:rsidR="000175E5" w:rsidRDefault="000175E5" w:rsidP="000175E5">
      <w:pPr>
        <w:jc w:val="center"/>
      </w:pPr>
      <w:r>
        <w:t>СОВЕТ ДЕПУТАТОВ</w:t>
      </w:r>
    </w:p>
    <w:p w:rsidR="000175E5" w:rsidRDefault="000175E5" w:rsidP="000175E5">
      <w:pPr>
        <w:jc w:val="center"/>
      </w:pPr>
      <w:r>
        <w:t>МУНИЦИПАЛЬНОГО ОБРАЗОВАНИЯ ДНЕПРОВСКИЙ СЕЛЬСОВЕТ</w:t>
      </w:r>
    </w:p>
    <w:p w:rsidR="000175E5" w:rsidRDefault="000175E5" w:rsidP="000175E5">
      <w:pPr>
        <w:jc w:val="center"/>
      </w:pPr>
      <w:r>
        <w:t>БЕЛЯЕВСКОГО РАЙОНА ОРЕНБУРГСКОЙ ОБЛАСТИ</w:t>
      </w:r>
    </w:p>
    <w:p w:rsidR="000175E5" w:rsidRDefault="000175E5" w:rsidP="000175E5">
      <w:pPr>
        <w:jc w:val="center"/>
      </w:pPr>
      <w:r>
        <w:t>ПЯТОГО СОЗЫВА</w:t>
      </w:r>
    </w:p>
    <w:p w:rsidR="000175E5" w:rsidRDefault="000175E5" w:rsidP="000175E5">
      <w:pPr>
        <w:pBdr>
          <w:bottom w:val="single" w:sz="12" w:space="1" w:color="auto"/>
        </w:pBdr>
        <w:jc w:val="center"/>
      </w:pPr>
      <w:r>
        <w:t xml:space="preserve">РЕШЕНИЕ  </w:t>
      </w:r>
    </w:p>
    <w:p w:rsidR="000175E5" w:rsidRDefault="000175E5" w:rsidP="000175E5">
      <w:pPr>
        <w:jc w:val="center"/>
      </w:pPr>
      <w:r>
        <w:t>с. Днепровка</w:t>
      </w:r>
    </w:p>
    <w:p w:rsidR="000175E5" w:rsidRDefault="000175E5" w:rsidP="000175E5">
      <w:r>
        <w:lastRenderedPageBreak/>
        <w:t>22.09.2025                                                                                                        № 4</w:t>
      </w:r>
    </w:p>
    <w:p w:rsidR="000175E5" w:rsidRDefault="000175E5" w:rsidP="000175E5">
      <w:pPr>
        <w:ind w:left="-540"/>
        <w:jc w:val="center"/>
      </w:pPr>
    </w:p>
    <w:p w:rsidR="000175E5" w:rsidRDefault="000175E5" w:rsidP="000175E5">
      <w:pPr>
        <w:shd w:val="clear" w:color="auto" w:fill="FFFFFF"/>
        <w:tabs>
          <w:tab w:val="left" w:pos="6330"/>
        </w:tabs>
        <w:ind w:right="-61"/>
        <w:rPr>
          <w:color w:val="000000"/>
          <w:spacing w:val="-3"/>
          <w:w w:val="101"/>
        </w:rPr>
      </w:pPr>
      <w:r>
        <w:rPr>
          <w:color w:val="000000"/>
          <w:spacing w:val="-3"/>
          <w:w w:val="101"/>
        </w:rPr>
        <w:tab/>
      </w:r>
    </w:p>
    <w:tbl>
      <w:tblPr>
        <w:tblW w:w="5971" w:type="dxa"/>
        <w:jc w:val="center"/>
        <w:tblInd w:w="3588" w:type="dxa"/>
        <w:tblLook w:val="01E0"/>
      </w:tblPr>
      <w:tblGrid>
        <w:gridCol w:w="5971"/>
      </w:tblGrid>
      <w:tr w:rsidR="000175E5" w:rsidTr="005803CB">
        <w:trPr>
          <w:jc w:val="center"/>
        </w:trPr>
        <w:tc>
          <w:tcPr>
            <w:tcW w:w="5971" w:type="dxa"/>
          </w:tcPr>
          <w:p w:rsidR="000175E5" w:rsidRDefault="000175E5" w:rsidP="005803CB">
            <w:pPr>
              <w:spacing w:line="317" w:lineRule="exact"/>
              <w:ind w:right="-61"/>
              <w:jc w:val="both"/>
            </w:pPr>
            <w:r>
              <w:t>Об утверждении состава постоянных комиссий Совета депутатов муниципального образования Днепровский сельсовет Беляевского района Оренбургской области</w:t>
            </w:r>
          </w:p>
        </w:tc>
      </w:tr>
    </w:tbl>
    <w:p w:rsidR="000175E5" w:rsidRDefault="000175E5" w:rsidP="000175E5">
      <w:pPr>
        <w:tabs>
          <w:tab w:val="left" w:pos="7260"/>
        </w:tabs>
        <w:jc w:val="both"/>
        <w:rPr>
          <w:sz w:val="16"/>
          <w:szCs w:val="16"/>
        </w:rPr>
      </w:pPr>
      <w:r>
        <w:rPr>
          <w:sz w:val="16"/>
          <w:szCs w:val="16"/>
        </w:rPr>
        <w:tab/>
      </w:r>
    </w:p>
    <w:p w:rsidR="000175E5" w:rsidRDefault="000175E5" w:rsidP="000175E5">
      <w:pPr>
        <w:tabs>
          <w:tab w:val="left" w:pos="7260"/>
        </w:tabs>
        <w:jc w:val="both"/>
        <w:rPr>
          <w:sz w:val="16"/>
          <w:szCs w:val="16"/>
        </w:rPr>
      </w:pPr>
    </w:p>
    <w:p w:rsidR="000175E5" w:rsidRDefault="000175E5" w:rsidP="000175E5">
      <w:pPr>
        <w:ind w:firstLine="720"/>
        <w:jc w:val="both"/>
      </w:pPr>
      <w:r>
        <w:t>В соответствии с Уставом муниципального образования Днепровский сельсовет, Регламентом Совета депутатов Днепровского сельсовета, Совет депутатов, Р Е Ш И Л:</w:t>
      </w:r>
    </w:p>
    <w:p w:rsidR="000175E5" w:rsidRDefault="000175E5" w:rsidP="000175E5">
      <w:pPr>
        <w:ind w:firstLine="720"/>
        <w:jc w:val="both"/>
      </w:pPr>
    </w:p>
    <w:p w:rsidR="000175E5" w:rsidRDefault="000175E5" w:rsidP="000175E5">
      <w:pPr>
        <w:ind w:firstLine="720"/>
        <w:jc w:val="both"/>
      </w:pPr>
      <w:r>
        <w:t>1. Утвердить состав постоянных комиссий Совета депутатов сельсовета:</w:t>
      </w:r>
    </w:p>
    <w:p w:rsidR="000175E5" w:rsidRDefault="000175E5" w:rsidP="000175E5">
      <w:pPr>
        <w:jc w:val="center"/>
        <w:rPr>
          <w:b/>
        </w:rPr>
      </w:pPr>
    </w:p>
    <w:p w:rsidR="000175E5" w:rsidRDefault="000175E5" w:rsidP="000175E5">
      <w:pPr>
        <w:jc w:val="center"/>
        <w:rPr>
          <w:b/>
        </w:rPr>
      </w:pPr>
      <w:r>
        <w:rPr>
          <w:b/>
        </w:rPr>
        <w:t>Постоянная комиссия по мандатным вопросам,  вопросам местного самоуправления, законности, правопорядка, муниципальной службы, работе с общественными и религиозными объединениями, национальным вопросам.</w:t>
      </w:r>
    </w:p>
    <w:p w:rsidR="000175E5" w:rsidRDefault="000175E5" w:rsidP="000175E5">
      <w:pPr>
        <w:ind w:firstLine="567"/>
        <w:jc w:val="center"/>
      </w:pPr>
    </w:p>
    <w:tbl>
      <w:tblPr>
        <w:tblW w:w="0" w:type="auto"/>
        <w:tblLook w:val="04A0"/>
      </w:tblPr>
      <w:tblGrid>
        <w:gridCol w:w="674"/>
        <w:gridCol w:w="3392"/>
        <w:gridCol w:w="310"/>
        <w:gridCol w:w="5194"/>
      </w:tblGrid>
      <w:tr w:rsidR="000175E5" w:rsidTr="005803CB">
        <w:tc>
          <w:tcPr>
            <w:tcW w:w="674" w:type="dxa"/>
          </w:tcPr>
          <w:p w:rsidR="000175E5" w:rsidRDefault="000175E5" w:rsidP="005803CB">
            <w:pPr>
              <w:jc w:val="center"/>
            </w:pPr>
            <w:r>
              <w:t>1.</w:t>
            </w:r>
          </w:p>
        </w:tc>
        <w:tc>
          <w:tcPr>
            <w:tcW w:w="3392" w:type="dxa"/>
          </w:tcPr>
          <w:p w:rsidR="000175E5" w:rsidRDefault="000175E5" w:rsidP="005803CB">
            <w:r>
              <w:t xml:space="preserve">Павлухина Зинаида Георгиевна </w:t>
            </w:r>
          </w:p>
        </w:tc>
        <w:tc>
          <w:tcPr>
            <w:tcW w:w="310" w:type="dxa"/>
          </w:tcPr>
          <w:p w:rsidR="000175E5" w:rsidRDefault="000175E5" w:rsidP="005803CB">
            <w:pPr>
              <w:jc w:val="both"/>
            </w:pPr>
            <w:r>
              <w:t>-</w:t>
            </w:r>
          </w:p>
        </w:tc>
        <w:tc>
          <w:tcPr>
            <w:tcW w:w="5194" w:type="dxa"/>
          </w:tcPr>
          <w:p w:rsidR="000175E5" w:rsidRDefault="000175E5" w:rsidP="005803CB">
            <w:r>
              <w:t>депутат Совета депутатов муниципального образования Днепровский сельсовет</w:t>
            </w:r>
          </w:p>
        </w:tc>
      </w:tr>
      <w:tr w:rsidR="000175E5" w:rsidTr="005803CB">
        <w:tc>
          <w:tcPr>
            <w:tcW w:w="674" w:type="dxa"/>
          </w:tcPr>
          <w:p w:rsidR="000175E5" w:rsidRDefault="000175E5" w:rsidP="005803CB">
            <w:pPr>
              <w:jc w:val="center"/>
            </w:pPr>
            <w:r>
              <w:t>2.</w:t>
            </w:r>
          </w:p>
        </w:tc>
        <w:tc>
          <w:tcPr>
            <w:tcW w:w="3392" w:type="dxa"/>
          </w:tcPr>
          <w:p w:rsidR="000175E5" w:rsidRDefault="000175E5" w:rsidP="005803CB">
            <w:r>
              <w:t xml:space="preserve">Ажгулова Жанна Тулепбергеновна </w:t>
            </w:r>
          </w:p>
        </w:tc>
        <w:tc>
          <w:tcPr>
            <w:tcW w:w="310" w:type="dxa"/>
          </w:tcPr>
          <w:p w:rsidR="000175E5" w:rsidRDefault="000175E5" w:rsidP="005803CB">
            <w:pPr>
              <w:jc w:val="both"/>
            </w:pPr>
            <w:r>
              <w:t>-</w:t>
            </w:r>
          </w:p>
        </w:tc>
        <w:tc>
          <w:tcPr>
            <w:tcW w:w="5194" w:type="dxa"/>
          </w:tcPr>
          <w:p w:rsidR="000175E5" w:rsidRDefault="000175E5" w:rsidP="005803CB">
            <w:pPr>
              <w:jc w:val="both"/>
            </w:pPr>
            <w:r>
              <w:t>депутат Совета депутатов муниципального образования Днепровский сельсовет</w:t>
            </w:r>
          </w:p>
        </w:tc>
      </w:tr>
      <w:tr w:rsidR="000175E5" w:rsidTr="005803CB">
        <w:tc>
          <w:tcPr>
            <w:tcW w:w="674" w:type="dxa"/>
          </w:tcPr>
          <w:p w:rsidR="000175E5" w:rsidRDefault="000175E5" w:rsidP="005803CB">
            <w:pPr>
              <w:jc w:val="center"/>
            </w:pPr>
            <w:r>
              <w:t>3.</w:t>
            </w:r>
          </w:p>
        </w:tc>
        <w:tc>
          <w:tcPr>
            <w:tcW w:w="3392" w:type="dxa"/>
          </w:tcPr>
          <w:p w:rsidR="000175E5" w:rsidRDefault="000175E5" w:rsidP="005803CB">
            <w:r>
              <w:t xml:space="preserve"> Лукпанова Ильмира Махмутовна </w:t>
            </w:r>
          </w:p>
        </w:tc>
        <w:tc>
          <w:tcPr>
            <w:tcW w:w="310" w:type="dxa"/>
          </w:tcPr>
          <w:p w:rsidR="000175E5" w:rsidRDefault="000175E5" w:rsidP="005803CB">
            <w:pPr>
              <w:jc w:val="both"/>
            </w:pPr>
            <w:r>
              <w:t>-</w:t>
            </w:r>
          </w:p>
        </w:tc>
        <w:tc>
          <w:tcPr>
            <w:tcW w:w="5194" w:type="dxa"/>
          </w:tcPr>
          <w:p w:rsidR="000175E5" w:rsidRDefault="000175E5" w:rsidP="005803CB">
            <w:r>
              <w:t>депутат Совета депутатов муниципального образования Днепровский сельсовет</w:t>
            </w:r>
          </w:p>
        </w:tc>
      </w:tr>
    </w:tbl>
    <w:p w:rsidR="000175E5" w:rsidRDefault="000175E5" w:rsidP="000175E5"/>
    <w:p w:rsidR="000175E5" w:rsidRDefault="000175E5" w:rsidP="000175E5">
      <w:pPr>
        <w:jc w:val="center"/>
        <w:rPr>
          <w:b/>
        </w:rPr>
      </w:pPr>
      <w:r>
        <w:rPr>
          <w:b/>
        </w:rPr>
        <w:t>Постоянная комиссия по бюджетной, налоговой и финансовой политике, собственности и экономическим вопросам, торговле и быту, образованию, здравоохранению, социальной политике, делам молодежи, культуре и спорту</w:t>
      </w:r>
    </w:p>
    <w:p w:rsidR="000175E5" w:rsidRDefault="000175E5" w:rsidP="000175E5">
      <w:pPr>
        <w:ind w:firstLine="567"/>
        <w:jc w:val="both"/>
      </w:pPr>
    </w:p>
    <w:tbl>
      <w:tblPr>
        <w:tblW w:w="0" w:type="auto"/>
        <w:tblLook w:val="04A0"/>
      </w:tblPr>
      <w:tblGrid>
        <w:gridCol w:w="674"/>
        <w:gridCol w:w="3392"/>
        <w:gridCol w:w="310"/>
        <w:gridCol w:w="5194"/>
      </w:tblGrid>
      <w:tr w:rsidR="000175E5" w:rsidTr="005803CB">
        <w:tc>
          <w:tcPr>
            <w:tcW w:w="674" w:type="dxa"/>
          </w:tcPr>
          <w:p w:rsidR="000175E5" w:rsidRDefault="000175E5" w:rsidP="005803CB">
            <w:pPr>
              <w:jc w:val="center"/>
            </w:pPr>
            <w:r>
              <w:t>1.</w:t>
            </w:r>
          </w:p>
        </w:tc>
        <w:tc>
          <w:tcPr>
            <w:tcW w:w="3392" w:type="dxa"/>
          </w:tcPr>
          <w:p w:rsidR="000175E5" w:rsidRDefault="000175E5" w:rsidP="005803CB">
            <w:r>
              <w:t xml:space="preserve"> Скобелева Алия Ханафеевна</w:t>
            </w:r>
          </w:p>
        </w:tc>
        <w:tc>
          <w:tcPr>
            <w:tcW w:w="310" w:type="dxa"/>
          </w:tcPr>
          <w:p w:rsidR="000175E5" w:rsidRDefault="000175E5" w:rsidP="005803CB">
            <w:pPr>
              <w:jc w:val="both"/>
            </w:pPr>
            <w:r>
              <w:t>-</w:t>
            </w:r>
          </w:p>
        </w:tc>
        <w:tc>
          <w:tcPr>
            <w:tcW w:w="5194" w:type="dxa"/>
          </w:tcPr>
          <w:p w:rsidR="000175E5" w:rsidRDefault="000175E5" w:rsidP="005803CB">
            <w:pPr>
              <w:jc w:val="both"/>
            </w:pPr>
            <w:r>
              <w:t xml:space="preserve">депутат Совета депутатов муниципального образования Днепровский сельсовет </w:t>
            </w:r>
          </w:p>
        </w:tc>
      </w:tr>
      <w:tr w:rsidR="000175E5" w:rsidTr="005803CB">
        <w:tc>
          <w:tcPr>
            <w:tcW w:w="674" w:type="dxa"/>
          </w:tcPr>
          <w:p w:rsidR="000175E5" w:rsidRDefault="000175E5" w:rsidP="005803CB">
            <w:pPr>
              <w:jc w:val="center"/>
            </w:pPr>
            <w:r>
              <w:t>2.</w:t>
            </w:r>
          </w:p>
        </w:tc>
        <w:tc>
          <w:tcPr>
            <w:tcW w:w="3392" w:type="dxa"/>
          </w:tcPr>
          <w:p w:rsidR="000175E5" w:rsidRDefault="000175E5" w:rsidP="005803CB">
            <w:r>
              <w:t xml:space="preserve">  Ажгулова Гулсим Тулепбергеновна </w:t>
            </w:r>
          </w:p>
        </w:tc>
        <w:tc>
          <w:tcPr>
            <w:tcW w:w="310" w:type="dxa"/>
          </w:tcPr>
          <w:p w:rsidR="000175E5" w:rsidRDefault="000175E5" w:rsidP="005803CB">
            <w:pPr>
              <w:jc w:val="both"/>
            </w:pPr>
            <w:r>
              <w:t>-</w:t>
            </w:r>
          </w:p>
        </w:tc>
        <w:tc>
          <w:tcPr>
            <w:tcW w:w="5194" w:type="dxa"/>
          </w:tcPr>
          <w:p w:rsidR="000175E5" w:rsidRDefault="000175E5" w:rsidP="005803CB">
            <w:pPr>
              <w:jc w:val="both"/>
            </w:pPr>
            <w:r>
              <w:t xml:space="preserve">депутат Совета депутатов муниципального образования Днепровский сельсовет </w:t>
            </w:r>
          </w:p>
        </w:tc>
      </w:tr>
      <w:tr w:rsidR="000175E5" w:rsidTr="005803CB">
        <w:tc>
          <w:tcPr>
            <w:tcW w:w="674" w:type="dxa"/>
          </w:tcPr>
          <w:p w:rsidR="000175E5" w:rsidRDefault="000175E5" w:rsidP="005803CB">
            <w:r>
              <w:t>3.</w:t>
            </w:r>
          </w:p>
        </w:tc>
        <w:tc>
          <w:tcPr>
            <w:tcW w:w="3392" w:type="dxa"/>
          </w:tcPr>
          <w:p w:rsidR="000175E5" w:rsidRDefault="000175E5" w:rsidP="005803CB">
            <w:r>
              <w:t xml:space="preserve"> Бушаев Вениамин Сергеевич</w:t>
            </w:r>
          </w:p>
        </w:tc>
        <w:tc>
          <w:tcPr>
            <w:tcW w:w="310" w:type="dxa"/>
          </w:tcPr>
          <w:p w:rsidR="000175E5" w:rsidRDefault="000175E5" w:rsidP="005803CB">
            <w:pPr>
              <w:jc w:val="both"/>
            </w:pPr>
            <w:r>
              <w:t>-</w:t>
            </w:r>
          </w:p>
        </w:tc>
        <w:tc>
          <w:tcPr>
            <w:tcW w:w="5194" w:type="dxa"/>
          </w:tcPr>
          <w:p w:rsidR="000175E5" w:rsidRDefault="000175E5" w:rsidP="005803CB">
            <w:pPr>
              <w:jc w:val="both"/>
            </w:pPr>
            <w:r>
              <w:t>депутат Совета депутатов муниципального образования Днепровский сельсовет</w:t>
            </w:r>
          </w:p>
        </w:tc>
      </w:tr>
      <w:tr w:rsidR="000175E5" w:rsidTr="005803CB">
        <w:tc>
          <w:tcPr>
            <w:tcW w:w="674" w:type="dxa"/>
          </w:tcPr>
          <w:p w:rsidR="000175E5" w:rsidRDefault="000175E5" w:rsidP="005803CB">
            <w:pPr>
              <w:jc w:val="center"/>
            </w:pPr>
            <w:r>
              <w:lastRenderedPageBreak/>
              <w:t xml:space="preserve"> </w:t>
            </w:r>
          </w:p>
        </w:tc>
        <w:tc>
          <w:tcPr>
            <w:tcW w:w="3392" w:type="dxa"/>
          </w:tcPr>
          <w:p w:rsidR="000175E5" w:rsidRDefault="000175E5" w:rsidP="005803CB">
            <w:r>
              <w:t xml:space="preserve"> </w:t>
            </w:r>
          </w:p>
        </w:tc>
        <w:tc>
          <w:tcPr>
            <w:tcW w:w="310" w:type="dxa"/>
          </w:tcPr>
          <w:p w:rsidR="000175E5" w:rsidRDefault="000175E5" w:rsidP="005803CB">
            <w:pPr>
              <w:jc w:val="both"/>
            </w:pPr>
          </w:p>
        </w:tc>
        <w:tc>
          <w:tcPr>
            <w:tcW w:w="5194" w:type="dxa"/>
          </w:tcPr>
          <w:p w:rsidR="000175E5" w:rsidRDefault="000175E5" w:rsidP="005803CB">
            <w:r>
              <w:t xml:space="preserve"> </w:t>
            </w:r>
          </w:p>
        </w:tc>
      </w:tr>
    </w:tbl>
    <w:p w:rsidR="000175E5" w:rsidRDefault="000175E5" w:rsidP="000175E5">
      <w:pPr>
        <w:jc w:val="both"/>
      </w:pPr>
    </w:p>
    <w:p w:rsidR="000175E5" w:rsidRDefault="000175E5" w:rsidP="000175E5">
      <w:pPr>
        <w:ind w:firstLine="720"/>
        <w:jc w:val="both"/>
      </w:pPr>
      <w:r>
        <w:t>2. Избрать председателями постоянных депутатских комиссий следующих депутатов Совета депутатов муниципального образования  Днепровский сельсовет Беляевского района Оренбургской области:</w:t>
      </w:r>
    </w:p>
    <w:p w:rsidR="000175E5" w:rsidRPr="00CA5650" w:rsidRDefault="000175E5" w:rsidP="000175E5">
      <w:pPr>
        <w:ind w:firstLine="720"/>
        <w:jc w:val="both"/>
        <w:rPr>
          <w:sz w:val="16"/>
          <w:szCs w:val="16"/>
        </w:rPr>
      </w:pPr>
    </w:p>
    <w:p w:rsidR="000175E5" w:rsidRPr="00F663E1" w:rsidRDefault="000175E5" w:rsidP="000175E5">
      <w:pPr>
        <w:ind w:firstLine="720"/>
        <w:jc w:val="both"/>
        <w:rPr>
          <w:sz w:val="16"/>
          <w:szCs w:val="16"/>
        </w:rPr>
      </w:pPr>
      <w:r>
        <w:t>2.1. Председателем постоянной комиссии</w:t>
      </w:r>
      <w:r w:rsidRPr="00CA5650">
        <w:t xml:space="preserve"> </w:t>
      </w:r>
      <w:r>
        <w:t xml:space="preserve">по мандатным вопросам,  вопросам местного самоуправления, законности, правопорядка, муниципальной службы, работе с общественными и религиозными объединениями, национальным вопросам – </w:t>
      </w:r>
      <w:r>
        <w:rPr>
          <w:b/>
        </w:rPr>
        <w:t>Ажгулову Жанну Тулепбергеновну</w:t>
      </w:r>
      <w:r>
        <w:t>, депутата Совета депутатов муниципального образования Днепровский сельсовет, учитель МБОУ Днепровская СОШ</w:t>
      </w:r>
      <w:r>
        <w:rPr>
          <w:szCs w:val="32"/>
        </w:rPr>
        <w:t>.</w:t>
      </w:r>
    </w:p>
    <w:p w:rsidR="000175E5" w:rsidRPr="00F663E1" w:rsidRDefault="000175E5" w:rsidP="000175E5">
      <w:pPr>
        <w:ind w:firstLine="720"/>
        <w:jc w:val="both"/>
        <w:rPr>
          <w:sz w:val="16"/>
          <w:szCs w:val="16"/>
        </w:rPr>
      </w:pPr>
    </w:p>
    <w:p w:rsidR="000175E5" w:rsidRDefault="000175E5" w:rsidP="000175E5">
      <w:pPr>
        <w:ind w:firstLine="720"/>
        <w:jc w:val="both"/>
      </w:pPr>
      <w:r>
        <w:t xml:space="preserve">2.2. Председателем постоянной комиссии по бюджетной, налоговой и финансовой политике, собственности и экономическим вопросам, торговле и быту, образованию, здравоохранению, социальной политике, делам молодежи, культуре и спорту – </w:t>
      </w:r>
      <w:r>
        <w:rPr>
          <w:b/>
        </w:rPr>
        <w:t>Скобелеву Алию Ханафеевну</w:t>
      </w:r>
      <w:r>
        <w:t>, депутата Совета депутатов муниципального образования Днепровский сельсовет, домохозяйка .</w:t>
      </w:r>
    </w:p>
    <w:p w:rsidR="000175E5" w:rsidRPr="00F663E1" w:rsidRDefault="000175E5" w:rsidP="000175E5">
      <w:pPr>
        <w:ind w:firstLine="720"/>
        <w:jc w:val="both"/>
        <w:rPr>
          <w:sz w:val="16"/>
          <w:szCs w:val="16"/>
        </w:rPr>
      </w:pPr>
    </w:p>
    <w:p w:rsidR="000175E5" w:rsidRDefault="000175E5" w:rsidP="000175E5">
      <w:pPr>
        <w:ind w:firstLine="567"/>
        <w:jc w:val="both"/>
      </w:pPr>
    </w:p>
    <w:p w:rsidR="000175E5" w:rsidRDefault="000175E5" w:rsidP="000175E5">
      <w:pPr>
        <w:ind w:firstLine="567"/>
        <w:jc w:val="both"/>
      </w:pPr>
      <w:r>
        <w:t>3. Контроль за исполнением данного решения оставляю за собой.</w:t>
      </w:r>
    </w:p>
    <w:p w:rsidR="000175E5" w:rsidRDefault="000175E5" w:rsidP="000175E5">
      <w:pPr>
        <w:ind w:firstLine="567"/>
        <w:jc w:val="both"/>
      </w:pPr>
    </w:p>
    <w:p w:rsidR="000175E5" w:rsidRDefault="000175E5" w:rsidP="000175E5">
      <w:pPr>
        <w:ind w:firstLine="567"/>
        <w:jc w:val="both"/>
      </w:pPr>
      <w:r>
        <w:t>4. Настоящее решение вступает в силу с момента его подписания и подлежит официальному опубликованию на официальном сайте администрации сельсовета.</w:t>
      </w:r>
    </w:p>
    <w:p w:rsidR="000175E5" w:rsidRDefault="000175E5" w:rsidP="000175E5"/>
    <w:p w:rsidR="000175E5" w:rsidRDefault="000175E5" w:rsidP="000175E5">
      <w:pPr>
        <w:jc w:val="both"/>
      </w:pPr>
      <w:r>
        <w:t xml:space="preserve">Председатель </w:t>
      </w:r>
    </w:p>
    <w:p w:rsidR="000175E5" w:rsidRDefault="000175E5" w:rsidP="000175E5">
      <w:pPr>
        <w:jc w:val="both"/>
      </w:pPr>
      <w:r>
        <w:t>Совета депутатов</w:t>
      </w:r>
    </w:p>
    <w:p w:rsidR="000175E5" w:rsidRDefault="000175E5" w:rsidP="000175E5">
      <w:pPr>
        <w:jc w:val="both"/>
      </w:pPr>
      <w:r>
        <w:t>муниципального образования</w:t>
      </w:r>
    </w:p>
    <w:p w:rsidR="000175E5" w:rsidRDefault="000175E5" w:rsidP="000175E5">
      <w:pPr>
        <w:jc w:val="both"/>
      </w:pPr>
      <w:r>
        <w:t>Днепровский сельсовет                                                                   З.К.Горте</w:t>
      </w:r>
    </w:p>
    <w:p w:rsidR="000175E5" w:rsidRDefault="000175E5" w:rsidP="000175E5">
      <w:pPr>
        <w:jc w:val="both"/>
      </w:pPr>
    </w:p>
    <w:p w:rsidR="000175E5" w:rsidRDefault="000175E5" w:rsidP="000175E5">
      <w:pPr>
        <w:jc w:val="both"/>
      </w:pPr>
    </w:p>
    <w:p w:rsidR="000175E5" w:rsidRDefault="000175E5" w:rsidP="000175E5">
      <w:pPr>
        <w:jc w:val="both"/>
      </w:pPr>
      <w:r>
        <w:t>Глава муниципального образования</w:t>
      </w:r>
    </w:p>
    <w:p w:rsidR="000175E5" w:rsidRDefault="000175E5" w:rsidP="000175E5">
      <w:pPr>
        <w:jc w:val="both"/>
      </w:pPr>
      <w:r>
        <w:t>Днепровский сельсовет                                                                 Е.В.Жукова</w:t>
      </w:r>
    </w:p>
    <w:p w:rsidR="000175E5" w:rsidRDefault="000175E5" w:rsidP="000175E5">
      <w:pPr>
        <w:jc w:val="both"/>
      </w:pPr>
    </w:p>
    <w:p w:rsidR="000175E5" w:rsidRPr="00A47C55" w:rsidRDefault="000175E5" w:rsidP="000175E5">
      <w:pPr>
        <w:spacing w:line="0" w:lineRule="atLeast"/>
        <w:jc w:val="center"/>
      </w:pPr>
      <w:r w:rsidRPr="00A47C55">
        <w:t>СОВЕТ ДЕПУТАТОВ</w:t>
      </w:r>
    </w:p>
    <w:p w:rsidR="000175E5" w:rsidRPr="00A47C55" w:rsidRDefault="000175E5" w:rsidP="000175E5">
      <w:pPr>
        <w:spacing w:line="0" w:lineRule="atLeast"/>
        <w:jc w:val="center"/>
      </w:pPr>
      <w:r w:rsidRPr="00A47C55">
        <w:t>МУНИЦИПАЛЬНОГО ОБРАЗОВАНИЯ ДНЕПРОВСКИЙ СЕЛЬСОВЕТ</w:t>
      </w:r>
    </w:p>
    <w:p w:rsidR="000175E5" w:rsidRPr="00A47C55" w:rsidRDefault="000175E5" w:rsidP="000175E5">
      <w:pPr>
        <w:spacing w:line="0" w:lineRule="atLeast"/>
        <w:jc w:val="center"/>
      </w:pPr>
      <w:r w:rsidRPr="00A47C55">
        <w:t>БЕЛЯЕВСКОГО РАЙОНА ОРЕНБУРГСКОЙ ОБЛАСТИ</w:t>
      </w:r>
    </w:p>
    <w:p w:rsidR="000175E5" w:rsidRPr="00A47C55" w:rsidRDefault="000175E5" w:rsidP="000175E5">
      <w:pPr>
        <w:spacing w:line="0" w:lineRule="atLeast"/>
        <w:jc w:val="center"/>
      </w:pPr>
      <w:r w:rsidRPr="00A47C55">
        <w:t>ПЯТОГО СОЗЫВА</w:t>
      </w:r>
    </w:p>
    <w:p w:rsidR="000175E5" w:rsidRPr="00A47C55" w:rsidRDefault="000175E5" w:rsidP="000175E5">
      <w:pPr>
        <w:pBdr>
          <w:bottom w:val="single" w:sz="12" w:space="1" w:color="auto"/>
        </w:pBdr>
        <w:spacing w:line="0" w:lineRule="atLeast"/>
        <w:jc w:val="center"/>
      </w:pPr>
      <w:r w:rsidRPr="00A47C55">
        <w:t xml:space="preserve">РЕШЕНИЕ  </w:t>
      </w:r>
    </w:p>
    <w:p w:rsidR="000175E5" w:rsidRPr="00A47C55" w:rsidRDefault="000175E5" w:rsidP="000175E5">
      <w:pPr>
        <w:spacing w:line="0" w:lineRule="atLeast"/>
        <w:jc w:val="center"/>
      </w:pPr>
      <w:r w:rsidRPr="00A47C55">
        <w:t>с. Днепровка</w:t>
      </w:r>
    </w:p>
    <w:p w:rsidR="000175E5" w:rsidRPr="00A47C55" w:rsidRDefault="000175E5" w:rsidP="000175E5">
      <w:r w:rsidRPr="00A47C55">
        <w:t xml:space="preserve">22.09.2025                                                                                                        </w:t>
      </w:r>
      <w:r>
        <w:t xml:space="preserve"> </w:t>
      </w:r>
      <w:r w:rsidRPr="00A47C55">
        <w:t xml:space="preserve">№ </w:t>
      </w:r>
      <w:r>
        <w:t>5</w:t>
      </w:r>
    </w:p>
    <w:p w:rsidR="000175E5" w:rsidRDefault="000175E5" w:rsidP="000175E5">
      <w:pPr>
        <w:contextualSpacing/>
        <w:jc w:val="center"/>
      </w:pPr>
      <w:r w:rsidRPr="00CF58B3">
        <w:t xml:space="preserve">Об утверждении Положения «О порядке проведения конкурса по отбору кандидатур на должность главы </w:t>
      </w:r>
      <w:r>
        <w:t xml:space="preserve">муниципального образования Днепровский </w:t>
      </w:r>
      <w:r>
        <w:lastRenderedPageBreak/>
        <w:t>сельсовет Беляевского района</w:t>
      </w:r>
      <w:r w:rsidRPr="00CF58B3">
        <w:t xml:space="preserve"> Оренбургской области и избрания на должность главы </w:t>
      </w:r>
      <w:r>
        <w:t>муниципального образования Днепровский сельсовет Беляевского района  О</w:t>
      </w:r>
      <w:r w:rsidRPr="00CF58B3">
        <w:t>ренбургской области»</w:t>
      </w:r>
    </w:p>
    <w:p w:rsidR="000175E5" w:rsidRPr="00CF58B3" w:rsidRDefault="000175E5" w:rsidP="000175E5">
      <w:pPr>
        <w:contextualSpacing/>
        <w:jc w:val="center"/>
        <w:rPr>
          <w:bCs/>
        </w:rPr>
      </w:pPr>
    </w:p>
    <w:p w:rsidR="000175E5" w:rsidRPr="00CF58B3" w:rsidRDefault="000175E5" w:rsidP="000175E5">
      <w:pPr>
        <w:contextualSpacing/>
        <w:jc w:val="both"/>
      </w:pPr>
      <w:r w:rsidRPr="00CF58B3">
        <w:t>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w:t>
      </w:r>
      <w:r>
        <w:t xml:space="preserve">» </w:t>
      </w:r>
      <w:r w:rsidRPr="00CF58B3">
        <w:t>и руководствуясь Уставом</w:t>
      </w:r>
      <w:r>
        <w:t xml:space="preserve"> муниципального образования Днепровский сельсовет Беляевского района</w:t>
      </w:r>
      <w:r w:rsidRPr="00CF58B3">
        <w:t xml:space="preserve"> Оренбургской области, Совет депутатов </w:t>
      </w:r>
      <w:r>
        <w:t>муниципального образования Днепровский сельсовет Беляевского района</w:t>
      </w:r>
      <w:r w:rsidRPr="00CF58B3">
        <w:t xml:space="preserve"> Оренбургской области РЕШИЛ:</w:t>
      </w:r>
    </w:p>
    <w:p w:rsidR="000175E5" w:rsidRDefault="000175E5" w:rsidP="000175E5">
      <w:pPr>
        <w:pStyle w:val="ConsPlusTitle"/>
        <w:spacing w:line="0" w:lineRule="atLeast"/>
        <w:ind w:firstLine="567"/>
        <w:jc w:val="both"/>
        <w:rPr>
          <w:rFonts w:ascii="Times New Roman" w:hAnsi="Times New Roman" w:cs="Times New Roman"/>
          <w:b w:val="0"/>
          <w:bCs/>
          <w:sz w:val="28"/>
          <w:szCs w:val="28"/>
        </w:rPr>
      </w:pPr>
      <w:r w:rsidRPr="00CF58B3">
        <w:rPr>
          <w:rFonts w:ascii="Times New Roman" w:hAnsi="Times New Roman" w:cs="Times New Roman"/>
          <w:b w:val="0"/>
          <w:sz w:val="28"/>
          <w:szCs w:val="28"/>
        </w:rPr>
        <w:t xml:space="preserve">1. Утвердить Положение «О порядке проведения конкурса по отбору кандидатур на должность главы </w:t>
      </w:r>
      <w:r>
        <w:rPr>
          <w:rFonts w:ascii="Times New Roman" w:hAnsi="Times New Roman" w:cs="Times New Roman"/>
          <w:b w:val="0"/>
          <w:sz w:val="28"/>
          <w:szCs w:val="28"/>
        </w:rPr>
        <w:t xml:space="preserve">муниципального образования </w:t>
      </w:r>
      <w:r w:rsidRPr="00A47C55">
        <w:rPr>
          <w:rFonts w:ascii="Times New Roman" w:hAnsi="Times New Roman" w:cs="Times New Roman"/>
          <w:b w:val="0"/>
          <w:sz w:val="28"/>
          <w:szCs w:val="28"/>
        </w:rPr>
        <w:t xml:space="preserve">Днепровский сельсовет Беляевского района </w:t>
      </w:r>
      <w:r w:rsidRPr="00CF58B3">
        <w:rPr>
          <w:rFonts w:ascii="Times New Roman" w:hAnsi="Times New Roman" w:cs="Times New Roman"/>
          <w:b w:val="0"/>
          <w:sz w:val="28"/>
          <w:szCs w:val="28"/>
        </w:rPr>
        <w:t>Оренбургской области</w:t>
      </w:r>
      <w:r>
        <w:rPr>
          <w:rFonts w:ascii="Times New Roman" w:hAnsi="Times New Roman" w:cs="Times New Roman"/>
          <w:b w:val="0"/>
          <w:sz w:val="28"/>
          <w:szCs w:val="28"/>
        </w:rPr>
        <w:t>»</w:t>
      </w:r>
      <w:r w:rsidRPr="00CF58B3">
        <w:rPr>
          <w:rFonts w:ascii="Times New Roman" w:hAnsi="Times New Roman" w:cs="Times New Roman"/>
          <w:b w:val="0"/>
          <w:sz w:val="28"/>
          <w:szCs w:val="28"/>
        </w:rPr>
        <w:t xml:space="preserve"> и избрания на должность главы </w:t>
      </w:r>
      <w:r>
        <w:rPr>
          <w:rFonts w:ascii="Times New Roman" w:hAnsi="Times New Roman" w:cs="Times New Roman"/>
          <w:b w:val="0"/>
          <w:sz w:val="28"/>
          <w:szCs w:val="28"/>
        </w:rPr>
        <w:t xml:space="preserve">муниципального образования </w:t>
      </w:r>
      <w:r w:rsidRPr="00A47C55">
        <w:rPr>
          <w:rFonts w:ascii="Times New Roman" w:hAnsi="Times New Roman" w:cs="Times New Roman"/>
          <w:b w:val="0"/>
          <w:sz w:val="28"/>
          <w:szCs w:val="28"/>
        </w:rPr>
        <w:t>Днепровский сельсовет Беляевского района</w:t>
      </w:r>
      <w:r w:rsidRPr="00CF58B3">
        <w:rPr>
          <w:rFonts w:ascii="Times New Roman" w:hAnsi="Times New Roman" w:cs="Times New Roman"/>
          <w:sz w:val="28"/>
          <w:szCs w:val="28"/>
        </w:rPr>
        <w:t xml:space="preserve"> </w:t>
      </w:r>
      <w:r w:rsidRPr="00CF58B3">
        <w:rPr>
          <w:rFonts w:ascii="Times New Roman" w:hAnsi="Times New Roman" w:cs="Times New Roman"/>
          <w:b w:val="0"/>
          <w:sz w:val="28"/>
          <w:szCs w:val="28"/>
        </w:rPr>
        <w:t xml:space="preserve">Оренбургской области» </w:t>
      </w:r>
      <w:r w:rsidRPr="00CF58B3">
        <w:rPr>
          <w:rFonts w:ascii="Times New Roman" w:hAnsi="Times New Roman" w:cs="Times New Roman"/>
          <w:b w:val="0"/>
          <w:bCs/>
          <w:sz w:val="28"/>
          <w:szCs w:val="28"/>
        </w:rPr>
        <w:t>согласно приложению.</w:t>
      </w:r>
    </w:p>
    <w:p w:rsidR="000175E5" w:rsidRDefault="000175E5" w:rsidP="000175E5">
      <w:pPr>
        <w:pStyle w:val="ConsPlusTitle"/>
        <w:spacing w:line="0" w:lineRule="atLeast"/>
        <w:ind w:firstLine="567"/>
        <w:jc w:val="both"/>
        <w:rPr>
          <w:rFonts w:ascii="Times New Roman" w:hAnsi="Times New Roman" w:cs="Times New Roman"/>
          <w:b w:val="0"/>
          <w:bCs/>
          <w:sz w:val="28"/>
          <w:szCs w:val="28"/>
        </w:rPr>
      </w:pPr>
    </w:p>
    <w:p w:rsidR="000175E5" w:rsidRDefault="000175E5" w:rsidP="000175E5">
      <w:pPr>
        <w:pStyle w:val="ConsPlusTitle"/>
        <w:spacing w:line="0" w:lineRule="atLeast"/>
        <w:ind w:firstLine="567"/>
        <w:jc w:val="both"/>
        <w:rPr>
          <w:rFonts w:ascii="Times New Roman" w:hAnsi="Times New Roman" w:cs="Times New Roman"/>
          <w:b w:val="0"/>
          <w:sz w:val="28"/>
          <w:szCs w:val="28"/>
        </w:rPr>
      </w:pPr>
      <w:r>
        <w:rPr>
          <w:rFonts w:ascii="Times New Roman" w:hAnsi="Times New Roman" w:cs="Times New Roman"/>
          <w:b w:val="0"/>
          <w:bCs/>
          <w:sz w:val="28"/>
          <w:szCs w:val="28"/>
        </w:rPr>
        <w:t xml:space="preserve">2. Решение Совета депутатов от 15.07.2020г. №167 </w:t>
      </w:r>
      <w:r w:rsidRPr="00CF58B3">
        <w:rPr>
          <w:rFonts w:ascii="Times New Roman" w:hAnsi="Times New Roman" w:cs="Times New Roman"/>
          <w:b w:val="0"/>
          <w:sz w:val="28"/>
          <w:szCs w:val="28"/>
        </w:rPr>
        <w:t xml:space="preserve">«О порядке проведения конкурса по отбору кандидатур на должность главы </w:t>
      </w:r>
      <w:r>
        <w:rPr>
          <w:rFonts w:ascii="Times New Roman" w:hAnsi="Times New Roman" w:cs="Times New Roman"/>
          <w:b w:val="0"/>
          <w:sz w:val="28"/>
          <w:szCs w:val="28"/>
        </w:rPr>
        <w:t xml:space="preserve">муниципального образования </w:t>
      </w:r>
      <w:r w:rsidRPr="00A47C55">
        <w:rPr>
          <w:rFonts w:ascii="Times New Roman" w:hAnsi="Times New Roman" w:cs="Times New Roman"/>
          <w:b w:val="0"/>
          <w:sz w:val="28"/>
          <w:szCs w:val="28"/>
        </w:rPr>
        <w:t xml:space="preserve">Днепровский сельсовет Беляевского района </w:t>
      </w:r>
      <w:r w:rsidRPr="00CF58B3">
        <w:rPr>
          <w:rFonts w:ascii="Times New Roman" w:hAnsi="Times New Roman" w:cs="Times New Roman"/>
          <w:b w:val="0"/>
          <w:sz w:val="28"/>
          <w:szCs w:val="28"/>
        </w:rPr>
        <w:t xml:space="preserve">Оренбургской области и избрания на должность главы </w:t>
      </w:r>
      <w:r>
        <w:rPr>
          <w:rFonts w:ascii="Times New Roman" w:hAnsi="Times New Roman" w:cs="Times New Roman"/>
          <w:b w:val="0"/>
          <w:sz w:val="28"/>
          <w:szCs w:val="28"/>
        </w:rPr>
        <w:t xml:space="preserve">муниципального образования </w:t>
      </w:r>
      <w:r w:rsidRPr="00A47C55">
        <w:rPr>
          <w:rFonts w:ascii="Times New Roman" w:hAnsi="Times New Roman" w:cs="Times New Roman"/>
          <w:b w:val="0"/>
          <w:sz w:val="28"/>
          <w:szCs w:val="28"/>
        </w:rPr>
        <w:t>Днепровский сельсовет Беляевского района</w:t>
      </w:r>
      <w:r w:rsidRPr="00CF58B3">
        <w:rPr>
          <w:rFonts w:ascii="Times New Roman" w:hAnsi="Times New Roman" w:cs="Times New Roman"/>
          <w:sz w:val="28"/>
          <w:szCs w:val="28"/>
        </w:rPr>
        <w:t xml:space="preserve"> </w:t>
      </w:r>
      <w:r w:rsidRPr="00CF58B3">
        <w:rPr>
          <w:rFonts w:ascii="Times New Roman" w:hAnsi="Times New Roman" w:cs="Times New Roman"/>
          <w:b w:val="0"/>
          <w:sz w:val="28"/>
          <w:szCs w:val="28"/>
        </w:rPr>
        <w:t>Оренбургской области»</w:t>
      </w:r>
      <w:r>
        <w:rPr>
          <w:rFonts w:ascii="Times New Roman" w:hAnsi="Times New Roman" w:cs="Times New Roman"/>
          <w:b w:val="0"/>
          <w:sz w:val="28"/>
          <w:szCs w:val="28"/>
        </w:rPr>
        <w:t>, считать утратившим силу.</w:t>
      </w:r>
    </w:p>
    <w:p w:rsidR="000175E5" w:rsidRPr="00CF58B3" w:rsidRDefault="000175E5" w:rsidP="000175E5">
      <w:pPr>
        <w:pStyle w:val="ConsPlusTitle"/>
        <w:spacing w:line="0" w:lineRule="atLeast"/>
        <w:ind w:firstLine="567"/>
        <w:jc w:val="both"/>
        <w:rPr>
          <w:rFonts w:ascii="Times New Roman" w:hAnsi="Times New Roman" w:cs="Times New Roman"/>
          <w:b w:val="0"/>
          <w:bCs/>
          <w:sz w:val="28"/>
          <w:szCs w:val="28"/>
        </w:rPr>
      </w:pPr>
    </w:p>
    <w:p w:rsidR="000175E5" w:rsidRDefault="000175E5" w:rsidP="000175E5">
      <w:pPr>
        <w:spacing w:line="0" w:lineRule="atLeast"/>
        <w:ind w:firstLine="567"/>
        <w:contextualSpacing/>
        <w:jc w:val="both"/>
      </w:pPr>
      <w:r>
        <w:t>3</w:t>
      </w:r>
      <w:r w:rsidRPr="00CF58B3">
        <w:t xml:space="preserve">. Установить, что настоящее решение вступает в силу после его официального опубликования в газете </w:t>
      </w:r>
      <w:r>
        <w:t>«Вестник Днепровского сельсовета»</w:t>
      </w:r>
      <w:r w:rsidRPr="00CF58B3">
        <w:t>.</w:t>
      </w:r>
    </w:p>
    <w:p w:rsidR="000175E5" w:rsidRPr="00CF58B3" w:rsidRDefault="000175E5" w:rsidP="000175E5">
      <w:pPr>
        <w:spacing w:line="0" w:lineRule="atLeast"/>
        <w:ind w:firstLine="567"/>
        <w:contextualSpacing/>
        <w:jc w:val="both"/>
        <w:rPr>
          <w:bCs/>
        </w:rPr>
      </w:pPr>
    </w:p>
    <w:p w:rsidR="000175E5" w:rsidRDefault="000175E5" w:rsidP="000175E5">
      <w:pPr>
        <w:spacing w:line="0" w:lineRule="atLeast"/>
        <w:ind w:firstLine="567"/>
        <w:jc w:val="both"/>
      </w:pPr>
      <w:r>
        <w:t>4</w:t>
      </w:r>
      <w:r w:rsidRPr="00FC299D">
        <w:t xml:space="preserve">. Контроль за исполнением настоящего решения возложить на постоянную комиссию по вопросам муниципальной службы, правопорядку, труду, жилищно-коммунальному хозяйству, выполняющей полномочия мандатной комиссии. </w:t>
      </w:r>
    </w:p>
    <w:p w:rsidR="000175E5" w:rsidRDefault="000175E5" w:rsidP="000175E5">
      <w:pPr>
        <w:pStyle w:val="aff2"/>
        <w:spacing w:line="0" w:lineRule="atLeast"/>
        <w:ind w:firstLine="567"/>
        <w:jc w:val="both"/>
        <w:rPr>
          <w:sz w:val="28"/>
          <w:szCs w:val="28"/>
        </w:rPr>
      </w:pPr>
      <w:r>
        <w:rPr>
          <w:sz w:val="28"/>
          <w:szCs w:val="28"/>
        </w:rPr>
        <w:t>5</w:t>
      </w:r>
      <w:r w:rsidRPr="00FC299D">
        <w:rPr>
          <w:sz w:val="28"/>
          <w:szCs w:val="28"/>
        </w:rPr>
        <w:t>. Опубликовать настоящее решение в муниципальной газете «Вестник Днепровского сельсовета» и разместить на официальном сайте муниципального образования Днепровский сельсовет в сети Интернет.</w:t>
      </w:r>
    </w:p>
    <w:p w:rsidR="000175E5" w:rsidRPr="00FC299D" w:rsidRDefault="000175E5" w:rsidP="000175E5">
      <w:pPr>
        <w:pStyle w:val="aff2"/>
        <w:spacing w:line="0" w:lineRule="atLeast"/>
        <w:ind w:firstLine="567"/>
        <w:jc w:val="both"/>
        <w:rPr>
          <w:sz w:val="28"/>
          <w:szCs w:val="28"/>
        </w:rPr>
      </w:pPr>
    </w:p>
    <w:p w:rsidR="000175E5" w:rsidRPr="00FC299D" w:rsidRDefault="000175E5" w:rsidP="000175E5">
      <w:pPr>
        <w:spacing w:line="0" w:lineRule="atLeast"/>
        <w:ind w:firstLine="567"/>
        <w:jc w:val="both"/>
      </w:pPr>
      <w:r>
        <w:t>6</w:t>
      </w:r>
      <w:r w:rsidRPr="00FC299D">
        <w:t xml:space="preserve">. </w:t>
      </w:r>
      <w:bookmarkStart w:id="1" w:name="Par35"/>
      <w:bookmarkEnd w:id="1"/>
      <w:r w:rsidRPr="00FC299D">
        <w:t>Решение вступает в силу после его официального опубликования.</w:t>
      </w:r>
    </w:p>
    <w:p w:rsidR="000175E5" w:rsidRPr="00FC299D" w:rsidRDefault="000175E5" w:rsidP="000175E5">
      <w:pPr>
        <w:spacing w:line="0" w:lineRule="atLeast"/>
        <w:ind w:firstLine="708"/>
        <w:jc w:val="both"/>
        <w:rPr>
          <w:bCs/>
        </w:rPr>
      </w:pPr>
    </w:p>
    <w:tbl>
      <w:tblPr>
        <w:tblpPr w:leftFromText="180" w:rightFromText="180" w:vertAnchor="text" w:horzAnchor="margin" w:tblpY="64"/>
        <w:tblW w:w="9747" w:type="dxa"/>
        <w:tblLook w:val="04A0"/>
      </w:tblPr>
      <w:tblGrid>
        <w:gridCol w:w="9747"/>
      </w:tblGrid>
      <w:tr w:rsidR="000175E5" w:rsidRPr="00FC299D" w:rsidTr="005803CB">
        <w:trPr>
          <w:trHeight w:val="792"/>
        </w:trPr>
        <w:tc>
          <w:tcPr>
            <w:tcW w:w="9747" w:type="dxa"/>
          </w:tcPr>
          <w:p w:rsidR="000175E5" w:rsidRPr="00FC299D" w:rsidRDefault="000175E5" w:rsidP="005803CB">
            <w:pPr>
              <w:pStyle w:val="aff2"/>
              <w:rPr>
                <w:color w:val="000000"/>
                <w:sz w:val="28"/>
                <w:szCs w:val="28"/>
              </w:rPr>
            </w:pPr>
            <w:r w:rsidRPr="00FC299D">
              <w:rPr>
                <w:color w:val="000000"/>
                <w:sz w:val="28"/>
                <w:szCs w:val="28"/>
              </w:rPr>
              <w:t>Председатель Совета депутатов муниципального образования</w:t>
            </w:r>
          </w:p>
          <w:p w:rsidR="000175E5" w:rsidRDefault="000175E5" w:rsidP="005803CB">
            <w:pPr>
              <w:pStyle w:val="aff2"/>
              <w:rPr>
                <w:color w:val="000000"/>
                <w:sz w:val="28"/>
                <w:szCs w:val="28"/>
              </w:rPr>
            </w:pPr>
            <w:r w:rsidRPr="00FC299D">
              <w:rPr>
                <w:color w:val="000000"/>
                <w:sz w:val="28"/>
                <w:szCs w:val="28"/>
              </w:rPr>
              <w:t>Днепровский сельсовет</w:t>
            </w:r>
            <w:r>
              <w:rPr>
                <w:color w:val="000000"/>
                <w:sz w:val="28"/>
                <w:szCs w:val="28"/>
              </w:rPr>
              <w:t xml:space="preserve"> Беляевского района</w:t>
            </w:r>
          </w:p>
          <w:p w:rsidR="000175E5" w:rsidRDefault="000175E5" w:rsidP="005803CB">
            <w:pPr>
              <w:pStyle w:val="aff2"/>
              <w:rPr>
                <w:sz w:val="28"/>
                <w:szCs w:val="28"/>
              </w:rPr>
            </w:pPr>
            <w:r>
              <w:rPr>
                <w:color w:val="000000"/>
                <w:sz w:val="28"/>
                <w:szCs w:val="28"/>
              </w:rPr>
              <w:lastRenderedPageBreak/>
              <w:t xml:space="preserve">Оренбургской области     </w:t>
            </w:r>
            <w:r w:rsidRPr="00FC299D">
              <w:rPr>
                <w:color w:val="000000"/>
                <w:sz w:val="28"/>
                <w:szCs w:val="28"/>
              </w:rPr>
              <w:t xml:space="preserve">                                                                      </w:t>
            </w:r>
            <w:r>
              <w:rPr>
                <w:sz w:val="28"/>
                <w:szCs w:val="28"/>
              </w:rPr>
              <w:t>З.К.Горте</w:t>
            </w:r>
          </w:p>
          <w:p w:rsidR="000175E5" w:rsidRDefault="000175E5" w:rsidP="005803CB">
            <w:pPr>
              <w:pStyle w:val="aff2"/>
              <w:rPr>
                <w:sz w:val="28"/>
                <w:szCs w:val="28"/>
              </w:rPr>
            </w:pPr>
          </w:p>
          <w:p w:rsidR="000175E5" w:rsidRDefault="000175E5" w:rsidP="005803CB">
            <w:pPr>
              <w:pStyle w:val="aff2"/>
              <w:rPr>
                <w:sz w:val="28"/>
                <w:szCs w:val="28"/>
              </w:rPr>
            </w:pPr>
          </w:p>
          <w:p w:rsidR="000175E5" w:rsidRPr="00FC299D" w:rsidRDefault="000175E5" w:rsidP="005803CB">
            <w:pPr>
              <w:pStyle w:val="aff2"/>
              <w:rPr>
                <w:sz w:val="28"/>
                <w:szCs w:val="28"/>
              </w:rPr>
            </w:pPr>
            <w:r>
              <w:rPr>
                <w:sz w:val="28"/>
                <w:szCs w:val="28"/>
              </w:rPr>
              <w:t xml:space="preserve">Глава муниципального образования </w:t>
            </w:r>
          </w:p>
          <w:p w:rsidR="000175E5" w:rsidRDefault="000175E5" w:rsidP="005803CB">
            <w:pPr>
              <w:pStyle w:val="aff2"/>
              <w:rPr>
                <w:color w:val="000000"/>
                <w:sz w:val="28"/>
                <w:szCs w:val="28"/>
              </w:rPr>
            </w:pPr>
            <w:r w:rsidRPr="00FC299D">
              <w:rPr>
                <w:color w:val="000000"/>
                <w:sz w:val="28"/>
                <w:szCs w:val="28"/>
              </w:rPr>
              <w:t>Днепровский сельсовет</w:t>
            </w:r>
            <w:r>
              <w:rPr>
                <w:color w:val="000000"/>
                <w:sz w:val="28"/>
                <w:szCs w:val="28"/>
              </w:rPr>
              <w:t xml:space="preserve"> Беляевского района</w:t>
            </w:r>
          </w:p>
          <w:p w:rsidR="000175E5" w:rsidRDefault="000175E5" w:rsidP="005803CB">
            <w:pPr>
              <w:pStyle w:val="aff2"/>
              <w:rPr>
                <w:sz w:val="28"/>
                <w:szCs w:val="28"/>
              </w:rPr>
            </w:pPr>
            <w:r>
              <w:rPr>
                <w:color w:val="000000"/>
                <w:sz w:val="28"/>
                <w:szCs w:val="28"/>
              </w:rPr>
              <w:t xml:space="preserve">Оренбургской области     </w:t>
            </w:r>
            <w:r w:rsidRPr="00FC299D">
              <w:rPr>
                <w:color w:val="000000"/>
                <w:sz w:val="28"/>
                <w:szCs w:val="28"/>
              </w:rPr>
              <w:t xml:space="preserve">                                                                      </w:t>
            </w:r>
            <w:r>
              <w:rPr>
                <w:sz w:val="28"/>
                <w:szCs w:val="28"/>
              </w:rPr>
              <w:t>Е.В.Жукова</w:t>
            </w:r>
          </w:p>
          <w:p w:rsidR="000175E5" w:rsidRPr="00FC299D" w:rsidRDefault="000175E5" w:rsidP="005803CB">
            <w:pPr>
              <w:pStyle w:val="aff2"/>
              <w:rPr>
                <w:sz w:val="28"/>
                <w:szCs w:val="28"/>
              </w:rPr>
            </w:pPr>
          </w:p>
          <w:p w:rsidR="000175E5" w:rsidRPr="00FC299D" w:rsidRDefault="000175E5" w:rsidP="005803CB">
            <w:pPr>
              <w:pStyle w:val="aff2"/>
              <w:rPr>
                <w:sz w:val="28"/>
                <w:szCs w:val="28"/>
              </w:rPr>
            </w:pPr>
          </w:p>
          <w:p w:rsidR="000175E5" w:rsidRPr="00FC299D" w:rsidRDefault="000175E5" w:rsidP="005803CB">
            <w:pPr>
              <w:pStyle w:val="aff2"/>
            </w:pPr>
            <w:r w:rsidRPr="00FC299D">
              <w:rPr>
                <w:sz w:val="28"/>
                <w:szCs w:val="28"/>
              </w:rPr>
              <w:t>Разослано: администрации района, прокурору района, в дело.</w:t>
            </w:r>
          </w:p>
          <w:p w:rsidR="000175E5" w:rsidRPr="00FC299D" w:rsidRDefault="000175E5" w:rsidP="005803CB">
            <w:pPr>
              <w:pStyle w:val="aff2"/>
            </w:pPr>
          </w:p>
        </w:tc>
      </w:tr>
    </w:tbl>
    <w:p w:rsidR="000175E5" w:rsidRPr="00FC299D" w:rsidRDefault="000175E5" w:rsidP="000175E5">
      <w:pPr>
        <w:autoSpaceDE w:val="0"/>
        <w:autoSpaceDN w:val="0"/>
        <w:adjustRightInd w:val="0"/>
        <w:jc w:val="right"/>
        <w:outlineLvl w:val="0"/>
      </w:pPr>
    </w:p>
    <w:p w:rsidR="000175E5" w:rsidRPr="00FC299D" w:rsidRDefault="000175E5" w:rsidP="000175E5">
      <w:pPr>
        <w:autoSpaceDE w:val="0"/>
        <w:autoSpaceDN w:val="0"/>
        <w:adjustRightInd w:val="0"/>
        <w:jc w:val="right"/>
        <w:outlineLvl w:val="0"/>
      </w:pPr>
    </w:p>
    <w:p w:rsidR="000175E5" w:rsidRPr="00FC299D" w:rsidRDefault="000175E5" w:rsidP="000175E5">
      <w:pPr>
        <w:autoSpaceDE w:val="0"/>
        <w:autoSpaceDN w:val="0"/>
        <w:adjustRightInd w:val="0"/>
        <w:jc w:val="right"/>
        <w:outlineLvl w:val="0"/>
      </w:pPr>
    </w:p>
    <w:p w:rsidR="000175E5" w:rsidRPr="00FC299D" w:rsidRDefault="000175E5" w:rsidP="000175E5">
      <w:pPr>
        <w:autoSpaceDE w:val="0"/>
        <w:autoSpaceDN w:val="0"/>
        <w:adjustRightInd w:val="0"/>
        <w:jc w:val="right"/>
        <w:outlineLvl w:val="0"/>
      </w:pPr>
    </w:p>
    <w:p w:rsidR="000175E5" w:rsidRPr="00FC299D" w:rsidRDefault="000175E5" w:rsidP="000175E5">
      <w:pPr>
        <w:autoSpaceDE w:val="0"/>
        <w:autoSpaceDN w:val="0"/>
        <w:adjustRightInd w:val="0"/>
        <w:jc w:val="right"/>
        <w:outlineLvl w:val="0"/>
      </w:pPr>
    </w:p>
    <w:p w:rsidR="000175E5" w:rsidRPr="00FC299D" w:rsidRDefault="000175E5" w:rsidP="000175E5">
      <w:pPr>
        <w:autoSpaceDE w:val="0"/>
        <w:autoSpaceDN w:val="0"/>
        <w:adjustRightInd w:val="0"/>
        <w:jc w:val="right"/>
        <w:outlineLvl w:val="0"/>
      </w:pPr>
    </w:p>
    <w:p w:rsidR="000175E5" w:rsidRPr="00FC299D" w:rsidRDefault="000175E5" w:rsidP="000175E5">
      <w:pPr>
        <w:autoSpaceDE w:val="0"/>
        <w:autoSpaceDN w:val="0"/>
        <w:adjustRightInd w:val="0"/>
        <w:jc w:val="right"/>
        <w:outlineLvl w:val="0"/>
      </w:pPr>
    </w:p>
    <w:p w:rsidR="000175E5" w:rsidRPr="00FC299D" w:rsidRDefault="000175E5" w:rsidP="000175E5">
      <w:pPr>
        <w:autoSpaceDE w:val="0"/>
        <w:autoSpaceDN w:val="0"/>
        <w:adjustRightInd w:val="0"/>
        <w:jc w:val="right"/>
        <w:outlineLvl w:val="0"/>
      </w:pPr>
    </w:p>
    <w:p w:rsidR="000175E5" w:rsidRPr="00FC299D" w:rsidRDefault="000175E5" w:rsidP="000175E5">
      <w:pPr>
        <w:autoSpaceDE w:val="0"/>
        <w:autoSpaceDN w:val="0"/>
        <w:adjustRightInd w:val="0"/>
        <w:jc w:val="right"/>
        <w:outlineLvl w:val="0"/>
      </w:pPr>
    </w:p>
    <w:p w:rsidR="000175E5" w:rsidRDefault="000175E5" w:rsidP="000175E5">
      <w:pPr>
        <w:autoSpaceDE w:val="0"/>
        <w:autoSpaceDN w:val="0"/>
        <w:adjustRightInd w:val="0"/>
        <w:jc w:val="right"/>
        <w:outlineLvl w:val="0"/>
      </w:pPr>
    </w:p>
    <w:p w:rsidR="000175E5" w:rsidRDefault="000175E5" w:rsidP="000175E5">
      <w:pPr>
        <w:autoSpaceDE w:val="0"/>
        <w:autoSpaceDN w:val="0"/>
        <w:adjustRightInd w:val="0"/>
        <w:jc w:val="right"/>
        <w:outlineLvl w:val="0"/>
      </w:pPr>
    </w:p>
    <w:p w:rsidR="000175E5" w:rsidRDefault="000175E5" w:rsidP="000175E5">
      <w:pPr>
        <w:autoSpaceDE w:val="0"/>
        <w:autoSpaceDN w:val="0"/>
        <w:adjustRightInd w:val="0"/>
        <w:jc w:val="right"/>
        <w:outlineLvl w:val="0"/>
      </w:pPr>
    </w:p>
    <w:p w:rsidR="000175E5" w:rsidRPr="00FC299D" w:rsidRDefault="000175E5" w:rsidP="000175E5">
      <w:pPr>
        <w:autoSpaceDE w:val="0"/>
        <w:autoSpaceDN w:val="0"/>
        <w:adjustRightInd w:val="0"/>
        <w:jc w:val="right"/>
        <w:outlineLvl w:val="0"/>
      </w:pPr>
    </w:p>
    <w:p w:rsidR="000175E5" w:rsidRPr="00FC299D" w:rsidRDefault="000175E5" w:rsidP="000175E5">
      <w:pPr>
        <w:autoSpaceDE w:val="0"/>
        <w:autoSpaceDN w:val="0"/>
        <w:adjustRightInd w:val="0"/>
        <w:jc w:val="right"/>
        <w:outlineLvl w:val="0"/>
      </w:pPr>
    </w:p>
    <w:p w:rsidR="000175E5" w:rsidRPr="00FC299D" w:rsidRDefault="000175E5" w:rsidP="000175E5">
      <w:pPr>
        <w:autoSpaceDE w:val="0"/>
        <w:autoSpaceDN w:val="0"/>
        <w:adjustRightInd w:val="0"/>
        <w:jc w:val="right"/>
        <w:outlineLvl w:val="0"/>
      </w:pPr>
    </w:p>
    <w:p w:rsidR="000175E5" w:rsidRPr="000175E5" w:rsidRDefault="000175E5" w:rsidP="000175E5">
      <w:pPr>
        <w:pStyle w:val="ConsPlusNormal"/>
        <w:ind w:left="4950"/>
        <w:outlineLvl w:val="0"/>
        <w:rPr>
          <w:rFonts w:ascii="Times New Roman" w:hAnsi="Times New Roman" w:cs="Times New Roman"/>
          <w:sz w:val="28"/>
          <w:szCs w:val="28"/>
          <w:lang w:val="ru-RU"/>
        </w:rPr>
      </w:pPr>
      <w:r w:rsidRPr="000175E5">
        <w:rPr>
          <w:rFonts w:ascii="Times New Roman" w:hAnsi="Times New Roman" w:cs="Times New Roman"/>
          <w:sz w:val="28"/>
          <w:szCs w:val="28"/>
          <w:lang w:val="ru-RU"/>
        </w:rPr>
        <w:t>Приложение</w:t>
      </w:r>
    </w:p>
    <w:p w:rsidR="000175E5" w:rsidRPr="000175E5" w:rsidRDefault="000175E5" w:rsidP="000175E5">
      <w:pPr>
        <w:pStyle w:val="ConsPlusNormal"/>
        <w:ind w:left="4950"/>
        <w:outlineLvl w:val="0"/>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к решению Совета депутатов </w:t>
      </w:r>
    </w:p>
    <w:p w:rsidR="000175E5" w:rsidRPr="000175E5" w:rsidRDefault="000175E5" w:rsidP="000175E5">
      <w:pPr>
        <w:pStyle w:val="ConsPlusNormal"/>
        <w:ind w:left="4950"/>
        <w:outlineLvl w:val="0"/>
        <w:rPr>
          <w:rFonts w:ascii="Times New Roman" w:hAnsi="Times New Roman" w:cs="Times New Roman"/>
          <w:sz w:val="28"/>
          <w:szCs w:val="28"/>
          <w:lang w:val="ru-RU"/>
        </w:rPr>
      </w:pPr>
      <w:r w:rsidRPr="000175E5">
        <w:rPr>
          <w:rFonts w:ascii="Times New Roman" w:hAnsi="Times New Roman" w:cs="Times New Roman"/>
          <w:sz w:val="28"/>
          <w:szCs w:val="28"/>
          <w:lang w:val="ru-RU"/>
        </w:rPr>
        <w:t>муниципального образования Днепровский сельсовет Беляевского района Оренбургской области</w:t>
      </w:r>
    </w:p>
    <w:p w:rsidR="000175E5" w:rsidRPr="000175E5" w:rsidRDefault="000175E5" w:rsidP="000175E5">
      <w:pPr>
        <w:pStyle w:val="ConsPlusNormal"/>
        <w:ind w:left="4950"/>
        <w:rPr>
          <w:rFonts w:ascii="Times New Roman" w:hAnsi="Times New Roman" w:cs="Times New Roman"/>
          <w:sz w:val="28"/>
          <w:szCs w:val="28"/>
          <w:lang w:val="ru-RU"/>
        </w:rPr>
      </w:pPr>
      <w:r w:rsidRPr="000175E5">
        <w:rPr>
          <w:rFonts w:ascii="Times New Roman" w:hAnsi="Times New Roman" w:cs="Times New Roman"/>
          <w:sz w:val="28"/>
          <w:szCs w:val="28"/>
          <w:lang w:val="ru-RU"/>
        </w:rPr>
        <w:t>от 22.09.2025  №5</w:t>
      </w:r>
    </w:p>
    <w:p w:rsidR="000175E5" w:rsidRPr="000175E5" w:rsidRDefault="000175E5" w:rsidP="000175E5">
      <w:pPr>
        <w:pStyle w:val="ConsPlusNormal"/>
        <w:ind w:left="6096"/>
        <w:jc w:val="both"/>
        <w:rPr>
          <w:rFonts w:ascii="Times New Roman" w:hAnsi="Times New Roman" w:cs="Times New Roman"/>
          <w:sz w:val="28"/>
          <w:szCs w:val="28"/>
          <w:lang w:val="ru-RU"/>
        </w:rPr>
      </w:pPr>
    </w:p>
    <w:p w:rsidR="000175E5" w:rsidRPr="00CF58B3" w:rsidRDefault="000175E5" w:rsidP="000175E5">
      <w:pPr>
        <w:pStyle w:val="ConsPlusTitle"/>
        <w:jc w:val="center"/>
        <w:rPr>
          <w:rFonts w:ascii="Times New Roman" w:hAnsi="Times New Roman" w:cs="Times New Roman"/>
          <w:sz w:val="28"/>
          <w:szCs w:val="28"/>
        </w:rPr>
      </w:pPr>
      <w:bookmarkStart w:id="2" w:name="P47"/>
      <w:bookmarkEnd w:id="2"/>
    </w:p>
    <w:p w:rsidR="000175E5" w:rsidRPr="00CF58B3" w:rsidRDefault="000175E5" w:rsidP="000175E5">
      <w:pPr>
        <w:pStyle w:val="ConsPlusTitle"/>
        <w:jc w:val="center"/>
        <w:rPr>
          <w:rFonts w:ascii="Times New Roman" w:hAnsi="Times New Roman" w:cs="Times New Roman"/>
          <w:sz w:val="28"/>
          <w:szCs w:val="28"/>
        </w:rPr>
      </w:pPr>
    </w:p>
    <w:p w:rsidR="000175E5" w:rsidRPr="00CF58B3" w:rsidRDefault="000175E5" w:rsidP="000175E5">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Положение</w:t>
      </w:r>
    </w:p>
    <w:p w:rsidR="000175E5" w:rsidRDefault="000175E5" w:rsidP="000175E5">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 xml:space="preserve">«О порядке проведения конкурса по отбору кандидатур на </w:t>
      </w:r>
    </w:p>
    <w:p w:rsidR="000175E5" w:rsidRPr="00CF58B3" w:rsidRDefault="000175E5" w:rsidP="000175E5">
      <w:pPr>
        <w:pStyle w:val="ConsPlusTitle"/>
        <w:jc w:val="center"/>
        <w:rPr>
          <w:rFonts w:ascii="Times New Roman" w:hAnsi="Times New Roman" w:cs="Times New Roman"/>
          <w:sz w:val="28"/>
          <w:szCs w:val="28"/>
        </w:rPr>
      </w:pPr>
      <w:r w:rsidRPr="00CF58B3">
        <w:rPr>
          <w:rFonts w:ascii="Times New Roman" w:hAnsi="Times New Roman" w:cs="Times New Roman"/>
          <w:b w:val="0"/>
          <w:sz w:val="28"/>
          <w:szCs w:val="28"/>
        </w:rPr>
        <w:t xml:space="preserve">должность главы </w:t>
      </w:r>
      <w:r>
        <w:rPr>
          <w:rFonts w:ascii="Times New Roman" w:hAnsi="Times New Roman" w:cs="Times New Roman"/>
          <w:b w:val="0"/>
          <w:sz w:val="28"/>
          <w:szCs w:val="28"/>
        </w:rPr>
        <w:t xml:space="preserve">муниципального образования </w:t>
      </w:r>
      <w:r w:rsidRPr="00A47C55">
        <w:rPr>
          <w:rFonts w:ascii="Times New Roman" w:hAnsi="Times New Roman" w:cs="Times New Roman"/>
          <w:b w:val="0"/>
          <w:sz w:val="28"/>
          <w:szCs w:val="28"/>
        </w:rPr>
        <w:t xml:space="preserve">Днепровский сельсовет Беляевского района </w:t>
      </w:r>
      <w:r w:rsidRPr="00CF58B3">
        <w:rPr>
          <w:rFonts w:ascii="Times New Roman" w:hAnsi="Times New Roman" w:cs="Times New Roman"/>
          <w:b w:val="0"/>
          <w:sz w:val="28"/>
          <w:szCs w:val="28"/>
        </w:rPr>
        <w:t>Оренбургской области</w:t>
      </w:r>
      <w:r w:rsidRPr="00CF58B3">
        <w:rPr>
          <w:rFonts w:ascii="Times New Roman" w:hAnsi="Times New Roman" w:cs="Times New Roman"/>
          <w:sz w:val="28"/>
          <w:szCs w:val="28"/>
        </w:rPr>
        <w:t>»</w:t>
      </w:r>
    </w:p>
    <w:p w:rsidR="000175E5" w:rsidRPr="000175E5" w:rsidRDefault="000175E5" w:rsidP="000175E5">
      <w:pPr>
        <w:pStyle w:val="ConsPlusNormal"/>
        <w:jc w:val="both"/>
        <w:rPr>
          <w:rFonts w:ascii="Times New Roman" w:hAnsi="Times New Roman" w:cs="Times New Roman"/>
          <w:sz w:val="28"/>
          <w:szCs w:val="28"/>
          <w:lang w:val="ru-RU"/>
        </w:rPr>
      </w:pPr>
    </w:p>
    <w:p w:rsidR="000175E5" w:rsidRPr="00CF58B3" w:rsidRDefault="000175E5" w:rsidP="000175E5">
      <w:pPr>
        <w:pStyle w:val="ConsPlusTitle"/>
        <w:jc w:val="center"/>
        <w:outlineLvl w:val="1"/>
        <w:rPr>
          <w:rFonts w:ascii="Times New Roman" w:hAnsi="Times New Roman" w:cs="Times New Roman"/>
          <w:sz w:val="28"/>
          <w:szCs w:val="28"/>
        </w:rPr>
      </w:pPr>
      <w:r w:rsidRPr="00CF58B3">
        <w:rPr>
          <w:rFonts w:ascii="Times New Roman" w:hAnsi="Times New Roman" w:cs="Times New Roman"/>
          <w:sz w:val="28"/>
          <w:szCs w:val="28"/>
        </w:rPr>
        <w:t>I. Общие положения</w:t>
      </w:r>
    </w:p>
    <w:p w:rsidR="000175E5" w:rsidRPr="000175E5" w:rsidRDefault="000175E5" w:rsidP="000175E5">
      <w:pPr>
        <w:pStyle w:val="ConsPlusNormal"/>
        <w:jc w:val="both"/>
        <w:rPr>
          <w:rFonts w:ascii="Times New Roman" w:hAnsi="Times New Roman" w:cs="Times New Roman"/>
          <w:sz w:val="28"/>
          <w:szCs w:val="28"/>
          <w:lang w:val="ru-RU"/>
        </w:rPr>
      </w:pP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1.1. Настоящее Положение разработано в соответствии с Федеральным </w:t>
      </w:r>
      <w:hyperlink r:id="rId8" w:history="1">
        <w:r w:rsidRPr="000175E5">
          <w:rPr>
            <w:rFonts w:ascii="Times New Roman" w:hAnsi="Times New Roman" w:cs="Times New Roman"/>
            <w:sz w:val="28"/>
            <w:szCs w:val="28"/>
            <w:lang w:val="ru-RU"/>
          </w:rPr>
          <w:t>законом</w:t>
        </w:r>
      </w:hyperlink>
      <w:r w:rsidRPr="000175E5">
        <w:rPr>
          <w:lang w:val="ru-RU"/>
        </w:rPr>
        <w:t xml:space="preserve"> </w:t>
      </w:r>
      <w:r w:rsidRPr="000175E5">
        <w:rPr>
          <w:rFonts w:ascii="Times New Roman" w:hAnsi="Times New Roman" w:cs="Times New Roman"/>
          <w:sz w:val="28"/>
          <w:szCs w:val="28"/>
          <w:lang w:val="ru-RU"/>
        </w:rPr>
        <w:t xml:space="preserve">от 20.03.2025 № 33-ФЗ «Об общих принципах организации местного самоуправления в единой системе публичной власти», </w:t>
      </w:r>
      <w:hyperlink r:id="rId9" w:history="1">
        <w:r w:rsidRPr="000175E5">
          <w:rPr>
            <w:rFonts w:ascii="Times New Roman" w:hAnsi="Times New Roman" w:cs="Times New Roman"/>
            <w:sz w:val="28"/>
            <w:szCs w:val="28"/>
            <w:lang w:val="ru-RU"/>
          </w:rPr>
          <w:t>Уставом</w:t>
        </w:r>
      </w:hyperlink>
      <w:r w:rsidRPr="000175E5">
        <w:rPr>
          <w:lang w:val="ru-RU"/>
        </w:rPr>
        <w:t xml:space="preserve"> </w:t>
      </w:r>
      <w:r w:rsidRPr="000175E5">
        <w:rPr>
          <w:rFonts w:ascii="Times New Roman" w:hAnsi="Times New Roman" w:cs="Times New Roman"/>
          <w:sz w:val="28"/>
          <w:szCs w:val="28"/>
          <w:lang w:val="ru-RU"/>
        </w:rPr>
        <w:t>муниципального образования Днепровский сельсовет Беляевского района Оренбургской области и устанавливает порядок проведения конкурса по отбору кандидатур на должность главы муниципального образования</w:t>
      </w:r>
      <w:r w:rsidRPr="000175E5">
        <w:rPr>
          <w:rFonts w:ascii="Times New Roman" w:hAnsi="Times New Roman" w:cs="Times New Roman"/>
          <w:b/>
          <w:sz w:val="28"/>
          <w:szCs w:val="28"/>
          <w:lang w:val="ru-RU"/>
        </w:rPr>
        <w:t xml:space="preserve"> </w:t>
      </w:r>
      <w:r w:rsidRPr="000175E5">
        <w:rPr>
          <w:rFonts w:ascii="Times New Roman" w:hAnsi="Times New Roman" w:cs="Times New Roman"/>
          <w:sz w:val="28"/>
          <w:szCs w:val="28"/>
          <w:lang w:val="ru-RU"/>
        </w:rPr>
        <w:t>Днепровский сельсовет Беляевского района Оренбургской области (далее – конкурс, глава муниципального образования), в том числе порядок принятия 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Днепровский сельсовет Беляевского района  Оренбургской области  (далее – Совет депутатов МО Днепровск4ий сельсовет) на должность главы муниципального образования из числа кандидатур, представленных конкурсной комиссией по результатам конкурса.</w:t>
      </w:r>
    </w:p>
    <w:p w:rsidR="000175E5" w:rsidRPr="000175E5" w:rsidRDefault="000175E5" w:rsidP="000175E5">
      <w:pPr>
        <w:pStyle w:val="ConsPlusNormal"/>
        <w:ind w:firstLine="709"/>
        <w:jc w:val="both"/>
        <w:rPr>
          <w:lang w:val="ru-RU"/>
        </w:rPr>
      </w:pPr>
      <w:r w:rsidRPr="000175E5">
        <w:rPr>
          <w:rFonts w:ascii="Times New Roman" w:hAnsi="Times New Roman" w:cs="Times New Roman"/>
          <w:sz w:val="28"/>
          <w:szCs w:val="28"/>
          <w:lang w:val="ru-RU"/>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CF58B3">
        <w:rPr>
          <w:rFonts w:ascii="Times New Roman" w:hAnsi="Times New Roman" w:cs="Times New Roman"/>
          <w:sz w:val="28"/>
          <w:szCs w:val="28"/>
        </w:rPr>
        <w:t>IV</w:t>
      </w:r>
      <w:r w:rsidRPr="000175E5">
        <w:rPr>
          <w:rFonts w:ascii="Times New Roman" w:hAnsi="Times New Roman" w:cs="Times New Roman"/>
          <w:sz w:val="28"/>
          <w:szCs w:val="28"/>
          <w:lang w:val="ru-RU"/>
        </w:rPr>
        <w:t xml:space="preserve"> настоящего Положения.  </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1.3. В настоящем Положении используются следующие понятия:</w:t>
      </w:r>
    </w:p>
    <w:p w:rsidR="000175E5" w:rsidRPr="000175E5" w:rsidRDefault="000175E5" w:rsidP="000175E5">
      <w:pPr>
        <w:pStyle w:val="ConsPlusNormal"/>
        <w:ind w:firstLine="709"/>
        <w:jc w:val="both"/>
        <w:rPr>
          <w:rFonts w:ascii="Times New Roman" w:hAnsi="Times New Roman" w:cs="Times New Roman"/>
          <w:i/>
          <w:sz w:val="28"/>
          <w:szCs w:val="28"/>
          <w:lang w:val="ru-RU"/>
        </w:rPr>
      </w:pPr>
      <w:r w:rsidRPr="000175E5">
        <w:rPr>
          <w:rFonts w:ascii="Times New Roman" w:hAnsi="Times New Roman" w:cs="Times New Roman"/>
          <w:sz w:val="28"/>
          <w:szCs w:val="28"/>
          <w:lang w:val="ru-RU"/>
        </w:rPr>
        <w:t>1) претендент на участие в конкурсе – лицо, представившее в конкурсную комиссию документы для участия в конкурсе;</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lastRenderedPageBreak/>
        <w:t>2) участник конкурса – лицо, зарегистрированное конкурсной комиссией в качестве участника конкурса и допущенное к участию в конкурсе;</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3) кандидат  </w:t>
      </w:r>
      <w:r w:rsidRPr="000175E5">
        <w:rPr>
          <w:rFonts w:ascii="Times New Roman" w:hAnsi="Times New Roman" w:cs="Times New Roman"/>
          <w:i/>
          <w:sz w:val="28"/>
          <w:szCs w:val="28"/>
          <w:lang w:val="ru-RU"/>
        </w:rPr>
        <w:t xml:space="preserve">– </w:t>
      </w:r>
      <w:r w:rsidRPr="000175E5">
        <w:rPr>
          <w:rFonts w:ascii="Times New Roman" w:hAnsi="Times New Roman" w:cs="Times New Roman"/>
          <w:sz w:val="28"/>
          <w:szCs w:val="28"/>
          <w:lang w:val="ru-RU"/>
        </w:rPr>
        <w:t>лицо, отобранное конкурсной комиссией по результатам конкурса и представленное Совету депутатов МО Днепровский сельсовет для проведения голосования по кандидатурам на должность главы муниципального образования.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1.4. Конкурс проводится в следующих случаях:</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1) истечение срока полномочий главы муниципального образования;</w:t>
      </w:r>
    </w:p>
    <w:p w:rsidR="000175E5" w:rsidRPr="000175E5" w:rsidRDefault="000175E5" w:rsidP="000175E5">
      <w:pPr>
        <w:pStyle w:val="ConsPlusNormal"/>
        <w:ind w:firstLine="709"/>
        <w:jc w:val="both"/>
        <w:rPr>
          <w:rFonts w:ascii="Times New Roman" w:hAnsi="Times New Roman" w:cs="Times New Roman"/>
          <w:sz w:val="28"/>
          <w:szCs w:val="28"/>
          <w:lang w:val="ru-RU"/>
        </w:rPr>
      </w:pPr>
      <w:bookmarkStart w:id="3" w:name="P61"/>
      <w:bookmarkEnd w:id="3"/>
      <w:r w:rsidRPr="000175E5">
        <w:rPr>
          <w:rFonts w:ascii="Times New Roman" w:hAnsi="Times New Roman" w:cs="Times New Roman"/>
          <w:sz w:val="28"/>
          <w:szCs w:val="28"/>
          <w:lang w:val="ru-RU"/>
        </w:rPr>
        <w:t>2) досрочное прекращение полномочий главы муниципального образования;</w:t>
      </w:r>
    </w:p>
    <w:p w:rsidR="000175E5" w:rsidRPr="000175E5" w:rsidRDefault="000175E5" w:rsidP="000175E5">
      <w:pPr>
        <w:pStyle w:val="ConsPlusNormal"/>
        <w:ind w:firstLine="709"/>
        <w:jc w:val="both"/>
        <w:rPr>
          <w:rFonts w:ascii="Times New Roman" w:hAnsi="Times New Roman" w:cs="Times New Roman"/>
          <w:sz w:val="28"/>
          <w:szCs w:val="28"/>
          <w:lang w:val="ru-RU"/>
        </w:rPr>
      </w:pPr>
      <w:bookmarkStart w:id="4" w:name="P62"/>
      <w:bookmarkEnd w:id="4"/>
      <w:r w:rsidRPr="000175E5">
        <w:rPr>
          <w:rFonts w:ascii="Times New Roman" w:hAnsi="Times New Roman" w:cs="Times New Roman"/>
          <w:sz w:val="28"/>
          <w:szCs w:val="28"/>
          <w:lang w:val="ru-RU"/>
        </w:rPr>
        <w:t>3) признание конкурса не состоявшимся в случаях, предусмотренных                        пунктами 5.5,6.12 настоящего Положения;</w:t>
      </w:r>
    </w:p>
    <w:p w:rsidR="000175E5" w:rsidRPr="000175E5" w:rsidRDefault="000175E5" w:rsidP="000175E5">
      <w:pPr>
        <w:pStyle w:val="ConsPlusNormal"/>
        <w:ind w:firstLine="709"/>
        <w:jc w:val="both"/>
        <w:rPr>
          <w:rFonts w:ascii="Times New Roman" w:hAnsi="Times New Roman" w:cs="Times New Roman"/>
          <w:sz w:val="28"/>
          <w:szCs w:val="28"/>
          <w:lang w:val="ru-RU"/>
        </w:rPr>
      </w:pPr>
      <w:bookmarkStart w:id="5" w:name="P63"/>
      <w:bookmarkEnd w:id="5"/>
      <w:r w:rsidRPr="000175E5">
        <w:rPr>
          <w:rFonts w:ascii="Times New Roman" w:hAnsi="Times New Roman" w:cs="Times New Roman"/>
          <w:sz w:val="28"/>
          <w:szCs w:val="28"/>
          <w:lang w:val="ru-RU"/>
        </w:rPr>
        <w:t>4) если Совет депутатов МО Днепровский сельсовет не принял решение об избрании на должность главы муниципального образования.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1.5. Совет депутатов МО Днепровский сельсовет принимает решения об объявлении конкурса и о начале процедуры формирования конкурсной комиссии (решение об объявлении конкурса– в случае объявления повторного конкурса) в следующие сроки: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1) в случае истечения срока полномочий главы муниципального образования – на очередном заседании Совета депутатов МО Днепровский сельсовет, созванном не позднее чем за три месяца до истечения срока полномочий главы муниципального образования (за исключением подпункта 3 настоящего пункта);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 в случае досрочного прекращения полномочий главы муниципального образования – на ближайшем очередном заседании Совета депутатов МО Днепровский сельсовет (за исключением подпункта 3 настоящего пункта);</w:t>
      </w:r>
    </w:p>
    <w:p w:rsidR="000175E5" w:rsidRPr="00CF58B3" w:rsidRDefault="000175E5" w:rsidP="000175E5">
      <w:pPr>
        <w:autoSpaceDE w:val="0"/>
        <w:autoSpaceDN w:val="0"/>
        <w:adjustRightInd w:val="0"/>
        <w:ind w:firstLine="709"/>
        <w:jc w:val="both"/>
      </w:pPr>
      <w:r w:rsidRPr="00CF58B3">
        <w:t xml:space="preserve">3) в случае, если до истечения срока полномочий Совета депутатов </w:t>
      </w:r>
      <w:r>
        <w:t>МО Днепровский сельсовет</w:t>
      </w:r>
      <w:r w:rsidRPr="00CF58B3">
        <w:t xml:space="preserve"> осталось менее шести месяцев – на первом заседании вновь избранного Совета депутатов </w:t>
      </w:r>
      <w:r>
        <w:t>МО Днепровский сельсовет</w:t>
      </w:r>
      <w:r w:rsidRPr="00CF58B3">
        <w:t xml:space="preserve"> в правомочном составе;</w:t>
      </w:r>
    </w:p>
    <w:p w:rsidR="000175E5" w:rsidRPr="00CF58B3" w:rsidRDefault="000175E5" w:rsidP="000175E5">
      <w:pPr>
        <w:autoSpaceDE w:val="0"/>
        <w:autoSpaceDN w:val="0"/>
        <w:adjustRightInd w:val="0"/>
        <w:ind w:firstLine="709"/>
        <w:jc w:val="both"/>
      </w:pPr>
      <w:r w:rsidRPr="00CF58B3">
        <w:t>4) в случае признания конкурса несостоявшимся – на ближайшем</w:t>
      </w:r>
      <w:r>
        <w:t xml:space="preserve"> </w:t>
      </w:r>
      <w:r w:rsidRPr="00CF58B3">
        <w:t xml:space="preserve">очередном заседании Совета депутатов </w:t>
      </w:r>
      <w:r>
        <w:t>МО Днепровский сельсовет</w:t>
      </w:r>
      <w:r w:rsidRPr="00CF58B3">
        <w:t>;</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lastRenderedPageBreak/>
        <w:t>5) в случае, если Совет депутатов МО Днепровский сельсовет, не принял решение об избрании на должность главы муниципального образования– на этом же заседании Совета депутатов МО Днепровский сельсовет.</w:t>
      </w:r>
    </w:p>
    <w:p w:rsidR="000175E5" w:rsidRPr="00CF58B3" w:rsidRDefault="000175E5" w:rsidP="000175E5">
      <w:pPr>
        <w:ind w:firstLine="709"/>
        <w:jc w:val="both"/>
      </w:pPr>
      <w:r w:rsidRPr="00CF58B3">
        <w:t>1.6. Процедура проведения конкурса включает:</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1) принятие Советом депутатов МО Днепровский сельсовет решений об объявлении конкурса и о начале процедуры формирования конкурсной комиссии (решения об объявлении конкурса – в случае объявления повторного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 уведомление Советом депутатов МО Днепровский сельсовет главе  муниципального образования Днепровский сельсовет Беляевского района Оренбургской области о начале процедуры формирования конкурсной комиссии (в случае объявления повторного конкурса не требуется);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3) опубликование Советом депутатов МО Днепровский сельсовет решения об объявлении конкурса с объявлением о проведении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4) формирование конкурсной комиссии (в случае объявления повторного конкурса не требуется);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5) проведение конкурсной комиссией отбора кандидатур;</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6) принятие конкурсной комиссией решения о результатах проведения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7) представление конкурсной комиссией в Совет депутатов МО Днепровский сельсовет не менее двух кандидатур для избрания на должность главы муниципального образования.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1.7. По окончании процедуры проведения конкурса следует процедура избрания Советом депутатов МО Днепровский сельсовет на должность главы муниципального образования, установленная </w:t>
      </w:r>
      <w:hyperlink w:anchor="P167" w:history="1">
        <w:r w:rsidRPr="000175E5">
          <w:rPr>
            <w:rFonts w:ascii="Times New Roman" w:hAnsi="Times New Roman" w:cs="Times New Roman"/>
            <w:sz w:val="28"/>
            <w:szCs w:val="28"/>
            <w:lang w:val="ru-RU"/>
          </w:rPr>
          <w:t xml:space="preserve">разделом </w:t>
        </w:r>
      </w:hyperlink>
      <w:r w:rsidRPr="00CF58B3">
        <w:rPr>
          <w:rFonts w:ascii="Times New Roman" w:hAnsi="Times New Roman" w:cs="Times New Roman"/>
          <w:sz w:val="28"/>
          <w:szCs w:val="28"/>
        </w:rPr>
        <w:t>VII</w:t>
      </w:r>
      <w:r w:rsidRPr="000175E5">
        <w:rPr>
          <w:rFonts w:ascii="Times New Roman" w:hAnsi="Times New Roman" w:cs="Times New Roman"/>
          <w:sz w:val="28"/>
          <w:szCs w:val="28"/>
          <w:lang w:val="ru-RU"/>
        </w:rPr>
        <w:t xml:space="preserve"> настоящего Положения.</w:t>
      </w:r>
    </w:p>
    <w:p w:rsidR="000175E5" w:rsidRPr="000175E5" w:rsidRDefault="000175E5" w:rsidP="000175E5">
      <w:pPr>
        <w:pStyle w:val="ConsPlusNormal"/>
        <w:ind w:firstLine="709"/>
        <w:contextualSpacing/>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1.8. Проведение повторного конкурса осуществляется в порядке и сроки, установленные настоящим Положением.</w:t>
      </w:r>
    </w:p>
    <w:p w:rsidR="000175E5" w:rsidRPr="000175E5" w:rsidRDefault="000175E5" w:rsidP="000175E5">
      <w:pPr>
        <w:pStyle w:val="ConsPlusNormal"/>
        <w:ind w:firstLine="709"/>
        <w:contextualSpacing/>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1.9. В повторном конкурсе вправе принять участие граждане, которые участвовали в первичном конкурсе.</w:t>
      </w:r>
    </w:p>
    <w:p w:rsidR="000175E5" w:rsidRPr="000175E5" w:rsidRDefault="000175E5" w:rsidP="000175E5">
      <w:pPr>
        <w:pStyle w:val="ConsPlusNormal"/>
        <w:ind w:firstLine="709"/>
        <w:contextualSpacing/>
        <w:jc w:val="both"/>
        <w:rPr>
          <w:rFonts w:ascii="Times New Roman" w:hAnsi="Times New Roman" w:cs="Times New Roman"/>
          <w:sz w:val="28"/>
          <w:szCs w:val="28"/>
          <w:lang w:val="ru-RU"/>
        </w:rPr>
      </w:pPr>
    </w:p>
    <w:p w:rsidR="000175E5" w:rsidRPr="00CF58B3" w:rsidRDefault="000175E5" w:rsidP="000175E5">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 Порядок формирования, организация</w:t>
      </w:r>
    </w:p>
    <w:p w:rsidR="000175E5" w:rsidRPr="00CF58B3" w:rsidRDefault="000175E5" w:rsidP="000175E5">
      <w:pPr>
        <w:pStyle w:val="ConsPlusTitle"/>
        <w:ind w:firstLine="709"/>
        <w:jc w:val="center"/>
        <w:rPr>
          <w:rFonts w:ascii="Times New Roman" w:hAnsi="Times New Roman" w:cs="Times New Roman"/>
          <w:sz w:val="28"/>
          <w:szCs w:val="28"/>
        </w:rPr>
      </w:pPr>
      <w:r w:rsidRPr="00CF58B3">
        <w:rPr>
          <w:rFonts w:ascii="Times New Roman" w:hAnsi="Times New Roman" w:cs="Times New Roman"/>
          <w:sz w:val="28"/>
          <w:szCs w:val="28"/>
        </w:rPr>
        <w:lastRenderedPageBreak/>
        <w:t>деятельности и полномочия конкурсной комиссии</w:t>
      </w:r>
    </w:p>
    <w:p w:rsidR="000175E5" w:rsidRPr="000175E5" w:rsidRDefault="000175E5" w:rsidP="000175E5">
      <w:pPr>
        <w:pStyle w:val="ConsPlusNormal"/>
        <w:ind w:firstLine="709"/>
        <w:jc w:val="both"/>
        <w:rPr>
          <w:rFonts w:ascii="Times New Roman" w:hAnsi="Times New Roman" w:cs="Times New Roman"/>
          <w:sz w:val="28"/>
          <w:szCs w:val="28"/>
          <w:lang w:val="ru-RU"/>
        </w:rPr>
      </w:pP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2.1. Организация и проведение конкурса осуществляются конкурсной комиссией, формируемой на срок проведения процедуры конкурса. </w:t>
      </w:r>
    </w:p>
    <w:p w:rsidR="000175E5" w:rsidRPr="00CF58B3" w:rsidRDefault="000175E5" w:rsidP="000175E5">
      <w:pPr>
        <w:autoSpaceDE w:val="0"/>
        <w:autoSpaceDN w:val="0"/>
        <w:adjustRightInd w:val="0"/>
        <w:ind w:firstLine="709"/>
        <w:jc w:val="both"/>
      </w:pPr>
      <w:r w:rsidRPr="00CF58B3">
        <w:t>2.2. В случае проведения повторного конкурса, персональный состав и полномочия членов сформированной конкурсной комиссии сохраняются.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2.3.Членами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2.4. Общее количество членов конкурсной комиссии составляет 8 человек. </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Состав конкурсной комиссии формируется из 4 членов комиссии, назначаемых Советом депутатов МО Днепровский сельсовет, и 4 членов комиссии, назначаемых главой муниципального образования Беляевский район Оренбургской области.</w:t>
      </w:r>
    </w:p>
    <w:p w:rsidR="000175E5" w:rsidRPr="00CF58B3" w:rsidRDefault="000175E5" w:rsidP="000175E5">
      <w:pPr>
        <w:autoSpaceDE w:val="0"/>
        <w:autoSpaceDN w:val="0"/>
        <w:adjustRightInd w:val="0"/>
        <w:ind w:firstLine="709"/>
        <w:jc w:val="both"/>
      </w:pPr>
      <w:r w:rsidRPr="00CF58B3">
        <w:t xml:space="preserve">2.5.Совет депутатов </w:t>
      </w:r>
      <w:r>
        <w:t>МО Днепровский сельсовет</w:t>
      </w:r>
      <w:r w:rsidRPr="00CF58B3">
        <w:t xml:space="preserve"> на очередном (ближайшем очередном, на первом заседании вновь избранного Совета депутатов </w:t>
      </w:r>
      <w:r>
        <w:t>МО Днепровский сельсовет</w:t>
      </w:r>
      <w:r w:rsidRPr="00CF58B3">
        <w:t xml:space="preserve"> в правомочном составе) заседании</w:t>
      </w:r>
      <w:r>
        <w:t xml:space="preserve"> </w:t>
      </w:r>
      <w:r w:rsidRPr="00CF58B3">
        <w:t xml:space="preserve">одновременно с принятием решения об объявлении конкурса принимает решение о начале процедуры формирования состава конкурсной комиссии и о назначении </w:t>
      </w:r>
      <w:r w:rsidRPr="00684289">
        <w:t xml:space="preserve">4 </w:t>
      </w:r>
      <w:r w:rsidRPr="00CF58B3">
        <w:t>ее членов</w:t>
      </w:r>
      <w:r>
        <w:t xml:space="preserve"> </w:t>
      </w:r>
      <w:r w:rsidRPr="00CF58B3">
        <w:t>в следующем порядке:</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2.5.1. Кандидатуры членов конкурсной комиссии вносятся присутствующими на заседании депутатами Совета депутатов МО Днепровский сельсовет и включаются в список кандидатов в члены конкурсной комиссии.</w:t>
      </w:r>
    </w:p>
    <w:p w:rsidR="000175E5" w:rsidRPr="000175E5" w:rsidRDefault="000175E5" w:rsidP="000175E5">
      <w:pPr>
        <w:pStyle w:val="ConsPlusNormal"/>
        <w:ind w:firstLine="709"/>
        <w:jc w:val="both"/>
        <w:rPr>
          <w:rFonts w:ascii="Times New Roman" w:hAnsi="Times New Roman" w:cs="Times New Roman"/>
          <w:sz w:val="28"/>
          <w:szCs w:val="28"/>
          <w:lang w:val="ru-RU"/>
        </w:rPr>
      </w:pPr>
      <w:bookmarkStart w:id="6" w:name="P85"/>
      <w:bookmarkEnd w:id="6"/>
      <w:r w:rsidRPr="000175E5">
        <w:rPr>
          <w:rFonts w:ascii="Times New Roman" w:hAnsi="Times New Roman" w:cs="Times New Roman"/>
          <w:sz w:val="28"/>
          <w:szCs w:val="28"/>
          <w:lang w:val="ru-RU"/>
        </w:rPr>
        <w:t>2.5.2.Условием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присутствия на заседании Совета депутатов  МО Днепровский сельсовет.</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lastRenderedPageBreak/>
        <w:t>Наличие и форма согласий на выдвижение отражаются в протоколе заседания Совета депутатов МО Днепровский сельсовет, письменные согласия прилагаются к протоколу заседания.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2.5.4. Каждый депутат голосует не более чем за 4-х кандидатур. </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2.5.5. Назначенными в состав конкурсной комиссии признаются 4 кандидата, набравших наибольшее количество голосов.</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В случае, если по результатам голосования несколько кандидатов набрали равное количество голосов, то на этом же заседании Совета депутатов МО Днепровский сельсовет  проводится повторное голосование по данным кандидатурам. Назначенными считаются кандидаты, набравшие наибольшее количество голосов.</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2.5.6. Результаты голосования оглашаются на заседании Совета депутатов МО Днепровский сельсовет, отражаются в протоколе заседания и оформляются решением Совета депутатов МО Днепровский сельсовет.</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2.6. Не позднее дня, следующего за днем принятия Советом депутатов МО Днепровский сельсовет решений об объявлении конкурса и о начале процедуры формирования конкурсной комиссии, Совет депутатов МО Днепровский сельсовет в письменной форме уведомляет главу муниципального образования Беляевский район Оренбургской области о начале процедуры формирования конкурсной комиссии и предлагает назначить ещё 4 членов конкурсной комиссии.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2.7. Конкурсная комиссия считается сформированной со дня назначения Советом депутатов МО Днепровский сельсовет и главой муниципального образования Беляевский район Оренбургской области всех её членов.</w:t>
      </w:r>
    </w:p>
    <w:p w:rsidR="000175E5" w:rsidRPr="00CF58B3" w:rsidRDefault="000175E5" w:rsidP="000175E5">
      <w:pPr>
        <w:autoSpaceDE w:val="0"/>
        <w:autoSpaceDN w:val="0"/>
        <w:adjustRightInd w:val="0"/>
        <w:ind w:firstLine="709"/>
        <w:jc w:val="both"/>
      </w:pPr>
      <w:r w:rsidRPr="00CF58B3">
        <w:t>2.8. Выход члена конкурсной комиссии из её состава и назначение нового члена конкурсной комиссии осуществляются</w:t>
      </w:r>
      <w:r>
        <w:t xml:space="preserve"> </w:t>
      </w:r>
      <w:r w:rsidRPr="00CF58B3">
        <w:t>в следующем порядке:</w:t>
      </w:r>
    </w:p>
    <w:p w:rsidR="000175E5" w:rsidRPr="00CF58B3" w:rsidRDefault="000175E5" w:rsidP="000175E5">
      <w:pPr>
        <w:pStyle w:val="formattext0"/>
        <w:spacing w:beforeAutospacing="0" w:afterAutospacing="0"/>
        <w:ind w:firstLine="709"/>
        <w:jc w:val="both"/>
        <w:rPr>
          <w:sz w:val="28"/>
          <w:szCs w:val="28"/>
        </w:rPr>
      </w:pPr>
      <w:r w:rsidRPr="00CF58B3">
        <w:rPr>
          <w:sz w:val="28"/>
          <w:szCs w:val="28"/>
        </w:rPr>
        <w:t>1) член конкурсной комиссии</w:t>
      </w:r>
      <w:r>
        <w:rPr>
          <w:sz w:val="28"/>
          <w:szCs w:val="28"/>
        </w:rPr>
        <w:t xml:space="preserve"> </w:t>
      </w:r>
      <w:r w:rsidRPr="00CF58B3">
        <w:rPr>
          <w:sz w:val="28"/>
          <w:szCs w:val="28"/>
        </w:rPr>
        <w:t>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0175E5" w:rsidRPr="00CF58B3" w:rsidRDefault="000175E5" w:rsidP="000175E5">
      <w:pPr>
        <w:pStyle w:val="formattext0"/>
        <w:spacing w:beforeAutospacing="0" w:afterAutospacing="0"/>
        <w:ind w:firstLine="709"/>
        <w:jc w:val="both"/>
        <w:rPr>
          <w:sz w:val="28"/>
          <w:szCs w:val="28"/>
        </w:rPr>
      </w:pPr>
      <w:r w:rsidRPr="00CF58B3">
        <w:rPr>
          <w:sz w:val="28"/>
          <w:szCs w:val="28"/>
        </w:rPr>
        <w:t xml:space="preserve">2) председатель конкурсной комиссии не позднее дня, следующего за днём подачи членом конкурсной комиссии заявления о выходе, направляет в </w:t>
      </w:r>
      <w:r w:rsidRPr="00CF58B3">
        <w:rPr>
          <w:sz w:val="28"/>
          <w:szCs w:val="28"/>
        </w:rPr>
        <w:lastRenderedPageBreak/>
        <w:t xml:space="preserve">адрес Совета депутатов </w:t>
      </w:r>
      <w:r>
        <w:rPr>
          <w:sz w:val="28"/>
          <w:szCs w:val="28"/>
        </w:rPr>
        <w:t>МО Днепровский сельсовет</w:t>
      </w:r>
      <w:r w:rsidRPr="00CF58B3">
        <w:rPr>
          <w:sz w:val="28"/>
          <w:szCs w:val="28"/>
        </w:rPr>
        <w:t xml:space="preserve"> или </w:t>
      </w:r>
      <w:r>
        <w:rPr>
          <w:sz w:val="28"/>
          <w:szCs w:val="28"/>
        </w:rPr>
        <w:t>главе муниципального образования Беляевский район</w:t>
      </w:r>
      <w:r w:rsidRPr="00CF58B3">
        <w:rPr>
          <w:sz w:val="28"/>
          <w:szCs w:val="28"/>
        </w:rPr>
        <w:t xml:space="preserve"> Оренбургской области (в зависимости от того, кем был назначен выбывающий член конкурсной комиссии) уведомление в письменной форме</w:t>
      </w:r>
      <w:r>
        <w:rPr>
          <w:sz w:val="28"/>
          <w:szCs w:val="28"/>
        </w:rPr>
        <w:t xml:space="preserve"> </w:t>
      </w:r>
      <w:r w:rsidRPr="00CF58B3">
        <w:rPr>
          <w:sz w:val="28"/>
          <w:szCs w:val="28"/>
        </w:rPr>
        <w:t xml:space="preserve">о выходе члена конкурсной комиссии с указанием причины выхода и необходимости назначения нового члена конкурсной комиссии; </w:t>
      </w:r>
    </w:p>
    <w:p w:rsidR="000175E5" w:rsidRPr="00CF58B3" w:rsidRDefault="000175E5" w:rsidP="000175E5">
      <w:pPr>
        <w:pStyle w:val="formattext0"/>
        <w:spacing w:beforeAutospacing="0" w:afterAutospacing="0"/>
        <w:ind w:firstLine="709"/>
        <w:jc w:val="both"/>
        <w:rPr>
          <w:sz w:val="28"/>
          <w:szCs w:val="28"/>
        </w:rPr>
      </w:pPr>
      <w:r w:rsidRPr="00CF58B3">
        <w:rPr>
          <w:sz w:val="28"/>
          <w:szCs w:val="28"/>
        </w:rPr>
        <w:t xml:space="preserve">3) Совет депутатов </w:t>
      </w:r>
      <w:r>
        <w:rPr>
          <w:sz w:val="28"/>
          <w:szCs w:val="28"/>
        </w:rPr>
        <w:t>МО Днепровский сельсовет</w:t>
      </w:r>
      <w:r w:rsidRPr="00CF58B3">
        <w:rPr>
          <w:sz w:val="28"/>
          <w:szCs w:val="28"/>
        </w:rPr>
        <w:t xml:space="preserve"> или </w:t>
      </w:r>
      <w:r>
        <w:rPr>
          <w:sz w:val="28"/>
          <w:szCs w:val="28"/>
        </w:rPr>
        <w:t xml:space="preserve">глава </w:t>
      </w:r>
      <w:r>
        <w:rPr>
          <w:sz w:val="28"/>
          <w:szCs w:val="28"/>
          <w:u w:val="single"/>
        </w:rPr>
        <w:t xml:space="preserve">муниципального образования Беляевский район </w:t>
      </w:r>
      <w:r w:rsidRPr="00CF58B3">
        <w:rPr>
          <w:sz w:val="28"/>
          <w:szCs w:val="28"/>
        </w:rPr>
        <w:t>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w:t>
      </w:r>
      <w:r>
        <w:rPr>
          <w:sz w:val="28"/>
          <w:szCs w:val="28"/>
        </w:rPr>
        <w:t xml:space="preserve"> </w:t>
      </w:r>
      <w:r w:rsidRPr="00CF58B3">
        <w:rPr>
          <w:sz w:val="28"/>
          <w:szCs w:val="28"/>
        </w:rPr>
        <w:t>назначении нового члена конкурсной комиссии.</w:t>
      </w:r>
      <w:r>
        <w:rPr>
          <w:sz w:val="28"/>
          <w:szCs w:val="28"/>
        </w:rPr>
        <w:t xml:space="preserve"> </w:t>
      </w:r>
      <w:r w:rsidRPr="00CF58B3">
        <w:rPr>
          <w:sz w:val="28"/>
          <w:szCs w:val="28"/>
        </w:rPr>
        <w:t xml:space="preserve">Совет депутатов </w:t>
      </w:r>
      <w:r>
        <w:rPr>
          <w:sz w:val="28"/>
          <w:szCs w:val="28"/>
        </w:rPr>
        <w:t>МО Днепровский сельсовет</w:t>
      </w:r>
      <w:r w:rsidRPr="00CF58B3">
        <w:rPr>
          <w:sz w:val="28"/>
          <w:szCs w:val="28"/>
        </w:rPr>
        <w:t xml:space="preserve"> принимает решение о назначении нового члена конкурсной комиссии</w:t>
      </w:r>
      <w:r>
        <w:rPr>
          <w:sz w:val="28"/>
          <w:szCs w:val="28"/>
        </w:rPr>
        <w:t xml:space="preserve"> в порядке, установленном пунктами 2.5.1 – 2.5.6 настоящего Положения.</w:t>
      </w:r>
    </w:p>
    <w:p w:rsidR="000175E5" w:rsidRPr="00CF58B3" w:rsidRDefault="000175E5" w:rsidP="000175E5">
      <w:pPr>
        <w:pStyle w:val="formattext0"/>
        <w:spacing w:beforeAutospacing="0" w:afterAutospacing="0"/>
        <w:ind w:firstLine="709"/>
        <w:jc w:val="both"/>
        <w:rPr>
          <w:sz w:val="28"/>
          <w:szCs w:val="28"/>
        </w:rPr>
      </w:pPr>
      <w:r w:rsidRPr="00CF58B3">
        <w:rPr>
          <w:sz w:val="28"/>
          <w:szCs w:val="28"/>
        </w:rPr>
        <w:t>2.9. Организационной формой деятельности конкурсной комиссии являются заседания.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 определяются в постановлении председателя Совета депутатов МО Днепровский сельсовет.</w:t>
      </w:r>
    </w:p>
    <w:p w:rsidR="000175E5" w:rsidRPr="00CF58B3" w:rsidRDefault="000175E5" w:rsidP="000175E5">
      <w:pPr>
        <w:ind w:firstLine="709"/>
        <w:jc w:val="both"/>
      </w:pPr>
      <w:r w:rsidRPr="00CF58B3">
        <w:t>Открывает первое заседание конкурсной комиссии и ведет его</w:t>
      </w:r>
      <w:r>
        <w:t xml:space="preserve"> </w:t>
      </w:r>
      <w:r w:rsidRPr="00CF58B3">
        <w:t xml:space="preserve">до избрания председателя конкурсной комиссии старший по возрасту член конкурсной комиссии. </w:t>
      </w:r>
    </w:p>
    <w:p w:rsidR="000175E5" w:rsidRPr="00CF58B3" w:rsidRDefault="000175E5" w:rsidP="000175E5">
      <w:pPr>
        <w:ind w:firstLine="709"/>
        <w:jc w:val="both"/>
      </w:pPr>
      <w:r w:rsidRPr="00CF58B3">
        <w:t>До момента избрания председателя конкурсной комиссии при равенстве голосов голос старшего по возрасту члена комиссии является решающим.</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Члены конкурсной комиссии участвуют в заседаниях лично и не вправе передавать свои полномочия другому лицу.</w:t>
      </w:r>
    </w:p>
    <w:p w:rsidR="000175E5" w:rsidRPr="00CF58B3" w:rsidRDefault="000175E5" w:rsidP="000175E5">
      <w:pPr>
        <w:autoSpaceDE w:val="0"/>
        <w:autoSpaceDN w:val="0"/>
        <w:adjustRightInd w:val="0"/>
        <w:ind w:firstLine="709"/>
        <w:jc w:val="both"/>
      </w:pPr>
      <w:r w:rsidRPr="00CF58B3">
        <w:t>2.11. Заседания конкурсной комиссии проводятся открыто.</w:t>
      </w:r>
    </w:p>
    <w:p w:rsidR="000175E5" w:rsidRPr="00CF58B3" w:rsidRDefault="000175E5" w:rsidP="000175E5">
      <w:pPr>
        <w:autoSpaceDE w:val="0"/>
        <w:autoSpaceDN w:val="0"/>
        <w:adjustRightInd w:val="0"/>
        <w:ind w:firstLine="709"/>
        <w:jc w:val="both"/>
      </w:pPr>
      <w:r w:rsidRPr="00CF58B3">
        <w:t>Использование</w:t>
      </w:r>
      <w:r>
        <w:t xml:space="preserve"> </w:t>
      </w:r>
      <w:r w:rsidRPr="00CF58B3">
        <w:t>средств аудио- и видеофиксации,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0175E5" w:rsidRPr="00CF58B3" w:rsidRDefault="000175E5" w:rsidP="000175E5">
      <w:pPr>
        <w:autoSpaceDE w:val="0"/>
        <w:autoSpaceDN w:val="0"/>
        <w:adjustRightInd w:val="0"/>
        <w:ind w:firstLine="709"/>
        <w:jc w:val="both"/>
      </w:pPr>
      <w:r w:rsidRPr="00CF58B3">
        <w:lastRenderedPageBreak/>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0175E5" w:rsidRPr="00CF58B3" w:rsidRDefault="000175E5" w:rsidP="000175E5">
      <w:pPr>
        <w:autoSpaceDE w:val="0"/>
        <w:autoSpaceDN w:val="0"/>
        <w:adjustRightInd w:val="0"/>
        <w:ind w:firstLine="709"/>
        <w:jc w:val="both"/>
      </w:pPr>
      <w:r w:rsidRPr="00CF58B3">
        <w:t xml:space="preserve">1) в период введения на территории </w:t>
      </w:r>
      <w:r w:rsidRPr="004B125D">
        <w:t xml:space="preserve">муниципального образования </w:t>
      </w:r>
      <w:r>
        <w:t xml:space="preserve">Беляевский район, Оренбургской области </w:t>
      </w:r>
      <w:r w:rsidRPr="00CF58B3">
        <w:t>режима повышенной готовности, чрезвычайной ситуации, а также в иных случаях, установленных действующим законодательством;</w:t>
      </w:r>
    </w:p>
    <w:p w:rsidR="000175E5" w:rsidRPr="00CF58B3" w:rsidRDefault="000175E5" w:rsidP="000175E5">
      <w:pPr>
        <w:autoSpaceDE w:val="0"/>
        <w:autoSpaceDN w:val="0"/>
        <w:adjustRightInd w:val="0"/>
        <w:ind w:firstLine="709"/>
        <w:jc w:val="both"/>
      </w:pPr>
      <w:r w:rsidRPr="00CF58B3">
        <w:t>2) по решению конкурсной комиссии.</w:t>
      </w:r>
    </w:p>
    <w:p w:rsidR="000175E5" w:rsidRPr="00CF58B3" w:rsidRDefault="000175E5" w:rsidP="000175E5">
      <w:pPr>
        <w:autoSpaceDE w:val="0"/>
        <w:autoSpaceDN w:val="0"/>
        <w:adjustRightInd w:val="0"/>
        <w:ind w:firstLine="709"/>
        <w:jc w:val="both"/>
      </w:pPr>
      <w:r w:rsidRPr="00CF58B3">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0175E5" w:rsidRPr="00CF58B3" w:rsidRDefault="000175E5" w:rsidP="000175E5">
      <w:pPr>
        <w:ind w:firstLine="709"/>
        <w:jc w:val="both"/>
      </w:pPr>
      <w:r w:rsidRPr="00CF58B3">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0175E5" w:rsidRPr="00CF58B3" w:rsidRDefault="000175E5" w:rsidP="000175E5">
      <w:pPr>
        <w:autoSpaceDE w:val="0"/>
        <w:autoSpaceDN w:val="0"/>
        <w:adjustRightInd w:val="0"/>
        <w:ind w:firstLine="709"/>
        <w:jc w:val="both"/>
      </w:pPr>
      <w:r w:rsidRPr="00CF58B3">
        <w:t>2.13. На заседаниях конкурсной комиссии ведётся протокол, в котором отражается информация о ходе заседания и принятых решениях.</w:t>
      </w:r>
    </w:p>
    <w:p w:rsidR="000175E5" w:rsidRPr="00CF58B3" w:rsidRDefault="000175E5" w:rsidP="000175E5">
      <w:pPr>
        <w:autoSpaceDE w:val="0"/>
        <w:autoSpaceDN w:val="0"/>
        <w:adjustRightInd w:val="0"/>
        <w:ind w:firstLine="709"/>
        <w:jc w:val="both"/>
      </w:pPr>
      <w:r w:rsidRPr="00CF58B3">
        <w:t xml:space="preserve">Протокол подписывается председателем (в отсутствие председателя – заместителем председателя) и секретарём конкурсной комиссии. </w:t>
      </w:r>
    </w:p>
    <w:p w:rsidR="000175E5" w:rsidRPr="00CF58B3" w:rsidRDefault="000175E5" w:rsidP="000175E5">
      <w:pPr>
        <w:autoSpaceDE w:val="0"/>
        <w:autoSpaceDN w:val="0"/>
        <w:adjustRightInd w:val="0"/>
        <w:ind w:firstLine="709"/>
        <w:jc w:val="both"/>
      </w:pPr>
      <w:r w:rsidRPr="00CF58B3">
        <w:t>К протоколу заседания конкурсной комиссии прилагаются все документы, представленные в конкурсную комиссию и имеющие отношение</w:t>
      </w:r>
      <w:r>
        <w:t xml:space="preserve"> </w:t>
      </w:r>
      <w:r w:rsidRPr="00CF58B3">
        <w:t>к рассматриваемым на заседании вопросам, а также носители с записями аудио-</w:t>
      </w:r>
      <w:r>
        <w:t xml:space="preserve"> </w:t>
      </w:r>
      <w:r w:rsidRPr="00CF58B3">
        <w:t>и видео</w:t>
      </w:r>
      <w:r>
        <w:t xml:space="preserve"> </w:t>
      </w:r>
      <w:r w:rsidRPr="00CF58B3">
        <w:t xml:space="preserve">протоколирования (если таковое велось). </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2.14. Конкурсная комиссия является коллегиальным органом и обладает следующими полномочиями: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1) обеспечивает соблюдение равных условий проведения конкурса для каждого претендента на участие в конкурсе и участника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 организует приём, регистрацию и хранение документов, поступивших в конкурсную комиссию;</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3) формирует список претендентов на участие в конкурсе;</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4) рассматривает и проводит проверку документов, представленных претендентами на участие в конкурсе;</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lastRenderedPageBreak/>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6) принимает решение о признании конкурса несостоявшимся в случаях, предусмотренных пунктами 5.5, 6.12 настоящего Положения;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7) рассматривает заявления и разрешает вопросы, поступающие и возникающие в процессе подготовки и проведения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8) проводит отбор кандидатур и принимает решение о результатах проведения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9) представляет в Совет депутатов МО Днепровский сельсовет не менее двух кандидатур для проведения по ним голосования.</w:t>
      </w:r>
    </w:p>
    <w:p w:rsidR="000175E5" w:rsidRPr="00CF58B3" w:rsidRDefault="000175E5" w:rsidP="000175E5">
      <w:pPr>
        <w:pStyle w:val="formattext0"/>
        <w:spacing w:beforeAutospacing="0" w:afterAutospacing="0"/>
        <w:ind w:firstLine="709"/>
        <w:jc w:val="both"/>
        <w:rPr>
          <w:sz w:val="28"/>
          <w:szCs w:val="28"/>
        </w:rPr>
      </w:pPr>
      <w:r w:rsidRPr="00CF58B3">
        <w:rPr>
          <w:sz w:val="28"/>
          <w:szCs w:val="28"/>
        </w:rPr>
        <w:t>2.15. Члены конкурсной комиссии осуществляют свои полномочия на безвозмездной основе.</w:t>
      </w:r>
    </w:p>
    <w:p w:rsidR="000175E5" w:rsidRPr="00CF58B3" w:rsidRDefault="000175E5" w:rsidP="000175E5">
      <w:pPr>
        <w:pStyle w:val="formattext0"/>
        <w:spacing w:beforeAutospacing="0" w:afterAutospacing="0"/>
        <w:ind w:firstLine="709"/>
        <w:jc w:val="both"/>
        <w:rPr>
          <w:sz w:val="28"/>
          <w:szCs w:val="28"/>
        </w:rPr>
      </w:pPr>
      <w:r w:rsidRPr="00CF58B3">
        <w:rPr>
          <w:sz w:val="28"/>
          <w:szCs w:val="28"/>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w:t>
      </w:r>
      <w:r>
        <w:rPr>
          <w:sz w:val="28"/>
          <w:szCs w:val="28"/>
        </w:rPr>
        <w:t xml:space="preserve"> </w:t>
      </w:r>
      <w:r w:rsidRPr="00CF58B3">
        <w:rPr>
          <w:sz w:val="28"/>
          <w:szCs w:val="28"/>
        </w:rPr>
        <w:t>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2.16. Конкурсная комиссия состоит из председателя, заместителя председателя, секретаря и иных членов конкурсной комиссии.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2.17. Председатель конкурсной комиссии: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1) осуществляет общее руководство конкурсной комиссией;</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 председательствует на заседаниях конкурсной комиссии;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3) определяет дату и повестку заседания конкурсной комиссии;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4) распределяет обязанности между членами конкурсной комиссии;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5) подписывает протоколы заседаний конкурсной комиссии, принятые конкурсной комиссией решения, запросы, письма, уведомления, акт приема-</w:t>
      </w:r>
      <w:r w:rsidRPr="000175E5">
        <w:rPr>
          <w:rFonts w:ascii="Times New Roman" w:hAnsi="Times New Roman" w:cs="Times New Roman"/>
          <w:sz w:val="28"/>
          <w:szCs w:val="28"/>
          <w:lang w:val="ru-RU"/>
        </w:rPr>
        <w:lastRenderedPageBreak/>
        <w:t>передачи документов;</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6) контролирует исполнение решений, принятых конкурсной комиссией;</w:t>
      </w:r>
    </w:p>
    <w:p w:rsidR="000175E5" w:rsidRPr="00CF58B3" w:rsidRDefault="000175E5" w:rsidP="000175E5">
      <w:pPr>
        <w:autoSpaceDE w:val="0"/>
        <w:autoSpaceDN w:val="0"/>
        <w:adjustRightInd w:val="0"/>
        <w:ind w:firstLine="709"/>
        <w:jc w:val="both"/>
      </w:pPr>
      <w:r w:rsidRPr="00CF58B3">
        <w:t>7) представляет конкурсную комиссию в отношениях с претендентами на участие в конкурсе, участниками конкурса и кандидатами; органами,  входящими в единую систему публичной власти в Оренбургской области; организациями и гражданами;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8) направляет в Совет депутатов МО Днепровский сельсовет решение конкурсной комиссии о представлении не менее двух кандидатур для избрания на должность главы муниципального образования;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9) оглашает на заседании Совета депутатов МО Днепровский сельсовет решение конкурсной комиссии о результатах проведения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2.19. Секретарь конкурсной комиссии: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1) осуществляет организационное обеспечение деятельности конкурсной комиссии;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4) ведет и подписывает совместно с председателем (заместителем председателя) протоколы заседаний конкурсной комиссии;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5) оформляет принятые конкурсной комиссией решения, подготавливает запросы, письма, уведомления, акт приема-передачи документов;</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lastRenderedPageBreak/>
        <w:t>6) формирует список претендентов на участие в конкурсе;</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2.20. Члены конкурсной комиссии имеют право:</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 знакомиться с документами, представленными в конкурсную комиссию;</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3) выступать на заседаниях конкурсной комиссии, вносить предложения по вопросам, отнесенным к компетенции конкурсной комиссии;</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4) задавать вопросы участникам конкурса во время проведения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5) оценивать профессиональные и личностные качества участников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6) голосовать на заседаниях конкурсной комиссии.</w:t>
      </w:r>
    </w:p>
    <w:p w:rsidR="000175E5" w:rsidRPr="00CF58B3" w:rsidRDefault="000175E5" w:rsidP="000175E5">
      <w:pPr>
        <w:autoSpaceDE w:val="0"/>
        <w:autoSpaceDN w:val="0"/>
        <w:adjustRightInd w:val="0"/>
        <w:ind w:firstLine="709"/>
        <w:jc w:val="both"/>
      </w:pPr>
      <w:r w:rsidRPr="00CF58B3">
        <w:t>2.2</w:t>
      </w:r>
      <w:r>
        <w:t>1</w:t>
      </w:r>
      <w:r w:rsidRPr="00CF58B3">
        <w:t>. Решения конкурсной комиссии принимаются открытым голосованием (поднятием руки) путем подачи голосов «за» или «против».</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Председатель конкурсной комиссии голосует последним.</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В случае равенства голосов, голос председателя конкурсной комиссии является решающим.</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2.22. Полномочия конкурсной комиссии прекращаются в день передачи конкурсной комиссией в администрацию муниципального образования Днепровский сельсовет Беляевского района Оренбургской области документов, представленных для участия в конкурсе </w:t>
      </w:r>
      <w:r w:rsidRPr="000175E5">
        <w:rPr>
          <w:rStyle w:val="apple-converted-space"/>
          <w:sz w:val="28"/>
          <w:szCs w:val="28"/>
          <w:lang w:val="ru-RU"/>
        </w:rPr>
        <w:t xml:space="preserve">гражданином </w:t>
      </w:r>
      <w:r w:rsidRPr="000175E5">
        <w:rPr>
          <w:rFonts w:ascii="Times New Roman" w:hAnsi="Times New Roman" w:cs="Times New Roman"/>
          <w:sz w:val="28"/>
          <w:szCs w:val="28"/>
          <w:lang w:val="ru-RU"/>
        </w:rPr>
        <w:t xml:space="preserve">(кандидатом),  избранным на должность главы муниципального образования. </w:t>
      </w:r>
    </w:p>
    <w:p w:rsidR="000175E5" w:rsidRPr="00CF58B3" w:rsidRDefault="000175E5" w:rsidP="000175E5">
      <w:pPr>
        <w:pStyle w:val="ConsPlusTitle"/>
        <w:ind w:firstLine="709"/>
        <w:jc w:val="center"/>
        <w:outlineLvl w:val="1"/>
        <w:rPr>
          <w:rFonts w:ascii="Times New Roman" w:hAnsi="Times New Roman" w:cs="Times New Roman"/>
          <w:sz w:val="28"/>
          <w:szCs w:val="28"/>
        </w:rPr>
      </w:pPr>
    </w:p>
    <w:p w:rsidR="000175E5" w:rsidRPr="00CF58B3" w:rsidRDefault="000175E5" w:rsidP="000175E5">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III. Объявление конкурса</w:t>
      </w:r>
    </w:p>
    <w:p w:rsidR="000175E5" w:rsidRPr="00CF58B3" w:rsidRDefault="000175E5" w:rsidP="000175E5">
      <w:pPr>
        <w:pStyle w:val="ConsPlusTitle"/>
        <w:ind w:firstLine="709"/>
        <w:jc w:val="center"/>
        <w:outlineLvl w:val="1"/>
        <w:rPr>
          <w:rFonts w:ascii="Times New Roman" w:hAnsi="Times New Roman" w:cs="Times New Roman"/>
          <w:sz w:val="28"/>
          <w:szCs w:val="28"/>
        </w:rPr>
      </w:pP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3.1. Решение об объявлении конкурса принимается на очередном (ближайшем очередном, на первом заседании вновь избранного Совета депутатов МО Днепровский сельсовет в правомочном составе) заседании Совета депутатов МО Днепровский сельсовет. </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В решении Совета депутатов МО Днепровский сельсовет об объявлении конкурса указываются: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1) дата, время и место проведения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 условия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3) сроки, место и время приёма документов, подлежащих представлению в конкурсную комиссию.</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3.2. В объявлении о проведении конкурса указываются: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1) дата, время и место проведения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 условия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3)требования к участникам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4) перечень документов, подлежащих представлению в конкурсную комиссию;</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5) сроки, место и время приёма документов, подлежащих представлению в конкурсную комиссию;</w:t>
      </w:r>
    </w:p>
    <w:p w:rsidR="000175E5" w:rsidRPr="000175E5" w:rsidRDefault="000175E5" w:rsidP="000175E5">
      <w:pPr>
        <w:pStyle w:val="ConsPlusNormal"/>
        <w:ind w:firstLine="709"/>
        <w:contextualSpacing/>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6) адрес, электронный адрес, телефон, контактное лицо для получения дополнительной информации о проведении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3.3. Решение Совета депутатов МО Днепровский сельсовет об объявлении конкурса с объявлением о проведении конкурса подлежат опубликованию в газете «Вестник Днепровского сельсовета» и размещению на официальном сайте муниципального образования Днепровский сельсовет Беляевского района Оренбургской области не позднее чем за 30 дней до дня проведения конкурса.</w:t>
      </w:r>
    </w:p>
    <w:p w:rsidR="000175E5" w:rsidRPr="00CF58B3" w:rsidRDefault="000175E5" w:rsidP="000175E5">
      <w:pPr>
        <w:pStyle w:val="ConsPlusTitle"/>
        <w:ind w:firstLine="709"/>
        <w:jc w:val="center"/>
        <w:outlineLvl w:val="1"/>
        <w:rPr>
          <w:rFonts w:ascii="Times New Roman" w:hAnsi="Times New Roman" w:cs="Times New Roman"/>
          <w:sz w:val="28"/>
          <w:szCs w:val="28"/>
        </w:rPr>
      </w:pPr>
    </w:p>
    <w:p w:rsidR="000175E5" w:rsidRPr="00CF58B3" w:rsidRDefault="000175E5" w:rsidP="000175E5">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IV. Право на участие в конкурсе, требования к участнику конкурса, документы для участия в конкурсе и порядок</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представления документов в конкурсную комиссию </w:t>
      </w:r>
    </w:p>
    <w:p w:rsidR="000175E5" w:rsidRPr="000175E5" w:rsidRDefault="000175E5" w:rsidP="000175E5">
      <w:pPr>
        <w:pStyle w:val="ConsPlusNormal"/>
        <w:ind w:firstLine="709"/>
        <w:jc w:val="both"/>
        <w:rPr>
          <w:rFonts w:ascii="Times New Roman" w:hAnsi="Times New Roman" w:cs="Times New Roman"/>
          <w:sz w:val="28"/>
          <w:szCs w:val="28"/>
          <w:lang w:val="ru-RU"/>
        </w:rPr>
      </w:pPr>
    </w:p>
    <w:p w:rsidR="000175E5" w:rsidRPr="00CF58B3" w:rsidRDefault="000175E5" w:rsidP="000175E5">
      <w:pPr>
        <w:autoSpaceDE w:val="0"/>
        <w:autoSpaceDN w:val="0"/>
        <w:adjustRightInd w:val="0"/>
        <w:ind w:firstLine="709"/>
        <w:jc w:val="both"/>
      </w:pPr>
      <w:r w:rsidRPr="00CF58B3">
        <w:lastRenderedPageBreak/>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4.2. Претендент на участие в конкурсе представляет в конкурсную комиссию следующие документы:</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1) собственноручно заполненное </w:t>
      </w:r>
      <w:hyperlink w:anchor="P318" w:history="1">
        <w:r w:rsidRPr="000175E5">
          <w:rPr>
            <w:rFonts w:ascii="Times New Roman" w:hAnsi="Times New Roman" w:cs="Times New Roman"/>
            <w:sz w:val="28"/>
            <w:szCs w:val="28"/>
            <w:lang w:val="ru-RU"/>
          </w:rPr>
          <w:t>заявление</w:t>
        </w:r>
      </w:hyperlink>
      <w:r w:rsidRPr="000175E5">
        <w:rPr>
          <w:rFonts w:ascii="Times New Roman" w:hAnsi="Times New Roman" w:cs="Times New Roman"/>
          <w:sz w:val="28"/>
          <w:szCs w:val="28"/>
          <w:lang w:val="ru-RU"/>
        </w:rPr>
        <w:t xml:space="preserve"> на участие в конкурсе по форме согласно приложению 1к настоящему Положению;</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2) собственноручно заполненную </w:t>
      </w:r>
      <w:hyperlink w:anchor="P357" w:history="1">
        <w:r w:rsidRPr="000175E5">
          <w:rPr>
            <w:rFonts w:ascii="Times New Roman" w:hAnsi="Times New Roman" w:cs="Times New Roman"/>
            <w:sz w:val="28"/>
            <w:szCs w:val="28"/>
            <w:lang w:val="ru-RU"/>
          </w:rPr>
          <w:t>анкету</w:t>
        </w:r>
      </w:hyperlink>
      <w:r w:rsidRPr="000175E5">
        <w:rPr>
          <w:rFonts w:ascii="Times New Roman" w:hAnsi="Times New Roman" w:cs="Times New Roman"/>
          <w:sz w:val="28"/>
          <w:szCs w:val="28"/>
          <w:lang w:val="ru-RU"/>
        </w:rPr>
        <w:t xml:space="preserve"> по форме согласно приложению 2к настоящему Положению;</w:t>
      </w:r>
    </w:p>
    <w:p w:rsidR="000175E5" w:rsidRPr="00CF58B3" w:rsidRDefault="000175E5" w:rsidP="000175E5">
      <w:pPr>
        <w:autoSpaceDE w:val="0"/>
        <w:autoSpaceDN w:val="0"/>
        <w:adjustRightInd w:val="0"/>
        <w:ind w:firstLine="709"/>
        <w:jc w:val="both"/>
      </w:pPr>
      <w:r w:rsidRPr="00CF58B3">
        <w:t>3) письменное согласие на обработку персональных данных по форме согласно приложению 3 к настоящему Положению;</w:t>
      </w:r>
    </w:p>
    <w:p w:rsidR="000175E5" w:rsidRPr="00CF58B3" w:rsidRDefault="000175E5" w:rsidP="000175E5">
      <w:pPr>
        <w:autoSpaceDE w:val="0"/>
        <w:autoSpaceDN w:val="0"/>
        <w:adjustRightInd w:val="0"/>
        <w:ind w:firstLine="709"/>
        <w:jc w:val="both"/>
      </w:pPr>
      <w:r w:rsidRPr="00CF58B3">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0175E5" w:rsidRPr="00CF58B3" w:rsidRDefault="000175E5" w:rsidP="000175E5">
      <w:pPr>
        <w:autoSpaceDE w:val="0"/>
        <w:autoSpaceDN w:val="0"/>
        <w:adjustRightInd w:val="0"/>
        <w:ind w:firstLine="709"/>
        <w:jc w:val="both"/>
      </w:pPr>
      <w:r w:rsidRPr="00CF58B3">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(трудовую)деятельность гражданина;</w:t>
      </w:r>
    </w:p>
    <w:p w:rsidR="000175E5" w:rsidRPr="005D5925" w:rsidRDefault="000175E5" w:rsidP="000175E5">
      <w:pPr>
        <w:pStyle w:val="ConsPlusNonformat"/>
        <w:ind w:firstLine="709"/>
        <w:jc w:val="both"/>
        <w:rPr>
          <w:rFonts w:ascii="Times New Roman" w:hAnsi="Times New Roman" w:cs="Times New Roman"/>
          <w:sz w:val="28"/>
          <w:szCs w:val="28"/>
        </w:rPr>
      </w:pPr>
      <w:r w:rsidRPr="005D5925">
        <w:rPr>
          <w:rFonts w:ascii="Times New Roman" w:hAnsi="Times New Roman" w:cs="Times New Roman"/>
          <w:sz w:val="28"/>
          <w:szCs w:val="28"/>
        </w:rPr>
        <w:t>6) копию</w:t>
      </w:r>
      <w:r>
        <w:rPr>
          <w:rFonts w:ascii="Times New Roman" w:hAnsi="Times New Roman" w:cs="Times New Roman"/>
          <w:sz w:val="28"/>
          <w:szCs w:val="28"/>
        </w:rPr>
        <w:t xml:space="preserve"> </w:t>
      </w:r>
      <w:r w:rsidRPr="005D5925">
        <w:rPr>
          <w:rFonts w:ascii="Times New Roman" w:hAnsi="Times New Roman" w:cs="Times New Roman"/>
          <w:sz w:val="28"/>
          <w:szCs w:val="28"/>
        </w:rPr>
        <w:t>документов об образовании и о квалификации, заверенные нот</w:t>
      </w:r>
      <w:bookmarkStart w:id="7" w:name="6)_документы_воинского_учета_–_для_канди"/>
      <w:bookmarkEnd w:id="7"/>
      <w:r w:rsidRPr="005D5925">
        <w:rPr>
          <w:rFonts w:ascii="Times New Roman" w:hAnsi="Times New Roman" w:cs="Times New Roman"/>
          <w:sz w:val="28"/>
          <w:szCs w:val="28"/>
        </w:rPr>
        <w:t>ариально или кадровой службой по месту работы (службы</w:t>
      </w:r>
      <w:r>
        <w:rPr>
          <w:rFonts w:ascii="Times New Roman" w:hAnsi="Times New Roman" w:cs="Times New Roman"/>
          <w:sz w:val="28"/>
          <w:szCs w:val="28"/>
        </w:rPr>
        <w:t>)</w:t>
      </w:r>
      <w:r w:rsidRPr="005D5925">
        <w:rPr>
          <w:rFonts w:ascii="Times New Roman" w:hAnsi="Times New Roman" w:cs="Times New Roman"/>
          <w:sz w:val="28"/>
          <w:szCs w:val="28"/>
        </w:rPr>
        <w:t>;</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4.3. Претендент на участие в конкурсе вправе представить в конкурсную комиссию иные документы:</w:t>
      </w:r>
    </w:p>
    <w:p w:rsidR="000175E5" w:rsidRPr="00CF58B3" w:rsidRDefault="000175E5" w:rsidP="000175E5">
      <w:pPr>
        <w:autoSpaceDE w:val="0"/>
        <w:autoSpaceDN w:val="0"/>
        <w:adjustRightInd w:val="0"/>
        <w:ind w:firstLine="709"/>
        <w:jc w:val="both"/>
      </w:pPr>
      <w:r w:rsidRPr="00CF58B3">
        <w:lastRenderedPageBreak/>
        <w:t xml:space="preserve">1) </w:t>
      </w:r>
      <w:r>
        <w:t xml:space="preserve"> </w:t>
      </w:r>
      <w:r w:rsidRPr="00CF58B3">
        <w:t xml:space="preserve">Программу (концепцию) развития </w:t>
      </w:r>
      <w:r>
        <w:t xml:space="preserve">муниципального образования Днепровский сельсовет Беляевского района </w:t>
      </w:r>
      <w:r w:rsidRPr="00CF58B3">
        <w:t>Оренбургской области на пятилетний период в печатном виде (шрифт</w:t>
      </w:r>
      <w:r>
        <w:t xml:space="preserve"> </w:t>
      </w:r>
      <w:r w:rsidRPr="00CF58B3">
        <w:rPr>
          <w:lang w:val="en-US"/>
        </w:rPr>
        <w:t>Times</w:t>
      </w:r>
      <w:r>
        <w:t xml:space="preserve"> </w:t>
      </w:r>
      <w:r w:rsidRPr="00CF58B3">
        <w:rPr>
          <w:lang w:val="en-US"/>
        </w:rPr>
        <w:t>New</w:t>
      </w:r>
      <w:r>
        <w:t xml:space="preserve"> </w:t>
      </w:r>
      <w:r w:rsidRPr="00CF58B3">
        <w:rPr>
          <w:lang w:val="en-US"/>
        </w:rPr>
        <w:t>Roman</w:t>
      </w:r>
      <w:r w:rsidRPr="00CF58B3">
        <w:t>, размер шрифта 14, межстрочный интервал 1,0)объемом не более 20страниц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w:t>
      </w:r>
      <w:r>
        <w:t xml:space="preserve"> </w:t>
      </w:r>
      <w:r w:rsidRPr="00CF58B3">
        <w:t>потенциальные возможности и конкурентные преимущества муниципального образования; приоритеты</w:t>
      </w:r>
      <w:r>
        <w:t xml:space="preserve"> </w:t>
      </w:r>
      <w:r w:rsidRPr="00CF58B3">
        <w:t>социально-экономической политики; стратегические цели в различных сферах жизнедеятельности</w:t>
      </w:r>
      <w:r>
        <w:t xml:space="preserve"> </w:t>
      </w:r>
      <w:r w:rsidRPr="00CF58B3">
        <w:t>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w:t>
      </w:r>
      <w:r>
        <w:t xml:space="preserve"> </w:t>
      </w:r>
      <w:r w:rsidRPr="00CF58B3">
        <w:t>количественных и качественных индикаторов, ресурсного обеспечения</w:t>
      </w:r>
      <w:r>
        <w:t xml:space="preserve"> </w:t>
      </w:r>
      <w:r w:rsidRPr="00CF58B3">
        <w:t xml:space="preserve">и ожидаемых результатов; </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0175E5" w:rsidRPr="00CF58B3" w:rsidRDefault="000175E5" w:rsidP="000175E5">
      <w:pPr>
        <w:autoSpaceDE w:val="0"/>
        <w:autoSpaceDN w:val="0"/>
        <w:adjustRightInd w:val="0"/>
        <w:ind w:firstLine="709"/>
        <w:jc w:val="both"/>
      </w:pPr>
      <w:r w:rsidRPr="00CF58B3">
        <w:t>4.</w:t>
      </w:r>
      <w:r>
        <w:t>4</w:t>
      </w:r>
      <w:r w:rsidRPr="00CF58B3">
        <w:t xml:space="preserve">. Документы, указанные в </w:t>
      </w:r>
      <w:hyperlink w:anchor="P178" w:history="1">
        <w:r w:rsidRPr="00CF58B3">
          <w:t>пунктах 4.</w:t>
        </w:r>
        <w:r>
          <w:t>2</w:t>
        </w:r>
        <w:r w:rsidRPr="00CF58B3">
          <w:t>, 4.</w:t>
        </w:r>
        <w:r>
          <w:t>3</w:t>
        </w:r>
        <w:r w:rsidRPr="00CF58B3">
          <w:t xml:space="preserve"> (при желании представления) </w:t>
        </w:r>
      </w:hyperlink>
      <w:r w:rsidRPr="00CF58B3">
        <w:t xml:space="preserve">настоящего Положения, претендент на участие в конкурсе обязан представить лично. </w:t>
      </w:r>
    </w:p>
    <w:p w:rsidR="000175E5" w:rsidRPr="00CF58B3" w:rsidRDefault="000175E5" w:rsidP="000175E5">
      <w:pPr>
        <w:autoSpaceDE w:val="0"/>
        <w:autoSpaceDN w:val="0"/>
        <w:adjustRightInd w:val="0"/>
        <w:ind w:firstLine="709"/>
        <w:jc w:val="both"/>
      </w:pPr>
      <w:r w:rsidRPr="00CF58B3">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4.5. Документы, представленные претендентом на участие в конкурсе, регистрируются в журнале регистрации по форме согласно приложению 5к настоящему Положению. </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О приеме документов претенденту на участие в конкурсе выдается </w:t>
      </w:r>
      <w:hyperlink w:anchor="P535" w:history="1">
        <w:r w:rsidRPr="000175E5">
          <w:rPr>
            <w:rFonts w:ascii="Times New Roman" w:hAnsi="Times New Roman" w:cs="Times New Roman"/>
            <w:sz w:val="28"/>
            <w:szCs w:val="28"/>
            <w:lang w:val="ru-RU"/>
          </w:rPr>
          <w:t>расписка</w:t>
        </w:r>
      </w:hyperlink>
      <w:r w:rsidRPr="000175E5">
        <w:rPr>
          <w:lang w:val="ru-RU"/>
        </w:rPr>
        <w:t xml:space="preserve"> </w:t>
      </w:r>
      <w:r w:rsidRPr="000175E5">
        <w:rPr>
          <w:rFonts w:ascii="Times New Roman" w:hAnsi="Times New Roman" w:cs="Times New Roman"/>
          <w:sz w:val="28"/>
          <w:szCs w:val="28"/>
          <w:lang w:val="ru-RU"/>
        </w:rPr>
        <w:t>по форме согласно приложению 4 к настоящему Положению.</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4.6. Прием документов, указанных в подпунктах 1-6 пункта 4.2 и подпункте 2 пункта 4.3 (при желании представления) настоящего Положения, осуществляется в течение 10 дней, определенных в решении Совета депутатов МО Днепровский сельсовет об объявлении конкурса и в объявлении о проведении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lastRenderedPageBreak/>
        <w:t>Указанные документы представляются в конкурсную комиссию одновременно.</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4.7. Документы, указанные в подпункте 7 пункта 4.2 и подпункте 1 пункта 4.3 (при желании представления) настоящего Положения, представляются в конкурсную комиссию не позднее 3 рабочих дней до даты проведения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4.8. В случае нарушения срока представления документов, указанных                        в подпунктах 1-6 </w:t>
      </w:r>
      <w:hyperlink w:anchor="P201" w:history="1">
        <w:r w:rsidRPr="000175E5">
          <w:rPr>
            <w:rFonts w:ascii="Times New Roman" w:hAnsi="Times New Roman" w:cs="Times New Roman"/>
            <w:sz w:val="28"/>
            <w:szCs w:val="28"/>
            <w:lang w:val="ru-RU"/>
          </w:rPr>
          <w:t>пункта 4.2</w:t>
        </w:r>
      </w:hyperlink>
      <w:r w:rsidRPr="000175E5">
        <w:rPr>
          <w:rFonts w:ascii="Times New Roman" w:hAnsi="Times New Roman" w:cs="Times New Roman"/>
          <w:sz w:val="28"/>
          <w:szCs w:val="28"/>
          <w:lang w:val="ru-RU"/>
        </w:rPr>
        <w:t>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В случае нарушения срока представления документа, указанного в подпункте 7 </w:t>
      </w:r>
      <w:hyperlink w:anchor="P201" w:history="1">
        <w:r w:rsidRPr="000175E5">
          <w:rPr>
            <w:rFonts w:ascii="Times New Roman" w:hAnsi="Times New Roman" w:cs="Times New Roman"/>
            <w:sz w:val="28"/>
            <w:szCs w:val="28"/>
            <w:lang w:val="ru-RU"/>
          </w:rPr>
          <w:t>пункта 4.2</w:t>
        </w:r>
      </w:hyperlink>
      <w:r w:rsidRPr="000175E5">
        <w:rPr>
          <w:rFonts w:ascii="Times New Roman" w:hAnsi="Times New Roman" w:cs="Times New Roman"/>
          <w:sz w:val="28"/>
          <w:szCs w:val="28"/>
          <w:lang w:val="ru-RU"/>
        </w:rPr>
        <w:t>настоящего Положения, в приёме документа отказывается.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В случае нарушения сроков представления документов, указанных в </w:t>
      </w:r>
      <w:hyperlink w:anchor="P201" w:history="1">
        <w:r w:rsidRPr="000175E5">
          <w:rPr>
            <w:rFonts w:ascii="Times New Roman" w:hAnsi="Times New Roman" w:cs="Times New Roman"/>
            <w:sz w:val="28"/>
            <w:szCs w:val="28"/>
            <w:lang w:val="ru-RU"/>
          </w:rPr>
          <w:t>пункте 4.4</w:t>
        </w:r>
      </w:hyperlink>
      <w:r w:rsidRPr="000175E5">
        <w:rPr>
          <w:rFonts w:ascii="Times New Roman" w:hAnsi="Times New Roman" w:cs="Times New Roman"/>
          <w:sz w:val="28"/>
          <w:szCs w:val="28"/>
          <w:lang w:val="ru-RU"/>
        </w:rPr>
        <w:t>настоящего Положения(при желании представления), в приёме документов отказывается.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4.9. По окончанию срока приёма документов, указанных в пункте 4.6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0175E5" w:rsidRPr="00CF58B3" w:rsidRDefault="000175E5" w:rsidP="000175E5">
      <w:pPr>
        <w:pStyle w:val="ConsPlusTitle"/>
        <w:ind w:firstLine="709"/>
        <w:jc w:val="center"/>
        <w:outlineLvl w:val="1"/>
        <w:rPr>
          <w:rFonts w:ascii="Times New Roman" w:hAnsi="Times New Roman" w:cs="Times New Roman"/>
          <w:sz w:val="28"/>
          <w:szCs w:val="28"/>
        </w:rPr>
      </w:pPr>
    </w:p>
    <w:p w:rsidR="000175E5" w:rsidRPr="00CF58B3" w:rsidRDefault="000175E5" w:rsidP="000175E5">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 Подготовка к проведению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5.1. По окончании срока приема документов, указанного в </w:t>
      </w:r>
      <w:hyperlink w:anchor="P178" w:history="1">
        <w:r w:rsidRPr="000175E5">
          <w:rPr>
            <w:rFonts w:ascii="Times New Roman" w:hAnsi="Times New Roman" w:cs="Times New Roman"/>
            <w:sz w:val="28"/>
            <w:szCs w:val="28"/>
            <w:lang w:val="ru-RU"/>
          </w:rPr>
          <w:t>пункте 4.7</w:t>
        </w:r>
      </w:hyperlink>
      <w:r w:rsidRPr="000175E5">
        <w:rPr>
          <w:lang w:val="ru-RU"/>
        </w:rPr>
        <w:t xml:space="preserve"> </w:t>
      </w:r>
      <w:r w:rsidRPr="000175E5">
        <w:rPr>
          <w:rFonts w:ascii="Times New Roman" w:hAnsi="Times New Roman" w:cs="Times New Roman"/>
          <w:sz w:val="28"/>
          <w:szCs w:val="28"/>
          <w:lang w:val="ru-RU"/>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5.2. На следующий день после окончания срока приема документов, указанного в </w:t>
      </w:r>
      <w:hyperlink w:anchor="P178" w:history="1">
        <w:r w:rsidRPr="000175E5">
          <w:rPr>
            <w:rFonts w:ascii="Times New Roman" w:hAnsi="Times New Roman" w:cs="Times New Roman"/>
            <w:sz w:val="28"/>
            <w:szCs w:val="28"/>
            <w:lang w:val="ru-RU"/>
          </w:rPr>
          <w:t>пункте 4.7</w:t>
        </w:r>
      </w:hyperlink>
      <w:r w:rsidRPr="000175E5">
        <w:rPr>
          <w:rFonts w:ascii="Times New Roman" w:hAnsi="Times New Roman" w:cs="Times New Roman"/>
          <w:sz w:val="28"/>
          <w:szCs w:val="28"/>
          <w:lang w:val="ru-RU"/>
        </w:rPr>
        <w:t>настоящего Положения, конкурсная комиссия проводит заседание для принятия по результатам проверки документов решений, указанных в пунктах 5.4,5.5 настоящего Положения.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lastRenderedPageBreak/>
        <w:t>Заявление подлежит регистрации в журнале регистрации, указанном в пункте 4.6 настоящего Положения.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5.4. Конкурсная комиссия в отношении каждого претендента на участие в конкурсе принимает одно из следующих решений:</w:t>
      </w:r>
    </w:p>
    <w:p w:rsidR="000175E5" w:rsidRPr="00CF58B3" w:rsidRDefault="000175E5" w:rsidP="000175E5">
      <w:pPr>
        <w:autoSpaceDE w:val="0"/>
        <w:autoSpaceDN w:val="0"/>
        <w:adjustRightInd w:val="0"/>
        <w:ind w:firstLine="709"/>
        <w:jc w:val="both"/>
      </w:pPr>
      <w:r w:rsidRPr="00CF58B3">
        <w:t>1) о регистрации претендента на участие в конкурсе в качестве участника конкурса и допуске к участию в конкурсе (решение принимается</w:t>
      </w:r>
      <w:r>
        <w:t xml:space="preserve"> </w:t>
      </w:r>
      <w:r w:rsidRPr="00CF58B3">
        <w:t>в случае</w:t>
      </w:r>
      <w:r>
        <w:t xml:space="preserve"> </w:t>
      </w:r>
      <w:r w:rsidRPr="00CF58B3">
        <w:t>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0175E5" w:rsidRPr="00CF58B3" w:rsidRDefault="000175E5" w:rsidP="000175E5">
      <w:pPr>
        <w:autoSpaceDE w:val="0"/>
        <w:autoSpaceDN w:val="0"/>
        <w:adjustRightInd w:val="0"/>
        <w:ind w:firstLine="709"/>
        <w:jc w:val="both"/>
      </w:pPr>
      <w:r w:rsidRPr="00CF58B3">
        <w:t>2) об отказе претенденту на участие в конкурсе в регистрации в качестве участника конкурса и допуске к участию в конкурсе(решение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5.5. Конкурсная комиссия принимает решение о признании конкурса несостоявшимся в следующих случаях:</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1) отсутствия претендентов на участие в конкурсе; </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2) наличия одного претендента на участие в конкурсе; </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3)отказа всем претендентам на участие в конкурсе в регистрации в качестве участников конкурса и допуске к участию в конкурсе.</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5.6. Конкурсная комиссия в день принятия решений, указанных в </w:t>
      </w:r>
      <w:hyperlink w:anchor="P216" w:history="1">
        <w:r w:rsidRPr="000175E5">
          <w:rPr>
            <w:rFonts w:ascii="Times New Roman" w:hAnsi="Times New Roman" w:cs="Times New Roman"/>
            <w:sz w:val="28"/>
            <w:szCs w:val="28"/>
            <w:lang w:val="ru-RU"/>
          </w:rPr>
          <w:t>пунктах 5.4, 5.5</w:t>
        </w:r>
      </w:hyperlink>
      <w:r w:rsidRPr="000175E5">
        <w:rPr>
          <w:rFonts w:ascii="Times New Roman" w:hAnsi="Times New Roman" w:cs="Times New Roman"/>
          <w:sz w:val="28"/>
          <w:szCs w:val="28"/>
          <w:lang w:val="ru-RU"/>
        </w:rPr>
        <w:t>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официальном сайте муниципального образования МО Днепровский сельсовет.</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5.7. Решение конкурсной комиссии, указанное в пункте 5.5 настоящего Положения, направляется в течение 2 рабочих дней после дня его принятия в Совет депутатов МО Днепровский сельсовет.</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Совет депутатов МО Днепровский сельсовет на ближайшем очередном заседании принимает решение об объявлении повторного конкурса.</w:t>
      </w:r>
    </w:p>
    <w:p w:rsidR="000175E5" w:rsidRPr="00CF58B3" w:rsidRDefault="000175E5" w:rsidP="000175E5">
      <w:pPr>
        <w:pStyle w:val="ConsPlusTitle"/>
        <w:ind w:firstLine="709"/>
        <w:jc w:val="center"/>
        <w:outlineLvl w:val="1"/>
        <w:rPr>
          <w:rFonts w:ascii="Times New Roman" w:hAnsi="Times New Roman" w:cs="Times New Roman"/>
          <w:sz w:val="28"/>
          <w:szCs w:val="28"/>
        </w:rPr>
      </w:pPr>
    </w:p>
    <w:p w:rsidR="000175E5" w:rsidRPr="00CF58B3" w:rsidRDefault="000175E5" w:rsidP="000175E5">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 Порядок проведения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6.1. Конкурс проводится, если имеется не менее двух участников конкурса. </w:t>
      </w:r>
    </w:p>
    <w:p w:rsidR="000175E5" w:rsidRPr="00CF58B3" w:rsidRDefault="000175E5" w:rsidP="000175E5">
      <w:pPr>
        <w:autoSpaceDE w:val="0"/>
        <w:autoSpaceDN w:val="0"/>
        <w:adjustRightInd w:val="0"/>
        <w:ind w:firstLine="709"/>
        <w:jc w:val="both"/>
      </w:pPr>
      <w:r w:rsidRPr="00CF58B3">
        <w:t>6.2.При проведении конкурса конкурсная комиссия оценивает  профессиональные и личностные качества участников конкурса:</w:t>
      </w:r>
    </w:p>
    <w:p w:rsidR="000175E5" w:rsidRPr="00CF58B3" w:rsidRDefault="000175E5" w:rsidP="000175E5">
      <w:pPr>
        <w:autoSpaceDE w:val="0"/>
        <w:autoSpaceDN w:val="0"/>
        <w:adjustRightInd w:val="0"/>
        <w:ind w:firstLine="709"/>
        <w:jc w:val="both"/>
      </w:pPr>
      <w:r w:rsidRPr="00CF58B3">
        <w:t>1)на основании документов, представленных в конкурсную комиссию;</w:t>
      </w:r>
    </w:p>
    <w:p w:rsidR="000175E5" w:rsidRPr="00CF58B3" w:rsidRDefault="000175E5" w:rsidP="000175E5">
      <w:pPr>
        <w:autoSpaceDE w:val="0"/>
        <w:autoSpaceDN w:val="0"/>
        <w:adjustRightInd w:val="0"/>
        <w:ind w:firstLine="709"/>
        <w:jc w:val="both"/>
      </w:pPr>
      <w:r w:rsidRPr="00CF58B3">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6.3.В случае представления участником конкурса в конкурсную комиссию заявления в письменной форме:</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6.3.1.о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0175E5" w:rsidRPr="00CF58B3" w:rsidRDefault="000175E5" w:rsidP="000175E5">
      <w:pPr>
        <w:autoSpaceDE w:val="0"/>
        <w:autoSpaceDN w:val="0"/>
        <w:adjustRightInd w:val="0"/>
        <w:ind w:firstLine="709"/>
        <w:jc w:val="both"/>
      </w:pPr>
      <w:r w:rsidRPr="00CF58B3">
        <w:t>6.3.2. о желании и наличии технической возможности принять участие в конкурсе в дистанционном формате</w:t>
      </w:r>
      <w:r>
        <w:t xml:space="preserve"> </w:t>
      </w:r>
      <w:r w:rsidRPr="00CF58B3">
        <w:t>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w:t>
      </w:r>
      <w:r>
        <w:t xml:space="preserve"> </w:t>
      </w:r>
      <w:r w:rsidRPr="00CF58B3">
        <w:t>к дате проведения конкурса</w:t>
      </w:r>
      <w:r>
        <w:t xml:space="preserve"> </w:t>
      </w:r>
      <w:r w:rsidRPr="00CF58B3">
        <w:t>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 участника конкурса исходя из документов, представленных в конкурсную комиссию;</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6.3.3. об отказе от участия в конкурсе – участник конкурса считается снявшим свою кандидатуру.</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Заявление подлежит регистрации в журнале регистрации, указанном                           в пункте 4.6 настоящего Положения.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0175E5" w:rsidRPr="00CF58B3" w:rsidRDefault="000175E5" w:rsidP="000175E5">
      <w:pPr>
        <w:tabs>
          <w:tab w:val="left" w:pos="567"/>
        </w:tabs>
        <w:ind w:firstLine="709"/>
        <w:jc w:val="both"/>
      </w:pPr>
      <w:r w:rsidRPr="00CF58B3">
        <w:lastRenderedPageBreak/>
        <w:t>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w:t>
      </w:r>
    </w:p>
    <w:p w:rsidR="000175E5" w:rsidRPr="00CF58B3" w:rsidRDefault="000175E5" w:rsidP="000175E5">
      <w:pPr>
        <w:ind w:firstLine="709"/>
        <w:jc w:val="both"/>
      </w:pPr>
      <w:r w:rsidRPr="00CF58B3">
        <w:t xml:space="preserve">6.5. Индивидуальное </w:t>
      </w:r>
      <w:r>
        <w:t xml:space="preserve"> </w:t>
      </w:r>
      <w:r w:rsidRPr="00CF58B3">
        <w:t xml:space="preserve">собеседование проводится в форме теоретических и практических вопросов, задаваемых членами </w:t>
      </w:r>
      <w:r>
        <w:t>конкурсной комиссии</w:t>
      </w:r>
      <w:r w:rsidRPr="00CF58B3">
        <w:t>, касающихся знания законодательства в сфере местного самоуправления, управления</w:t>
      </w:r>
      <w:r>
        <w:t xml:space="preserve"> </w:t>
      </w:r>
      <w:r w:rsidRPr="00CF58B3">
        <w:t xml:space="preserve">муниципальным хозяйством, бюджетных полномочий муниципального образования, организации деятельности администрации </w:t>
      </w:r>
      <w:r>
        <w:t>муниципального образования Днепровский сельсовет Беляевского района</w:t>
      </w:r>
      <w:r w:rsidRPr="00CF58B3">
        <w:t xml:space="preserve"> Оренбургской области, внесения</w:t>
      </w:r>
      <w:r>
        <w:t xml:space="preserve"> </w:t>
      </w:r>
      <w:r w:rsidRPr="00CF58B3">
        <w:t xml:space="preserve">предложений по решению </w:t>
      </w:r>
      <w:r w:rsidRPr="005D5925">
        <w:t>непосредственного обеспечения жизнедеятельности населения</w:t>
      </w:r>
      <w:r w:rsidRPr="00CF58B3">
        <w:t xml:space="preserve">, совершенствования деятельности администрации </w:t>
      </w:r>
      <w:r>
        <w:t>муниципального образования Днепровский сельсовет Беляевского района</w:t>
      </w:r>
      <w:r w:rsidRPr="00CF58B3">
        <w:t xml:space="preserve"> Оренбургской области,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rsidR="000175E5" w:rsidRPr="00CF58B3" w:rsidRDefault="000175E5" w:rsidP="000175E5">
      <w:pPr>
        <w:pStyle w:val="paragraph"/>
        <w:spacing w:before="0" w:beforeAutospacing="0" w:after="0" w:afterAutospacing="0"/>
        <w:ind w:firstLine="709"/>
        <w:jc w:val="both"/>
        <w:textAlignment w:val="baseline"/>
        <w:rPr>
          <w:sz w:val="28"/>
          <w:szCs w:val="28"/>
        </w:rPr>
      </w:pPr>
      <w:r w:rsidRPr="00CF58B3">
        <w:rPr>
          <w:sz w:val="28"/>
          <w:szCs w:val="28"/>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0175E5" w:rsidRPr="00CF58B3" w:rsidRDefault="000175E5" w:rsidP="000175E5">
      <w:pPr>
        <w:pStyle w:val="paragraph"/>
        <w:spacing w:before="0" w:beforeAutospacing="0" w:after="0" w:afterAutospacing="0"/>
        <w:ind w:firstLine="709"/>
        <w:jc w:val="both"/>
        <w:textAlignment w:val="baseline"/>
        <w:rPr>
          <w:rStyle w:val="normaltextrun"/>
          <w:sz w:val="28"/>
          <w:szCs w:val="28"/>
        </w:rPr>
      </w:pPr>
      <w:r w:rsidRPr="00CF58B3">
        <w:rPr>
          <w:sz w:val="28"/>
          <w:szCs w:val="28"/>
        </w:rPr>
        <w:t>В этом случае члены конкурсной комиссии</w:t>
      </w:r>
      <w:r>
        <w:rPr>
          <w:sz w:val="28"/>
          <w:szCs w:val="28"/>
        </w:rPr>
        <w:t xml:space="preserve"> </w:t>
      </w:r>
      <w:r w:rsidRPr="00CF58B3">
        <w:rPr>
          <w:sz w:val="28"/>
          <w:szCs w:val="28"/>
        </w:rPr>
        <w:t>первоначально задают участнику конкурса вопросы по Программе.</w:t>
      </w:r>
    </w:p>
    <w:p w:rsidR="000175E5" w:rsidRPr="00CF58B3" w:rsidRDefault="000175E5" w:rsidP="000175E5">
      <w:pPr>
        <w:ind w:firstLine="709"/>
        <w:jc w:val="both"/>
      </w:pPr>
      <w:r w:rsidRPr="00CF58B3">
        <w:t>6.7. Время, отведенное для выступления участника конкурса</w:t>
      </w:r>
      <w:r>
        <w:t xml:space="preserve"> </w:t>
      </w:r>
      <w:r w:rsidRPr="00CF58B3">
        <w:t>с докладом по Программе (концепции) развития муниципального образования и проведения индивидуального собеседования,</w:t>
      </w:r>
      <w:r>
        <w:t xml:space="preserve"> </w:t>
      </w:r>
      <w:r w:rsidRPr="00CF58B3">
        <w:t>составляет не более 30 минут, без доклада</w:t>
      </w:r>
      <w:r>
        <w:t xml:space="preserve"> </w:t>
      </w:r>
      <w:r w:rsidRPr="00CF58B3">
        <w:t>по Программе – не более 20 минут.</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6.8. Критериями оценки профессиональных и личностных качеств участника конкурса являются:</w:t>
      </w:r>
    </w:p>
    <w:p w:rsidR="000175E5" w:rsidRPr="00CF58B3" w:rsidRDefault="000175E5" w:rsidP="000175E5">
      <w:pPr>
        <w:autoSpaceDE w:val="0"/>
        <w:autoSpaceDN w:val="0"/>
        <w:adjustRightInd w:val="0"/>
        <w:ind w:firstLine="709"/>
        <w:jc w:val="both"/>
      </w:pPr>
      <w:r w:rsidRPr="00CF58B3">
        <w:t>1) соответствие требованиям к уровню профессионального образования;</w:t>
      </w:r>
    </w:p>
    <w:p w:rsidR="000175E5" w:rsidRPr="00CF58B3" w:rsidRDefault="000175E5" w:rsidP="000175E5">
      <w:pPr>
        <w:autoSpaceDE w:val="0"/>
        <w:autoSpaceDN w:val="0"/>
        <w:adjustRightInd w:val="0"/>
        <w:ind w:firstLine="709"/>
        <w:jc w:val="both"/>
      </w:pPr>
      <w:r w:rsidRPr="00CF58B3">
        <w:t>2) знание действующего законодательства в сфере местного самоуправления:</w:t>
      </w:r>
    </w:p>
    <w:p w:rsidR="000175E5" w:rsidRPr="00CF58B3" w:rsidRDefault="000175E5" w:rsidP="000175E5">
      <w:pPr>
        <w:autoSpaceDE w:val="0"/>
        <w:autoSpaceDN w:val="0"/>
        <w:adjustRightInd w:val="0"/>
        <w:ind w:firstLine="709"/>
        <w:jc w:val="both"/>
      </w:pPr>
      <w:r w:rsidRPr="00CF58B3">
        <w:t>Конституции Российской Федерации;</w:t>
      </w:r>
      <w:r>
        <w:t xml:space="preserve"> </w:t>
      </w:r>
      <w:r w:rsidRPr="00CF58B3">
        <w:t xml:space="preserve">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закона«О муниципальной службе в Российской Федерации»;Федерального закона«О стратегическом планировании в Российской Федерации»;Федерального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w:t>
      </w:r>
      <w:r w:rsidRPr="00CF58B3">
        <w:lastRenderedPageBreak/>
        <w:t xml:space="preserve">публичной власти в </w:t>
      </w:r>
      <w:r w:rsidRPr="00CF58B3">
        <w:rPr>
          <w:bCs/>
        </w:rPr>
        <w:t>субъекте Российской Федерации</w:t>
      </w:r>
      <w:r w:rsidRPr="00CF58B3">
        <w:t xml:space="preserve">;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w:t>
      </w:r>
      <w:r>
        <w:t xml:space="preserve">муниципального образования Днепровский сельсовет Беляевского района </w:t>
      </w:r>
      <w:r w:rsidRPr="00CF58B3">
        <w:t>Оренбургской области;</w:t>
      </w:r>
      <w:r>
        <w:t xml:space="preserve"> </w:t>
      </w:r>
      <w:r w:rsidRPr="00CF58B3">
        <w:t xml:space="preserve">системы и основ муниципальных правовых актов </w:t>
      </w:r>
      <w:r>
        <w:t>муниципального образования Днепровский сельсовет Беляевского района</w:t>
      </w:r>
      <w:r w:rsidRPr="00CF58B3">
        <w:t xml:space="preserve"> Оренбургской области; </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3)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0175E5" w:rsidRPr="00CF58B3" w:rsidRDefault="000175E5" w:rsidP="000175E5">
      <w:pPr>
        <w:autoSpaceDE w:val="0"/>
        <w:autoSpaceDN w:val="0"/>
        <w:adjustRightInd w:val="0"/>
        <w:ind w:firstLine="709"/>
        <w:jc w:val="both"/>
      </w:pPr>
      <w:r w:rsidRPr="00CF58B3">
        <w:t>4) наличие дополнительного профессионального образования (повышение квалификации, профессиональная переподготовка);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5) наличие государственных, муниципальных и ведомственных наград, знаков отличия, мер поощрения;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6)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7) форма и содержание Программы (концепции) развития муниципального образования(критерий оценки применяется в случае представления Программы).</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0175E5" w:rsidRPr="00CF58B3" w:rsidRDefault="000175E5" w:rsidP="000175E5">
      <w:pPr>
        <w:autoSpaceDE w:val="0"/>
        <w:autoSpaceDN w:val="0"/>
        <w:adjustRightInd w:val="0"/>
        <w:ind w:firstLine="709"/>
        <w:jc w:val="both"/>
      </w:pPr>
      <w:r w:rsidRPr="00CF58B3">
        <w:t>6.10. Голосование по каждому участнику конкурса проводится открыто (поднятием руки) путем подачи голосов «за» или «против».</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lastRenderedPageBreak/>
        <w:t>В случае равенства голосов, голос председателя конкурсной комиссии является решающим.</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Результаты голосования отражаются в протоколе заседания конкурсной комиссии.</w:t>
      </w:r>
    </w:p>
    <w:p w:rsidR="000175E5" w:rsidRPr="00CF58B3" w:rsidRDefault="000175E5" w:rsidP="000175E5">
      <w:pPr>
        <w:autoSpaceDE w:val="0"/>
        <w:autoSpaceDN w:val="0"/>
        <w:adjustRightInd w:val="0"/>
        <w:ind w:firstLine="709"/>
        <w:jc w:val="both"/>
      </w:pPr>
      <w:r w:rsidRPr="00CF58B3">
        <w:t>6.11. По результатам проведения конкурса конкурсная комиссия в отсутствие участников конкурса принимает одно из следующих решений:</w:t>
      </w:r>
    </w:p>
    <w:p w:rsidR="000175E5" w:rsidRPr="00CF58B3" w:rsidRDefault="000175E5" w:rsidP="000175E5">
      <w:pPr>
        <w:autoSpaceDE w:val="0"/>
        <w:autoSpaceDN w:val="0"/>
        <w:adjustRightInd w:val="0"/>
        <w:ind w:firstLine="709"/>
        <w:jc w:val="both"/>
      </w:pPr>
      <w:r w:rsidRPr="00CF58B3">
        <w:t xml:space="preserve">1) о признании конкурса состоявшимся и представлении Совету депутатов </w:t>
      </w:r>
      <w:r>
        <w:t>МО Днепровский сельсовет</w:t>
      </w:r>
      <w:r w:rsidRPr="00CF58B3">
        <w:t xml:space="preserve"> не менее двух кандидатур для избрания на должность главы муниципального образования;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 о признании конкурса несостоявшимся по основаниям, установленным настоящим Положением, и предложении Совету депутатов МО Днепровский сельсовет на ближайшем очередном заседании Совета депутатов МО Днепровский сельсовет принять решение об объявлении повторного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6.12. Конкурсная комиссия принимает решение о признании конкурса несостоявшимся в следующих случаях:</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1) признания только одного участника конкурса соответствующим  требованиям, предусмотренным пунктом 4.2 настоящего Положения;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2) признания всех участников конкурса несоответствующими  требованиям, предусмотренным пунктом 4.2 настоящего Положения;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3) подачи одним из двух участников конкурса или всеми участниками конкурса заявления(й) об отказе от участия в конкурсе.</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6.13. Конкурсная комиссия в течение 2 рабочих дней после дня проведения конкурса направляет в Совет депутатов МО Днепровский сельсовет одно из решений, указанных в пункте 6.11настоящего Положения.</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Соответствующее решение конкурсной комиссии в течение 2 рабочих дней после дня проведения конкурса подлежит размещению на официальном сайте муниципального образования Днепровский сельсовет Беляевского района Оренбургской области.</w:t>
      </w:r>
    </w:p>
    <w:p w:rsidR="000175E5" w:rsidRPr="000175E5" w:rsidRDefault="000175E5" w:rsidP="000175E5">
      <w:pPr>
        <w:pStyle w:val="ConsPlusNormal"/>
        <w:ind w:firstLine="709"/>
        <w:jc w:val="both"/>
        <w:rPr>
          <w:lang w:val="ru-RU"/>
        </w:rPr>
      </w:pPr>
      <w:r w:rsidRPr="000175E5">
        <w:rPr>
          <w:rFonts w:ascii="Times New Roman" w:hAnsi="Times New Roman" w:cs="Times New Roman"/>
          <w:sz w:val="28"/>
          <w:szCs w:val="28"/>
          <w:lang w:val="ru-RU"/>
        </w:rPr>
        <w:t>6.14. Конкурсная комиссия в течение 2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p>
    <w:p w:rsidR="000175E5" w:rsidRPr="000175E5" w:rsidRDefault="000175E5" w:rsidP="000175E5">
      <w:pPr>
        <w:pStyle w:val="ConsPlusNormal"/>
        <w:ind w:firstLine="709"/>
        <w:jc w:val="both"/>
        <w:rPr>
          <w:lang w:val="ru-RU"/>
        </w:rPr>
      </w:pPr>
      <w:r w:rsidRPr="000175E5">
        <w:rPr>
          <w:rFonts w:ascii="Times New Roman" w:hAnsi="Times New Roman" w:cs="Times New Roman"/>
          <w:sz w:val="28"/>
          <w:szCs w:val="28"/>
          <w:lang w:val="ru-RU"/>
        </w:rPr>
        <w:t xml:space="preserve">6.15. Конкурсная комиссия не позднее чем за 2 рабочих дня до дня </w:t>
      </w:r>
      <w:r w:rsidRPr="000175E5">
        <w:rPr>
          <w:rFonts w:ascii="Times New Roman" w:hAnsi="Times New Roman" w:cs="Times New Roman"/>
          <w:sz w:val="28"/>
          <w:szCs w:val="28"/>
          <w:lang w:val="ru-RU"/>
        </w:rPr>
        <w:lastRenderedPageBreak/>
        <w:t xml:space="preserve">проведения заседания Совета депутатов МО Днепровский сельсовет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Совета депутатов МО Днепровский сельсовет </w:t>
      </w:r>
    </w:p>
    <w:p w:rsidR="000175E5" w:rsidRDefault="000175E5" w:rsidP="000175E5">
      <w:pPr>
        <w:pStyle w:val="ConsPlusTitle"/>
        <w:ind w:firstLine="709"/>
        <w:jc w:val="center"/>
        <w:outlineLvl w:val="1"/>
        <w:rPr>
          <w:rFonts w:ascii="Times New Roman" w:hAnsi="Times New Roman" w:cs="Times New Roman"/>
          <w:sz w:val="28"/>
          <w:szCs w:val="28"/>
        </w:rPr>
      </w:pPr>
    </w:p>
    <w:p w:rsidR="000175E5" w:rsidRPr="00CF58B3" w:rsidRDefault="000175E5" w:rsidP="000175E5">
      <w:pPr>
        <w:pStyle w:val="ConsPlusTitle"/>
        <w:ind w:firstLine="709"/>
        <w:jc w:val="center"/>
        <w:outlineLvl w:val="1"/>
        <w:rPr>
          <w:rFonts w:ascii="Times New Roman" w:hAnsi="Times New Roman" w:cs="Times New Roman"/>
          <w:sz w:val="28"/>
          <w:szCs w:val="28"/>
        </w:rPr>
      </w:pPr>
      <w:bookmarkStart w:id="8" w:name="P167"/>
      <w:bookmarkEnd w:id="8"/>
      <w:r w:rsidRPr="00CF58B3">
        <w:rPr>
          <w:rFonts w:ascii="Times New Roman" w:hAnsi="Times New Roman" w:cs="Times New Roman"/>
          <w:sz w:val="28"/>
          <w:szCs w:val="28"/>
        </w:rPr>
        <w:t>VII. Порядок избрания на должность главы муниципального образования</w:t>
      </w:r>
    </w:p>
    <w:p w:rsidR="000175E5" w:rsidRPr="00CF58B3" w:rsidRDefault="000175E5" w:rsidP="000175E5">
      <w:pPr>
        <w:pStyle w:val="ConsPlusTitle"/>
        <w:ind w:firstLine="709"/>
        <w:jc w:val="center"/>
        <w:outlineLvl w:val="1"/>
        <w:rPr>
          <w:rFonts w:ascii="Times New Roman" w:hAnsi="Times New Roman" w:cs="Times New Roman"/>
          <w:i/>
          <w:sz w:val="28"/>
          <w:szCs w:val="28"/>
        </w:rPr>
      </w:pP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очередном заседании Совета депутатов МО Днепровский сельсовет. </w:t>
      </w:r>
    </w:p>
    <w:p w:rsidR="000175E5" w:rsidRPr="00CF58B3" w:rsidRDefault="000175E5" w:rsidP="000175E5">
      <w:pPr>
        <w:ind w:firstLine="709"/>
        <w:jc w:val="both"/>
      </w:pPr>
      <w:r w:rsidRPr="00CF58B3">
        <w:t xml:space="preserve">7.2. Заседание </w:t>
      </w:r>
      <w:r>
        <w:t xml:space="preserve">Совета депутатов МО Днепровский сельсовет </w:t>
      </w:r>
      <w:r w:rsidRPr="00CF58B3">
        <w:t>начинается с доклада председателя конкурсной комиссии о принятом конкурсной комиссией решении и информации о кандидатах.</w:t>
      </w:r>
    </w:p>
    <w:p w:rsidR="000175E5" w:rsidRPr="00CF58B3" w:rsidRDefault="000175E5" w:rsidP="000175E5">
      <w:pPr>
        <w:ind w:firstLine="709"/>
        <w:jc w:val="both"/>
      </w:pPr>
      <w:r w:rsidRPr="00CF58B3">
        <w:t xml:space="preserve">Заседание проводится с участием кандидатов. </w:t>
      </w:r>
    </w:p>
    <w:p w:rsidR="000175E5" w:rsidRPr="00CF58B3" w:rsidRDefault="000175E5" w:rsidP="000175E5">
      <w:pPr>
        <w:tabs>
          <w:tab w:val="left" w:pos="567"/>
        </w:tabs>
        <w:ind w:firstLine="709"/>
        <w:jc w:val="both"/>
      </w:pPr>
      <w:r w:rsidRPr="00CF58B3">
        <w:t xml:space="preserve">Заслушивание кандидатов осуществляется в порядке регистрации заявлений на участие в конкурсе. </w:t>
      </w:r>
    </w:p>
    <w:p w:rsidR="000175E5" w:rsidRPr="00CF58B3" w:rsidRDefault="000175E5" w:rsidP="000175E5">
      <w:pPr>
        <w:pStyle w:val="paragraph"/>
        <w:spacing w:before="0" w:beforeAutospacing="0" w:after="0" w:afterAutospacing="0"/>
        <w:ind w:firstLine="709"/>
        <w:jc w:val="both"/>
        <w:textAlignment w:val="baseline"/>
        <w:rPr>
          <w:sz w:val="28"/>
          <w:szCs w:val="28"/>
        </w:rPr>
      </w:pPr>
      <w:r w:rsidRPr="00CF58B3">
        <w:rPr>
          <w:sz w:val="28"/>
          <w:szCs w:val="28"/>
        </w:rPr>
        <w:t xml:space="preserve">7.3. В случае выступления на конкурсе с Программой (концепцией) развития муниципального образования, выступление кандидата </w:t>
      </w:r>
      <w:r w:rsidRPr="00CF58B3">
        <w:rPr>
          <w:rStyle w:val="normaltextrun"/>
          <w:sz w:val="28"/>
          <w:szCs w:val="28"/>
        </w:rPr>
        <w:t>на з</w:t>
      </w:r>
      <w:r w:rsidRPr="00CF58B3">
        <w:rPr>
          <w:sz w:val="28"/>
          <w:szCs w:val="28"/>
        </w:rPr>
        <w:t xml:space="preserve">аседании Совета депутатов </w:t>
      </w:r>
      <w:r>
        <w:rPr>
          <w:sz w:val="28"/>
          <w:szCs w:val="28"/>
        </w:rPr>
        <w:t>МО Днепровский сельсовет</w:t>
      </w:r>
      <w:r w:rsidRPr="00CF58B3">
        <w:rPr>
          <w:sz w:val="28"/>
          <w:szCs w:val="28"/>
        </w:rPr>
        <w:t xml:space="preserve"> начинается также</w:t>
      </w:r>
      <w:r>
        <w:rPr>
          <w:sz w:val="28"/>
          <w:szCs w:val="28"/>
        </w:rPr>
        <w:t xml:space="preserve"> </w:t>
      </w:r>
      <w:r w:rsidRPr="00CF58B3">
        <w:rPr>
          <w:sz w:val="28"/>
          <w:szCs w:val="28"/>
        </w:rPr>
        <w:t xml:space="preserve">с доклада по Программе. </w:t>
      </w:r>
    </w:p>
    <w:p w:rsidR="000175E5" w:rsidRPr="00CF58B3" w:rsidRDefault="000175E5" w:rsidP="000175E5">
      <w:pPr>
        <w:pStyle w:val="paragraph"/>
        <w:spacing w:before="0" w:beforeAutospacing="0" w:after="0" w:afterAutospacing="0"/>
        <w:ind w:firstLine="709"/>
        <w:jc w:val="both"/>
        <w:textAlignment w:val="baseline"/>
        <w:rPr>
          <w:sz w:val="28"/>
          <w:szCs w:val="28"/>
        </w:rPr>
      </w:pPr>
      <w:r w:rsidRPr="00CF58B3">
        <w:rPr>
          <w:sz w:val="28"/>
          <w:szCs w:val="28"/>
        </w:rPr>
        <w:t xml:space="preserve">Депутаты Совета депутатов </w:t>
      </w:r>
      <w:r>
        <w:rPr>
          <w:sz w:val="28"/>
          <w:szCs w:val="28"/>
        </w:rPr>
        <w:t>МО Днепровский сельсовет</w:t>
      </w:r>
      <w:r w:rsidRPr="00CF58B3">
        <w:rPr>
          <w:sz w:val="28"/>
          <w:szCs w:val="28"/>
        </w:rPr>
        <w:t xml:space="preserve"> вправе задавать кандидату вопросы, связанные с </w:t>
      </w:r>
      <w:r w:rsidRPr="00CF58B3">
        <w:rPr>
          <w:rStyle w:val="normaltextrun"/>
          <w:sz w:val="28"/>
          <w:szCs w:val="28"/>
        </w:rPr>
        <w:t>Программой (концепцией) развития муниципального образования,</w:t>
      </w:r>
      <w:r>
        <w:rPr>
          <w:rStyle w:val="normaltextrun"/>
          <w:sz w:val="28"/>
          <w:szCs w:val="28"/>
        </w:rPr>
        <w:t xml:space="preserve"> </w:t>
      </w:r>
      <w:r w:rsidRPr="00CF58B3">
        <w:rPr>
          <w:sz w:val="28"/>
          <w:szCs w:val="28"/>
        </w:rPr>
        <w:t>управлением муниципальным хозяйством,</w:t>
      </w:r>
      <w:r>
        <w:rPr>
          <w:sz w:val="28"/>
          <w:szCs w:val="28"/>
        </w:rPr>
        <w:t xml:space="preserve"> </w:t>
      </w:r>
      <w:r w:rsidRPr="00CF58B3">
        <w:rPr>
          <w:sz w:val="28"/>
          <w:szCs w:val="28"/>
        </w:rPr>
        <w:t xml:space="preserve">должностными обязанностями главы муниципального образования. </w:t>
      </w:r>
    </w:p>
    <w:p w:rsidR="000175E5" w:rsidRPr="00CF58B3" w:rsidRDefault="000175E5" w:rsidP="000175E5">
      <w:pPr>
        <w:ind w:firstLine="709"/>
        <w:jc w:val="both"/>
      </w:pPr>
      <w:r w:rsidRPr="00CF58B3">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0175E5" w:rsidRPr="00CF58B3" w:rsidRDefault="000175E5" w:rsidP="000175E5">
      <w:pPr>
        <w:pStyle w:val="paragraph"/>
        <w:spacing w:before="0" w:beforeAutospacing="0" w:after="0" w:afterAutospacing="0"/>
        <w:ind w:firstLine="709"/>
        <w:jc w:val="both"/>
        <w:textAlignment w:val="baseline"/>
        <w:rPr>
          <w:sz w:val="28"/>
          <w:szCs w:val="28"/>
        </w:rPr>
      </w:pPr>
      <w:r w:rsidRPr="00CF58B3">
        <w:rPr>
          <w:sz w:val="28"/>
          <w:szCs w:val="28"/>
        </w:rPr>
        <w:t xml:space="preserve">7.4. В случае, если Программа (концепция) развития муниципального образования не представлялась, заслушивание кандидата </w:t>
      </w:r>
      <w:r w:rsidRPr="00CF58B3">
        <w:rPr>
          <w:rStyle w:val="normaltextrun"/>
          <w:sz w:val="28"/>
          <w:szCs w:val="28"/>
        </w:rPr>
        <w:t>на з</w:t>
      </w:r>
      <w:r w:rsidRPr="00CF58B3">
        <w:rPr>
          <w:sz w:val="28"/>
          <w:szCs w:val="28"/>
        </w:rPr>
        <w:t xml:space="preserve">аседании Совета депутатов </w:t>
      </w:r>
      <w:r>
        <w:rPr>
          <w:sz w:val="28"/>
          <w:szCs w:val="28"/>
        </w:rPr>
        <w:t xml:space="preserve">МО Днепровский сельсовет </w:t>
      </w:r>
      <w:r w:rsidRPr="00CF58B3">
        <w:rPr>
          <w:sz w:val="28"/>
          <w:szCs w:val="28"/>
        </w:rPr>
        <w:t xml:space="preserve">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0175E5" w:rsidRPr="00CF58B3" w:rsidRDefault="000175E5" w:rsidP="000175E5">
      <w:pPr>
        <w:ind w:firstLine="709"/>
        <w:jc w:val="both"/>
      </w:pPr>
      <w:r w:rsidRPr="00CF58B3">
        <w:t>Время, отведенное для ответов на вопросы, составляет не более 20 минут.</w:t>
      </w:r>
    </w:p>
    <w:p w:rsidR="000175E5" w:rsidRPr="00CF58B3" w:rsidRDefault="000175E5" w:rsidP="000175E5">
      <w:pPr>
        <w:ind w:firstLine="709"/>
        <w:jc w:val="both"/>
      </w:pPr>
      <w:r w:rsidRPr="00CF58B3">
        <w:t xml:space="preserve">7.5. После заслушивания кандидатов депутаты Совета депутатов </w:t>
      </w:r>
      <w:r>
        <w:t xml:space="preserve">МО Днепровский сельсовет </w:t>
      </w:r>
      <w:r w:rsidRPr="00CF58B3">
        <w:t xml:space="preserve">в отсутствие кандидатов переходят к обсуждению каждого кандидата. </w:t>
      </w:r>
    </w:p>
    <w:p w:rsidR="000175E5" w:rsidRPr="00CF58B3" w:rsidRDefault="000175E5" w:rsidP="000175E5">
      <w:pPr>
        <w:autoSpaceDE w:val="0"/>
        <w:autoSpaceDN w:val="0"/>
        <w:adjustRightInd w:val="0"/>
        <w:ind w:firstLine="709"/>
        <w:jc w:val="both"/>
      </w:pPr>
      <w:r w:rsidRPr="00CF58B3">
        <w:lastRenderedPageBreak/>
        <w:t xml:space="preserve">7.6. Решение Совета депутатов </w:t>
      </w:r>
      <w:r>
        <w:t xml:space="preserve">МО Днепровский сельсовет </w:t>
      </w:r>
      <w:r w:rsidRPr="00CF58B3">
        <w:t>об избрании кандидата на должность главы муниципального образования принимается открытым голосованием путем подачи голосов«за»или «против»и считается принятым, если</w:t>
      </w:r>
      <w:r>
        <w:t xml:space="preserve"> </w:t>
      </w:r>
      <w:r w:rsidRPr="00CF58B3">
        <w:t xml:space="preserve">за кандидата проголосовало более половины от установленной численности депутатов Совета депутатов </w:t>
      </w:r>
      <w:r>
        <w:t>МО Днепровский сельсовет</w:t>
      </w:r>
      <w:r w:rsidRPr="00CF58B3">
        <w:t>.</w:t>
      </w:r>
    </w:p>
    <w:p w:rsidR="000175E5" w:rsidRPr="000175E5" w:rsidRDefault="000175E5" w:rsidP="000175E5">
      <w:pPr>
        <w:pStyle w:val="ConsPlusNormal"/>
        <w:ind w:firstLine="709"/>
        <w:jc w:val="both"/>
        <w:rPr>
          <w:rFonts w:ascii="Times New Roman" w:hAnsi="Times New Roman" w:cs="Times New Roman"/>
          <w:sz w:val="28"/>
          <w:szCs w:val="28"/>
          <w:lang w:val="ru-RU"/>
        </w:rPr>
      </w:pPr>
      <w:bookmarkStart w:id="9" w:name="P261"/>
      <w:bookmarkEnd w:id="9"/>
      <w:r w:rsidRPr="000175E5">
        <w:rPr>
          <w:rFonts w:ascii="Times New Roman" w:hAnsi="Times New Roman" w:cs="Times New Roman"/>
          <w:sz w:val="28"/>
          <w:szCs w:val="28"/>
          <w:lang w:val="ru-RU"/>
        </w:rPr>
        <w:t xml:space="preserve">7.7. Кандидат вправе </w:t>
      </w:r>
      <w:r w:rsidRPr="000175E5">
        <w:rPr>
          <w:rStyle w:val="normaltextrun"/>
          <w:rFonts w:ascii="Times New Roman" w:hAnsi="Times New Roman" w:cs="Times New Roman"/>
          <w:color w:val="000000"/>
          <w:sz w:val="28"/>
          <w:szCs w:val="28"/>
          <w:lang w:val="ru-RU"/>
        </w:rPr>
        <w:t xml:space="preserve">до или во время заседания Совета депутатов </w:t>
      </w:r>
      <w:r w:rsidRPr="000175E5">
        <w:rPr>
          <w:rFonts w:ascii="Times New Roman" w:hAnsi="Times New Roman" w:cs="Times New Roman"/>
          <w:sz w:val="28"/>
          <w:szCs w:val="28"/>
          <w:lang w:val="ru-RU"/>
        </w:rPr>
        <w:t>МО Днепровский сельсовет подать заявление в письменной форме об отказе от участия в процедуре избрания на должность главы муниципального образования.</w:t>
      </w:r>
    </w:p>
    <w:p w:rsidR="000175E5" w:rsidRPr="00CF58B3" w:rsidRDefault="000175E5" w:rsidP="000175E5">
      <w:pPr>
        <w:autoSpaceDE w:val="0"/>
        <w:autoSpaceDN w:val="0"/>
        <w:adjustRightInd w:val="0"/>
        <w:ind w:firstLine="709"/>
        <w:jc w:val="both"/>
      </w:pPr>
      <w:r w:rsidRPr="00CF58B3">
        <w:rPr>
          <w:rStyle w:val="normaltextrun"/>
          <w:color w:val="000000"/>
        </w:rPr>
        <w:t>7.7.1. В случае, если в результате подачи заявления</w:t>
      </w:r>
      <w:r w:rsidRPr="00CF58B3">
        <w:rPr>
          <w:rStyle w:val="apple-converted-space"/>
          <w:color w:val="000000"/>
        </w:rPr>
        <w:t>(й)</w:t>
      </w:r>
      <w:r>
        <w:rPr>
          <w:rStyle w:val="apple-converted-space"/>
          <w:color w:val="000000"/>
        </w:rPr>
        <w:t>, указанных в пункте 7.7 настоящего Положения,</w:t>
      </w:r>
      <w:r w:rsidRPr="00CF58B3">
        <w:rPr>
          <w:rStyle w:val="apple-converted-space"/>
          <w:color w:val="000000"/>
        </w:rPr>
        <w:t xml:space="preserve"> остаётся одна кандидатура, </w:t>
      </w:r>
      <w:r w:rsidRPr="00CF58B3">
        <w:t>голосование проводится по оставшемуся кандидату.</w:t>
      </w:r>
    </w:p>
    <w:p w:rsidR="000175E5" w:rsidRPr="000175E5" w:rsidRDefault="000175E5" w:rsidP="000175E5">
      <w:pPr>
        <w:pStyle w:val="ConsPlusNormal"/>
        <w:ind w:firstLine="540"/>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Решение об избрании на должность главы муниципального образования считается принятым, если за оставшегося кандидата проголосовало более половины от установленной численности депутатов Совета депутатов МО Днепровский сельсовет.</w:t>
      </w:r>
    </w:p>
    <w:p w:rsidR="000175E5" w:rsidRPr="000175E5" w:rsidRDefault="000175E5" w:rsidP="000175E5">
      <w:pPr>
        <w:pStyle w:val="ConsPlusNormal"/>
        <w:ind w:firstLine="540"/>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Если по результатам голосования за оставшегося кандидата проголосовало менее половины от установленной численности депутатов Совета депутатов МО Днепровский сельсовет, решение об избрании на должность главы муниципального образования считается не принятым и Совет депутатов МО Днепровский сельсовет на этом же заседании принимает решение об объявлении повторного конкурса.</w:t>
      </w:r>
    </w:p>
    <w:p w:rsidR="000175E5" w:rsidRPr="000175E5" w:rsidRDefault="000175E5" w:rsidP="000175E5">
      <w:pPr>
        <w:pStyle w:val="ConsPlusNormal"/>
        <w:ind w:firstLine="540"/>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7.7.2. </w:t>
      </w:r>
      <w:r w:rsidRPr="000175E5">
        <w:rPr>
          <w:rStyle w:val="normaltextrun"/>
          <w:rFonts w:ascii="Times New Roman" w:hAnsi="Times New Roman" w:cs="Times New Roman"/>
          <w:color w:val="000000"/>
          <w:sz w:val="28"/>
          <w:szCs w:val="28"/>
          <w:lang w:val="ru-RU"/>
        </w:rPr>
        <w:t>В случае, если в результате подачи заявления</w:t>
      </w:r>
      <w:r w:rsidRPr="000175E5">
        <w:rPr>
          <w:rStyle w:val="apple-converted-space"/>
          <w:color w:val="000000"/>
          <w:sz w:val="28"/>
          <w:szCs w:val="28"/>
          <w:lang w:val="ru-RU"/>
        </w:rPr>
        <w:t xml:space="preserve">(й), указанных в пункте 7.7 настоящего Положения, кандидатур не остаётся, </w:t>
      </w:r>
      <w:r w:rsidRPr="000175E5">
        <w:rPr>
          <w:rFonts w:ascii="Times New Roman" w:hAnsi="Times New Roman" w:cs="Times New Roman"/>
          <w:sz w:val="28"/>
          <w:szCs w:val="28"/>
          <w:lang w:val="ru-RU"/>
        </w:rPr>
        <w:t>Совет депутатов МО Днепровский сельсовет на этом же заседании принимает решение об объявлении повторного конкурса.</w:t>
      </w:r>
    </w:p>
    <w:p w:rsidR="000175E5" w:rsidRPr="000175E5" w:rsidRDefault="000175E5" w:rsidP="000175E5">
      <w:pPr>
        <w:pStyle w:val="ConsPlusNormal"/>
        <w:ind w:firstLine="540"/>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7.8. Если по результатам голосования по двум кандидатам ни за одного кандидата не проголосовало более половины от установленной численности депутатов Совета депутатов МО Днепровский сельсовет, то на повторное голосование на этом же заседании Совета депутатов МО Днепровский сельсовет ставится кандидат, набравший наибольшее число голосов.</w:t>
      </w:r>
    </w:p>
    <w:p w:rsidR="000175E5" w:rsidRPr="000175E5" w:rsidRDefault="000175E5" w:rsidP="000175E5">
      <w:pPr>
        <w:pStyle w:val="ConsPlusNormal"/>
        <w:ind w:firstLine="540"/>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Решение об избрании на должность главы муниципального образования считается принятым, если при повторном голосовании за оставшегося кандидата проголосовало более половины от установленной численности депутатов Совета депутатов МО Днепровский сельсовет.</w:t>
      </w:r>
    </w:p>
    <w:p w:rsidR="000175E5" w:rsidRPr="000175E5" w:rsidRDefault="000175E5" w:rsidP="000175E5">
      <w:pPr>
        <w:pStyle w:val="ConsPlusNormal"/>
        <w:ind w:firstLine="540"/>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lastRenderedPageBreak/>
        <w:t>Если по результатам повторного голосования за оставшегося кандидата проголосовало менее половины от установленной численности депутатов Совета депутатов МО Днепровский сельсовет, решение об избрании на должность главы муниципального образования считается не принятым и Совет депутатов МО Днепровский сельсовет на этом же заседании принимает решение об объявлении повторного конкурса.</w:t>
      </w:r>
    </w:p>
    <w:p w:rsidR="000175E5" w:rsidRPr="000175E5" w:rsidRDefault="000175E5" w:rsidP="000175E5">
      <w:pPr>
        <w:pStyle w:val="ConsPlusNormal"/>
        <w:ind w:firstLine="540"/>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7.9. Если по результатам голосования по трем и более кандидатам ни за одного из кандидатов не проголосовало более половины от установленной численности депутатов Совета депутатов МО Днепровский сельсовет, то на повторное голосование на этом же заседании Совета депутатов МО Днепровский сельсовет ставятся два кандидата, набравшие наибольшее число голосов.</w:t>
      </w:r>
    </w:p>
    <w:p w:rsidR="000175E5" w:rsidRPr="000175E5" w:rsidRDefault="000175E5" w:rsidP="000175E5">
      <w:pPr>
        <w:pStyle w:val="ConsPlusNormal"/>
        <w:ind w:firstLine="540"/>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Решение об избрании на должность главы муниципального образования считается принятым, если при повторном голосовании за одного из двух кандидатов проголосовало более половины от установленной численности депутатов Совета депутатов МО Днепровский сельсовет.</w:t>
      </w:r>
    </w:p>
    <w:p w:rsidR="000175E5" w:rsidRPr="000175E5" w:rsidRDefault="000175E5" w:rsidP="000175E5">
      <w:pPr>
        <w:pStyle w:val="ConsPlusNormal"/>
        <w:ind w:firstLine="540"/>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Если по результатам повторного голосования ни за одного из двух кандидатов не проголосовало более половины от установленной численности депутатов Совета депутатов МО Днепровский сельсовет, то на повторное голосование на этом же заседании Совета депутатов МО Днепровский сельсовет ставится один из двух кандидатов, набравший наибольшее число голосов.</w:t>
      </w:r>
    </w:p>
    <w:p w:rsidR="000175E5" w:rsidRPr="000175E5" w:rsidRDefault="000175E5" w:rsidP="000175E5">
      <w:pPr>
        <w:pStyle w:val="ConsPlusNormal"/>
        <w:ind w:firstLine="540"/>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Если по результатам голосования за оставшегося кандидата не проголосовало более половины от установленной численности депутатов Совета депутатов  МО Днепровский сельсовет, решение об избрании на должность главы муниципального образования считается не принятым и Совет депутатов МО Днепровский сельсовет на этом же заседании принимает решение об объявлении повторного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7.10. В случае, если по результатам голосования кандидаты набрали равное количество голосов, то на этом же заседании Совета депутатов МО Днепровский сельсовет, после объявления перерыва, проводится повторное голосование.</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Повторному голосованию предшествуют дополнительные выступления каждого кандидата и ответы на дополнительные вопросы депутатов.</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Решение об избрании на должность главы муниципального </w:t>
      </w:r>
      <w:r w:rsidRPr="000175E5">
        <w:rPr>
          <w:rFonts w:ascii="Times New Roman" w:hAnsi="Times New Roman" w:cs="Times New Roman"/>
          <w:sz w:val="28"/>
          <w:szCs w:val="28"/>
          <w:lang w:val="ru-RU"/>
        </w:rPr>
        <w:lastRenderedPageBreak/>
        <w:t>образования считается принятым, если при повторном голосовании за одного из кандидатов проголосовало более половины от установленной численности депутатов Совета депутатов МО Днепровский сельсовет.</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Если по результатам повторного голосования кандидаты вновь набрали равное количество голосов, решение об избрании на должность главы муниципального образования считается не принятым и Совет депутатов МО Днепровский сельсовет на этом же заседании принимает решение об объявлении повторного конкурса.</w:t>
      </w:r>
    </w:p>
    <w:p w:rsidR="000175E5" w:rsidRPr="00CF58B3" w:rsidRDefault="000175E5" w:rsidP="000175E5">
      <w:pPr>
        <w:pStyle w:val="ConsPlusTitle"/>
        <w:ind w:firstLine="709"/>
        <w:jc w:val="center"/>
        <w:outlineLvl w:val="1"/>
        <w:rPr>
          <w:rFonts w:ascii="Times New Roman" w:hAnsi="Times New Roman" w:cs="Times New Roman"/>
          <w:sz w:val="28"/>
          <w:szCs w:val="28"/>
        </w:rPr>
      </w:pPr>
    </w:p>
    <w:p w:rsidR="000175E5" w:rsidRPr="00CF58B3" w:rsidRDefault="000175E5" w:rsidP="000175E5">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VIII. Заключительные положения</w:t>
      </w:r>
    </w:p>
    <w:p w:rsidR="000175E5" w:rsidRDefault="000175E5" w:rsidP="000175E5">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 xml:space="preserve">VIII. </w:t>
      </w:r>
      <w:r>
        <w:rPr>
          <w:rFonts w:ascii="Times New Roman" w:hAnsi="Times New Roman" w:cs="Times New Roman"/>
          <w:sz w:val="28"/>
          <w:szCs w:val="28"/>
        </w:rPr>
        <w:t xml:space="preserve">Вступление в должность главы </w:t>
      </w:r>
      <w:r w:rsidRPr="00CF58B3">
        <w:rPr>
          <w:rFonts w:ascii="Times New Roman" w:hAnsi="Times New Roman"/>
          <w:sz w:val="28"/>
          <w:szCs w:val="28"/>
        </w:rPr>
        <w:t>муниципального образования</w:t>
      </w:r>
    </w:p>
    <w:p w:rsidR="000175E5" w:rsidRDefault="000175E5" w:rsidP="000175E5">
      <w:pPr>
        <w:pStyle w:val="ConsPlusTitle"/>
        <w:ind w:firstLine="709"/>
        <w:jc w:val="center"/>
        <w:outlineLvl w:val="1"/>
        <w:rPr>
          <w:rFonts w:ascii="Times New Roman" w:hAnsi="Times New Roman" w:cs="Times New Roman"/>
          <w:sz w:val="28"/>
          <w:szCs w:val="28"/>
        </w:rPr>
      </w:pPr>
    </w:p>
    <w:p w:rsidR="000175E5" w:rsidRPr="000175E5" w:rsidRDefault="000175E5" w:rsidP="000175E5">
      <w:pPr>
        <w:pStyle w:val="aff8"/>
        <w:ind w:firstLine="708"/>
        <w:jc w:val="both"/>
        <w:rPr>
          <w:rFonts w:ascii="Times New Roman" w:hAnsi="Times New Roman"/>
          <w:sz w:val="28"/>
          <w:szCs w:val="28"/>
          <w:lang w:val="ru-RU"/>
        </w:rPr>
      </w:pPr>
      <w:r w:rsidRPr="000175E5">
        <w:rPr>
          <w:rFonts w:ascii="Times New Roman" w:hAnsi="Times New Roman"/>
          <w:sz w:val="28"/>
          <w:szCs w:val="28"/>
          <w:lang w:val="ru-RU"/>
        </w:rPr>
        <w:t>8.1. Кандидат, избранный главой муниципального образования, обязан в пятидневный срок представить в Совет депутатов  МО Днепровский сельсовет копию приказа (иного документа) об освобождении его от обязанностей, несовместимых со статусом главы муниципального образования, либо копию документа, удостоверяющего подачу в установленный срок заявления об освобождении от указанных обязанностей.</w:t>
      </w:r>
    </w:p>
    <w:p w:rsidR="000175E5" w:rsidRPr="000175E5" w:rsidRDefault="000175E5" w:rsidP="000175E5">
      <w:pPr>
        <w:pStyle w:val="aff8"/>
        <w:ind w:firstLine="708"/>
        <w:jc w:val="both"/>
        <w:rPr>
          <w:rFonts w:ascii="Times New Roman" w:hAnsi="Times New Roman"/>
          <w:sz w:val="28"/>
          <w:szCs w:val="28"/>
          <w:lang w:val="ru-RU"/>
        </w:rPr>
      </w:pPr>
      <w:r w:rsidRPr="000175E5">
        <w:rPr>
          <w:rFonts w:ascii="Times New Roman" w:hAnsi="Times New Roman"/>
          <w:sz w:val="28"/>
          <w:szCs w:val="28"/>
          <w:lang w:val="ru-RU"/>
        </w:rPr>
        <w:t>Если указанное требование не будет выполнено данным кандидатом, Совет депутатов  МО Днепровский сельсовет отменяет свое решение об избрании главы муниципального образования и назначает дату проведения конкурса.</w:t>
      </w:r>
    </w:p>
    <w:p w:rsidR="000175E5" w:rsidRPr="000175E5" w:rsidRDefault="000175E5" w:rsidP="000175E5">
      <w:pPr>
        <w:pStyle w:val="aff8"/>
        <w:ind w:firstLine="708"/>
        <w:jc w:val="both"/>
        <w:rPr>
          <w:rFonts w:ascii="Times New Roman" w:hAnsi="Times New Roman"/>
          <w:sz w:val="28"/>
          <w:szCs w:val="28"/>
          <w:lang w:val="ru-RU"/>
        </w:rPr>
      </w:pPr>
      <w:bookmarkStart w:id="10" w:name="sub_7701"/>
      <w:r w:rsidRPr="000175E5">
        <w:rPr>
          <w:rFonts w:ascii="Times New Roman" w:hAnsi="Times New Roman"/>
          <w:sz w:val="28"/>
          <w:szCs w:val="28"/>
          <w:lang w:val="ru-RU"/>
        </w:rPr>
        <w:t xml:space="preserve">8.2. Глава муниципального образования вступает в должность после избрания его Советом депутатов  МО Днепровский сельсовет на основании решения об избрании. </w:t>
      </w:r>
    </w:p>
    <w:bookmarkEnd w:id="10"/>
    <w:p w:rsidR="000175E5" w:rsidRPr="000175E5" w:rsidRDefault="000175E5" w:rsidP="000175E5">
      <w:pPr>
        <w:pStyle w:val="aff8"/>
        <w:ind w:firstLine="708"/>
        <w:jc w:val="both"/>
        <w:rPr>
          <w:rFonts w:ascii="Times New Roman" w:hAnsi="Times New Roman"/>
          <w:sz w:val="28"/>
          <w:szCs w:val="28"/>
          <w:lang w:val="ru-RU"/>
        </w:rPr>
      </w:pPr>
      <w:r w:rsidRPr="000175E5">
        <w:rPr>
          <w:rFonts w:ascii="Times New Roman" w:hAnsi="Times New Roman"/>
          <w:sz w:val="28"/>
          <w:szCs w:val="28"/>
          <w:lang w:val="ru-RU"/>
        </w:rPr>
        <w:t>8.3. 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0175E5" w:rsidRPr="00CF58B3" w:rsidRDefault="000175E5" w:rsidP="000175E5">
      <w:pPr>
        <w:pStyle w:val="paragraph"/>
        <w:spacing w:before="0" w:beforeAutospacing="0" w:after="0" w:afterAutospacing="0"/>
        <w:ind w:firstLine="709"/>
        <w:jc w:val="both"/>
        <w:textAlignment w:val="baseline"/>
        <w:rPr>
          <w:rStyle w:val="normaltextrun"/>
          <w:sz w:val="28"/>
          <w:szCs w:val="28"/>
        </w:rPr>
      </w:pPr>
    </w:p>
    <w:p w:rsidR="000175E5" w:rsidRPr="00CF58B3" w:rsidRDefault="000175E5" w:rsidP="000175E5">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lang w:val="en-US"/>
        </w:rPr>
        <w:t>IX</w:t>
      </w:r>
      <w:r w:rsidRPr="00CF58B3">
        <w:rPr>
          <w:rFonts w:ascii="Times New Roman" w:hAnsi="Times New Roman" w:cs="Times New Roman"/>
          <w:sz w:val="28"/>
          <w:szCs w:val="28"/>
        </w:rPr>
        <w:t>. Заключительные положения</w:t>
      </w:r>
    </w:p>
    <w:p w:rsidR="000175E5" w:rsidRDefault="000175E5" w:rsidP="000175E5">
      <w:pPr>
        <w:pStyle w:val="paragraph"/>
        <w:spacing w:before="0" w:beforeAutospacing="0" w:after="0" w:afterAutospacing="0"/>
        <w:ind w:firstLine="709"/>
        <w:jc w:val="both"/>
        <w:textAlignment w:val="baseline"/>
        <w:rPr>
          <w:rStyle w:val="normaltextrun"/>
          <w:sz w:val="28"/>
          <w:szCs w:val="28"/>
        </w:rPr>
      </w:pPr>
    </w:p>
    <w:p w:rsidR="000175E5" w:rsidRPr="00CF58B3" w:rsidRDefault="000175E5" w:rsidP="000175E5">
      <w:pPr>
        <w:pStyle w:val="paragraph"/>
        <w:spacing w:before="0" w:beforeAutospacing="0" w:after="0" w:afterAutospacing="0"/>
        <w:ind w:firstLine="709"/>
        <w:jc w:val="both"/>
        <w:textAlignment w:val="baseline"/>
        <w:rPr>
          <w:rStyle w:val="eop"/>
          <w:sz w:val="28"/>
          <w:szCs w:val="28"/>
        </w:rPr>
      </w:pPr>
      <w:r>
        <w:rPr>
          <w:rStyle w:val="normaltextrun"/>
          <w:sz w:val="28"/>
          <w:szCs w:val="28"/>
        </w:rPr>
        <w:t>9</w:t>
      </w:r>
      <w:r w:rsidRPr="00CF58B3">
        <w:rPr>
          <w:rStyle w:val="normaltextrun"/>
          <w:sz w:val="28"/>
          <w:szCs w:val="28"/>
        </w:rPr>
        <w:t>.1.</w:t>
      </w:r>
      <w:r>
        <w:rPr>
          <w:rStyle w:val="normaltextrun"/>
          <w:sz w:val="28"/>
          <w:szCs w:val="28"/>
        </w:rPr>
        <w:t xml:space="preserve"> </w:t>
      </w:r>
      <w:r w:rsidRPr="00CF58B3">
        <w:rPr>
          <w:rStyle w:val="normaltextrun"/>
          <w:sz w:val="28"/>
          <w:szCs w:val="28"/>
        </w:rPr>
        <w:t>Организационное и материально-техническое обеспечение деятельности конкурсной комиссии осуществляется</w:t>
      </w:r>
      <w:r>
        <w:rPr>
          <w:rStyle w:val="normaltextrun"/>
          <w:sz w:val="28"/>
          <w:szCs w:val="28"/>
        </w:rPr>
        <w:t xml:space="preserve"> </w:t>
      </w:r>
      <w:r w:rsidRPr="00CF58B3">
        <w:rPr>
          <w:rStyle w:val="normaltextrun"/>
          <w:sz w:val="28"/>
          <w:szCs w:val="28"/>
        </w:rPr>
        <w:t xml:space="preserve">Советом депутатов </w:t>
      </w:r>
      <w:r>
        <w:rPr>
          <w:rStyle w:val="normaltextrun"/>
          <w:sz w:val="28"/>
          <w:szCs w:val="28"/>
        </w:rPr>
        <w:t xml:space="preserve"> МО Днепровский сельсовет </w:t>
      </w:r>
      <w:r w:rsidRPr="00CF58B3">
        <w:rPr>
          <w:rStyle w:val="normaltextrun"/>
          <w:sz w:val="28"/>
          <w:szCs w:val="28"/>
        </w:rPr>
        <w:t>за счёт средств бюджета муниципального образования</w:t>
      </w:r>
      <w:r>
        <w:rPr>
          <w:rStyle w:val="normaltextrun"/>
          <w:sz w:val="28"/>
          <w:szCs w:val="28"/>
        </w:rPr>
        <w:t xml:space="preserve"> Днепровский сельсовет Беляевского района</w:t>
      </w:r>
      <w:r w:rsidRPr="00CF58B3">
        <w:rPr>
          <w:rStyle w:val="normaltextrun"/>
          <w:sz w:val="28"/>
          <w:szCs w:val="28"/>
        </w:rPr>
        <w:t xml:space="preserve"> Оренбургской области.</w:t>
      </w:r>
    </w:p>
    <w:p w:rsidR="000175E5" w:rsidRPr="000175E5" w:rsidRDefault="000175E5" w:rsidP="000175E5">
      <w:pPr>
        <w:pStyle w:val="ConsPlusNormal"/>
        <w:ind w:firstLine="709"/>
        <w:jc w:val="both"/>
        <w:rPr>
          <w:rStyle w:val="apple-converted-space"/>
          <w:sz w:val="28"/>
          <w:szCs w:val="28"/>
          <w:lang w:val="ru-RU"/>
        </w:rPr>
      </w:pPr>
      <w:r w:rsidRPr="000175E5">
        <w:rPr>
          <w:rStyle w:val="normaltextrun"/>
          <w:rFonts w:ascii="Times New Roman" w:hAnsi="Times New Roman" w:cs="Times New Roman"/>
          <w:sz w:val="28"/>
          <w:szCs w:val="28"/>
          <w:lang w:val="ru-RU"/>
        </w:rPr>
        <w:t>9.2.</w:t>
      </w:r>
      <w:r w:rsidRPr="000175E5">
        <w:rPr>
          <w:rStyle w:val="apple-converted-space"/>
          <w:sz w:val="28"/>
          <w:szCs w:val="28"/>
          <w:lang w:val="ru-RU"/>
        </w:rPr>
        <w:t xml:space="preserve">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sidRPr="000175E5">
        <w:rPr>
          <w:rFonts w:ascii="Times New Roman" w:hAnsi="Times New Roman" w:cs="Times New Roman"/>
          <w:sz w:val="28"/>
          <w:szCs w:val="28"/>
          <w:lang w:val="ru-RU"/>
        </w:rPr>
        <w:t xml:space="preserve">претенденты на участие в конкурсе, участники конкурса и кандидаты производят за счёт </w:t>
      </w:r>
      <w:r w:rsidRPr="000175E5">
        <w:rPr>
          <w:rFonts w:ascii="Times New Roman" w:hAnsi="Times New Roman" w:cs="Times New Roman"/>
          <w:sz w:val="28"/>
          <w:szCs w:val="28"/>
          <w:lang w:val="ru-RU"/>
        </w:rPr>
        <w:lastRenderedPageBreak/>
        <w:t>собственных средств.</w:t>
      </w:r>
    </w:p>
    <w:p w:rsidR="000175E5" w:rsidRPr="000175E5" w:rsidRDefault="000175E5" w:rsidP="000175E5">
      <w:pPr>
        <w:pStyle w:val="ConsPlusNormal"/>
        <w:ind w:firstLine="709"/>
        <w:jc w:val="both"/>
        <w:rPr>
          <w:rStyle w:val="normaltextrun"/>
          <w:rFonts w:ascii="Times New Roman" w:hAnsi="Times New Roman" w:cs="Times New Roman"/>
          <w:sz w:val="28"/>
          <w:szCs w:val="28"/>
          <w:lang w:val="ru-RU"/>
        </w:rPr>
      </w:pPr>
      <w:r w:rsidRPr="000175E5">
        <w:rPr>
          <w:rStyle w:val="normaltextrun"/>
          <w:rFonts w:ascii="Times New Roman" w:hAnsi="Times New Roman" w:cs="Times New Roman"/>
          <w:sz w:val="28"/>
          <w:szCs w:val="28"/>
          <w:lang w:val="ru-RU"/>
        </w:rPr>
        <w:t xml:space="preserve">9.3. Документы, представленные </w:t>
      </w:r>
      <w:r w:rsidRPr="000175E5">
        <w:rPr>
          <w:rFonts w:ascii="Times New Roman" w:hAnsi="Times New Roman" w:cs="Times New Roman"/>
          <w:sz w:val="28"/>
          <w:szCs w:val="28"/>
          <w:lang w:val="ru-RU"/>
        </w:rPr>
        <w:t>претендентами на участие в конкурсе для</w:t>
      </w:r>
      <w:r w:rsidRPr="000175E5">
        <w:rPr>
          <w:rStyle w:val="normaltextrun"/>
          <w:rFonts w:ascii="Times New Roman" w:hAnsi="Times New Roman" w:cs="Times New Roman"/>
          <w:sz w:val="28"/>
          <w:szCs w:val="28"/>
          <w:lang w:val="ru-RU"/>
        </w:rPr>
        <w:t xml:space="preserve"> участия в конкурсе (за исключением документов, представленных гражданином </w:t>
      </w:r>
      <w:r w:rsidRPr="000175E5">
        <w:rPr>
          <w:rStyle w:val="apple-converted-space"/>
          <w:sz w:val="28"/>
          <w:szCs w:val="28"/>
          <w:lang w:val="ru-RU"/>
        </w:rPr>
        <w:t>(кандидатом)</w:t>
      </w:r>
      <w:r w:rsidRPr="000175E5">
        <w:rPr>
          <w:rStyle w:val="normaltextrun"/>
          <w:rFonts w:ascii="Times New Roman" w:hAnsi="Times New Roman" w:cs="Times New Roman"/>
          <w:sz w:val="28"/>
          <w:szCs w:val="28"/>
          <w:lang w:val="ru-RU"/>
        </w:rPr>
        <w:t>, избранным</w:t>
      </w:r>
      <w:r w:rsidRPr="00CF58B3">
        <w:rPr>
          <w:rStyle w:val="normaltextrun"/>
          <w:rFonts w:ascii="Times New Roman" w:hAnsi="Times New Roman" w:cs="Times New Roman"/>
          <w:sz w:val="28"/>
          <w:szCs w:val="28"/>
        </w:rPr>
        <w:t> </w:t>
      </w:r>
      <w:r w:rsidRPr="000175E5">
        <w:rPr>
          <w:rStyle w:val="normaltextrun"/>
          <w:rFonts w:ascii="Times New Roman" w:hAnsi="Times New Roman" w:cs="Times New Roman"/>
          <w:sz w:val="28"/>
          <w:szCs w:val="28"/>
          <w:lang w:val="ru-RU"/>
        </w:rPr>
        <w:t>на должность главы муниципального образования),  хранятся в делах Совета депутатов  МО Днепровский сельсовет в течение 3лет со дня завершения конкурса, после чего подлежат передаче в архив Совета депутатов  МО Днепровский сельсовет.</w:t>
      </w:r>
    </w:p>
    <w:p w:rsidR="000175E5" w:rsidRPr="000175E5" w:rsidRDefault="000175E5" w:rsidP="000175E5">
      <w:pPr>
        <w:pStyle w:val="ConsPlusNormal"/>
        <w:ind w:firstLine="709"/>
        <w:jc w:val="both"/>
        <w:rPr>
          <w:rFonts w:ascii="Times New Roman" w:hAnsi="Times New Roman" w:cs="Times New Roman"/>
          <w:sz w:val="14"/>
          <w:szCs w:val="14"/>
          <w:lang w:val="ru-RU"/>
        </w:rPr>
      </w:pPr>
      <w:r w:rsidRPr="000175E5">
        <w:rPr>
          <w:rStyle w:val="normaltextrun"/>
          <w:rFonts w:ascii="Times New Roman" w:hAnsi="Times New Roman" w:cs="Times New Roman"/>
          <w:sz w:val="28"/>
          <w:szCs w:val="28"/>
          <w:lang w:val="ru-RU"/>
        </w:rPr>
        <w:t>До истечения указанного срока документы могут быть возвращены на основании заявления указанных лиц, поданного в письменной форме в</w:t>
      </w:r>
      <w:r w:rsidRPr="00CF58B3">
        <w:rPr>
          <w:rStyle w:val="apple-converted-space"/>
          <w:sz w:val="28"/>
          <w:szCs w:val="28"/>
        </w:rPr>
        <w:t> </w:t>
      </w:r>
      <w:r w:rsidRPr="000175E5">
        <w:rPr>
          <w:rStyle w:val="normaltextrun"/>
          <w:rFonts w:ascii="Times New Roman" w:hAnsi="Times New Roman" w:cs="Times New Roman"/>
          <w:sz w:val="28"/>
          <w:szCs w:val="28"/>
          <w:lang w:val="ru-RU"/>
        </w:rPr>
        <w:t xml:space="preserve">Совет депутатов  МО Днепровский сельсовет. </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9.4. Документы, представленные для участия в конкурсе </w:t>
      </w:r>
      <w:r w:rsidRPr="000175E5">
        <w:rPr>
          <w:rStyle w:val="apple-converted-space"/>
          <w:sz w:val="28"/>
          <w:szCs w:val="28"/>
          <w:lang w:val="ru-RU"/>
        </w:rPr>
        <w:t xml:space="preserve">гражданином </w:t>
      </w:r>
      <w:r w:rsidRPr="000175E5">
        <w:rPr>
          <w:rFonts w:ascii="Times New Roman" w:hAnsi="Times New Roman" w:cs="Times New Roman"/>
          <w:sz w:val="28"/>
          <w:szCs w:val="28"/>
          <w:lang w:val="ru-RU"/>
        </w:rPr>
        <w:t>(кандидатом),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МО Днепровский сельсовет решения об избрании на должность главы муниципального образования по акту приема-передачи в администрацию  муниципального образования Днепровский сельсовет Беляевского района Оренбургской области для формирования личного дела.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9.5. В</w:t>
      </w:r>
      <w:r w:rsidRPr="000175E5">
        <w:rPr>
          <w:rFonts w:ascii="Times New Roman" w:hAnsi="Times New Roman" w:cs="Times New Roman"/>
          <w:color w:val="000000"/>
          <w:sz w:val="28"/>
          <w:szCs w:val="28"/>
          <w:lang w:val="ru-RU"/>
        </w:rPr>
        <w:t xml:space="preserve">несение изменений (дополнений) в настоящее Положение допускается, в том числе после </w:t>
      </w:r>
      <w:r w:rsidRPr="000175E5">
        <w:rPr>
          <w:rFonts w:ascii="Times New Roman" w:hAnsi="Times New Roman" w:cs="Times New Roman"/>
          <w:sz w:val="28"/>
          <w:szCs w:val="28"/>
          <w:lang w:val="ru-RU"/>
        </w:rPr>
        <w:t xml:space="preserve">опубликования </w:t>
      </w:r>
      <w:r w:rsidRPr="000175E5">
        <w:rPr>
          <w:rFonts w:ascii="Times New Roman" w:hAnsi="Times New Roman" w:cs="Times New Roman"/>
          <w:color w:val="000000"/>
          <w:sz w:val="28"/>
          <w:szCs w:val="28"/>
          <w:lang w:val="ru-RU"/>
        </w:rPr>
        <w:t>р</w:t>
      </w:r>
      <w:r w:rsidRPr="000175E5">
        <w:rPr>
          <w:rFonts w:ascii="Times New Roman" w:hAnsi="Times New Roman" w:cs="Times New Roman"/>
          <w:sz w:val="28"/>
          <w:szCs w:val="28"/>
          <w:lang w:val="ru-RU"/>
        </w:rPr>
        <w:t>ешения Совета депутатов  МО Днепровский сельсовет об объявлении конкурса с объявлением о проведении конкурса.</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Действие изменений (дополнений) распространяется                                                           на правоотношения, возникающие с момента вступления изменений (дополнений) в силу.</w:t>
      </w:r>
    </w:p>
    <w:p w:rsidR="000175E5" w:rsidRPr="000175E5" w:rsidRDefault="000175E5" w:rsidP="000175E5">
      <w:pPr>
        <w:pStyle w:val="ConsPlusNormal"/>
        <w:ind w:firstLine="709"/>
        <w:jc w:val="both"/>
        <w:rPr>
          <w:rFonts w:ascii="Times New Roman" w:hAnsi="Times New Roman" w:cs="Times New Roman"/>
          <w:sz w:val="28"/>
          <w:szCs w:val="28"/>
          <w:lang w:val="ru-RU"/>
        </w:rPr>
      </w:pPr>
      <w:r w:rsidRPr="000175E5">
        <w:rPr>
          <w:rFonts w:ascii="Times New Roman" w:hAnsi="Times New Roman" w:cs="Times New Roman"/>
          <w:sz w:val="28"/>
          <w:szCs w:val="28"/>
          <w:lang w:val="ru-RU"/>
        </w:rPr>
        <w:t xml:space="preserve">Действие изменений (дополнений) не распространяется                                                           на конкурс, решение об объявлении которого опубликовано до момента вступления изменений (дополнений) в силу. </w:t>
      </w:r>
    </w:p>
    <w:p w:rsidR="000175E5" w:rsidRPr="000175E5" w:rsidRDefault="000175E5" w:rsidP="000175E5">
      <w:pPr>
        <w:pStyle w:val="ConsPlusNormal"/>
        <w:ind w:firstLine="709"/>
        <w:jc w:val="both"/>
        <w:rPr>
          <w:rFonts w:ascii="Times New Roman" w:hAnsi="Times New Roman" w:cs="Times New Roman"/>
          <w:sz w:val="28"/>
          <w:szCs w:val="28"/>
          <w:lang w:val="ru-RU"/>
        </w:rPr>
      </w:pPr>
    </w:p>
    <w:p w:rsidR="000175E5" w:rsidRPr="000175E5" w:rsidRDefault="000175E5" w:rsidP="000175E5">
      <w:pPr>
        <w:pStyle w:val="ConsPlusNormal"/>
        <w:jc w:val="right"/>
        <w:outlineLvl w:val="1"/>
        <w:rPr>
          <w:rFonts w:ascii="Times New Roman" w:hAnsi="Times New Roman" w:cs="Times New Roman"/>
          <w:sz w:val="28"/>
          <w:szCs w:val="28"/>
          <w:lang w:val="ru-RU"/>
        </w:rPr>
      </w:pPr>
    </w:p>
    <w:p w:rsidR="000175E5" w:rsidRPr="000175E5" w:rsidRDefault="000175E5" w:rsidP="000175E5">
      <w:pPr>
        <w:pStyle w:val="ConsPlusNormal"/>
        <w:jc w:val="right"/>
        <w:outlineLvl w:val="1"/>
        <w:rPr>
          <w:rFonts w:ascii="Times New Roman" w:hAnsi="Times New Roman" w:cs="Times New Roman"/>
          <w:sz w:val="28"/>
          <w:szCs w:val="28"/>
          <w:lang w:val="ru-RU"/>
        </w:rPr>
        <w:sectPr w:rsidR="000175E5" w:rsidRPr="000175E5" w:rsidSect="00D67A9B">
          <w:headerReference w:type="default" r:id="rId10"/>
          <w:pgSz w:w="11906" w:h="16838"/>
          <w:pgMar w:top="1134" w:right="850" w:bottom="1134" w:left="1701" w:header="709" w:footer="709" w:gutter="0"/>
          <w:cols w:space="708"/>
          <w:docGrid w:linePitch="360"/>
        </w:sectPr>
      </w:pPr>
    </w:p>
    <w:p w:rsidR="000175E5" w:rsidRPr="000175E5" w:rsidRDefault="000175E5" w:rsidP="000175E5">
      <w:pPr>
        <w:pStyle w:val="ConsPlusNormal"/>
        <w:ind w:left="3960"/>
        <w:outlineLvl w:val="1"/>
        <w:rPr>
          <w:rFonts w:ascii="Times New Roman" w:hAnsi="Times New Roman" w:cs="Times New Roman"/>
          <w:sz w:val="24"/>
          <w:szCs w:val="24"/>
          <w:lang w:val="ru-RU"/>
        </w:rPr>
      </w:pPr>
      <w:r w:rsidRPr="000175E5">
        <w:rPr>
          <w:rFonts w:ascii="Times New Roman" w:hAnsi="Times New Roman" w:cs="Times New Roman"/>
          <w:sz w:val="24"/>
          <w:szCs w:val="24"/>
          <w:lang w:val="ru-RU"/>
        </w:rPr>
        <w:lastRenderedPageBreak/>
        <w:t>Приложение № 1</w:t>
      </w:r>
    </w:p>
    <w:p w:rsidR="000175E5" w:rsidRPr="000175E5" w:rsidRDefault="000175E5" w:rsidP="000175E5">
      <w:pPr>
        <w:pStyle w:val="ConsPlusNormal"/>
        <w:ind w:left="3960"/>
        <w:rPr>
          <w:rFonts w:ascii="Times New Roman" w:hAnsi="Times New Roman" w:cs="Times New Roman"/>
          <w:sz w:val="24"/>
          <w:szCs w:val="24"/>
          <w:lang w:val="ru-RU"/>
        </w:rPr>
      </w:pPr>
      <w:r w:rsidRPr="000175E5">
        <w:rPr>
          <w:rFonts w:ascii="Times New Roman" w:hAnsi="Times New Roman" w:cs="Times New Roman"/>
          <w:sz w:val="24"/>
          <w:szCs w:val="24"/>
          <w:lang w:val="ru-RU"/>
        </w:rPr>
        <w:t>к Положению «О порядке проведения</w:t>
      </w:r>
    </w:p>
    <w:p w:rsidR="000175E5" w:rsidRPr="000175E5" w:rsidRDefault="000175E5" w:rsidP="000175E5">
      <w:pPr>
        <w:pStyle w:val="ConsPlusNormal"/>
        <w:ind w:left="3960"/>
        <w:rPr>
          <w:rFonts w:ascii="Times New Roman" w:hAnsi="Times New Roman" w:cs="Times New Roman"/>
          <w:sz w:val="24"/>
          <w:szCs w:val="24"/>
          <w:lang w:val="ru-RU"/>
        </w:rPr>
      </w:pPr>
      <w:r w:rsidRPr="000175E5">
        <w:rPr>
          <w:rFonts w:ascii="Times New Roman" w:hAnsi="Times New Roman" w:cs="Times New Roman"/>
          <w:sz w:val="24"/>
          <w:szCs w:val="24"/>
          <w:lang w:val="ru-RU"/>
        </w:rPr>
        <w:t>конкурса по отбору кандидатур на должность</w:t>
      </w:r>
    </w:p>
    <w:p w:rsidR="000175E5" w:rsidRPr="000175E5" w:rsidRDefault="000175E5" w:rsidP="000175E5">
      <w:pPr>
        <w:pStyle w:val="ConsPlusNormal"/>
        <w:ind w:left="3960"/>
        <w:rPr>
          <w:rFonts w:ascii="Times New Roman" w:hAnsi="Times New Roman" w:cs="Times New Roman"/>
          <w:sz w:val="24"/>
          <w:szCs w:val="24"/>
          <w:lang w:val="ru-RU"/>
        </w:rPr>
      </w:pPr>
      <w:r w:rsidRPr="000175E5">
        <w:rPr>
          <w:rFonts w:ascii="Times New Roman" w:hAnsi="Times New Roman" w:cs="Times New Roman"/>
          <w:sz w:val="24"/>
          <w:szCs w:val="24"/>
          <w:lang w:val="ru-RU"/>
        </w:rPr>
        <w:t xml:space="preserve">главы муниципального образования  Днепровский сельсовет Беляевского района Оренбургской области и избрания на должность главы </w:t>
      </w:r>
    </w:p>
    <w:p w:rsidR="000175E5" w:rsidRPr="000175E5" w:rsidRDefault="000175E5" w:rsidP="000175E5">
      <w:pPr>
        <w:pStyle w:val="ConsPlusNormal"/>
        <w:ind w:left="3960"/>
        <w:rPr>
          <w:rFonts w:ascii="Times New Roman" w:hAnsi="Times New Roman" w:cs="Times New Roman"/>
          <w:sz w:val="24"/>
          <w:szCs w:val="24"/>
          <w:lang w:val="ru-RU"/>
        </w:rPr>
      </w:pPr>
      <w:r w:rsidRPr="000175E5">
        <w:rPr>
          <w:rFonts w:ascii="Times New Roman" w:hAnsi="Times New Roman" w:cs="Times New Roman"/>
          <w:sz w:val="24"/>
          <w:szCs w:val="24"/>
          <w:lang w:val="ru-RU"/>
        </w:rPr>
        <w:t>муниципального образования   Днепровский сельсовет  Беляевского района Оренбургской области»</w:t>
      </w:r>
    </w:p>
    <w:p w:rsidR="000175E5" w:rsidRPr="00CF58B3" w:rsidRDefault="000175E5" w:rsidP="000175E5">
      <w:pPr>
        <w:tabs>
          <w:tab w:val="left" w:pos="5387"/>
        </w:tabs>
        <w:spacing w:after="1"/>
      </w:pPr>
    </w:p>
    <w:p w:rsidR="000175E5" w:rsidRPr="00CF58B3" w:rsidRDefault="000175E5" w:rsidP="000175E5">
      <w:pPr>
        <w:pStyle w:val="ConsPlusNonformat"/>
        <w:tabs>
          <w:tab w:val="left" w:pos="5387"/>
        </w:tabs>
        <w:ind w:left="3960"/>
        <w:jc w:val="both"/>
        <w:rPr>
          <w:rFonts w:ascii="Times New Roman" w:hAnsi="Times New Roman" w:cs="Times New Roman"/>
          <w:sz w:val="28"/>
          <w:szCs w:val="28"/>
        </w:rPr>
      </w:pPr>
      <w:r w:rsidRPr="00CF58B3">
        <w:rPr>
          <w:rFonts w:ascii="Times New Roman" w:hAnsi="Times New Roman" w:cs="Times New Roman"/>
          <w:sz w:val="28"/>
          <w:szCs w:val="28"/>
        </w:rPr>
        <w:t>В конкурсную комиссию</w:t>
      </w:r>
      <w:r>
        <w:rPr>
          <w:rFonts w:ascii="Times New Roman" w:hAnsi="Times New Roman" w:cs="Times New Roman"/>
          <w:sz w:val="28"/>
          <w:szCs w:val="28"/>
        </w:rPr>
        <w:t xml:space="preserve"> </w:t>
      </w:r>
      <w:r w:rsidRPr="00CF58B3">
        <w:rPr>
          <w:rFonts w:ascii="Times New Roman" w:hAnsi="Times New Roman" w:cs="Times New Roman"/>
          <w:sz w:val="28"/>
          <w:szCs w:val="28"/>
        </w:rPr>
        <w:t>по проведению конкурса</w:t>
      </w:r>
      <w:r>
        <w:rPr>
          <w:rFonts w:ascii="Times New Roman" w:hAnsi="Times New Roman" w:cs="Times New Roman"/>
          <w:sz w:val="28"/>
          <w:szCs w:val="28"/>
        </w:rPr>
        <w:t xml:space="preserve"> </w:t>
      </w:r>
      <w:r w:rsidRPr="00CF58B3">
        <w:rPr>
          <w:rFonts w:ascii="Times New Roman" w:hAnsi="Times New Roman" w:cs="Times New Roman"/>
          <w:sz w:val="28"/>
          <w:szCs w:val="28"/>
        </w:rPr>
        <w:t>по отбору кандидатур</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главы </w:t>
      </w:r>
      <w:r>
        <w:rPr>
          <w:rFonts w:ascii="Times New Roman" w:hAnsi="Times New Roman" w:cs="Times New Roman"/>
          <w:sz w:val="28"/>
          <w:szCs w:val="28"/>
        </w:rPr>
        <w:t>муниципального образования</w:t>
      </w:r>
    </w:p>
    <w:p w:rsidR="000175E5" w:rsidRPr="00CF58B3" w:rsidRDefault="000175E5" w:rsidP="000175E5">
      <w:pPr>
        <w:pStyle w:val="ConsPlusNonformat"/>
        <w:tabs>
          <w:tab w:val="left" w:pos="5670"/>
        </w:tabs>
        <w:ind w:left="3960"/>
        <w:rPr>
          <w:rFonts w:ascii="Times New Roman" w:hAnsi="Times New Roman" w:cs="Times New Roman"/>
          <w:sz w:val="28"/>
          <w:szCs w:val="28"/>
        </w:rPr>
      </w:pPr>
      <w:r>
        <w:rPr>
          <w:rFonts w:ascii="Times New Roman" w:hAnsi="Times New Roman" w:cs="Times New Roman"/>
          <w:sz w:val="28"/>
          <w:szCs w:val="28"/>
        </w:rPr>
        <w:t xml:space="preserve"> Днепровский сельсовет Беляевского района</w:t>
      </w:r>
      <w:r w:rsidRPr="00CF58B3">
        <w:rPr>
          <w:rFonts w:ascii="Times New Roman" w:hAnsi="Times New Roman" w:cs="Times New Roman"/>
          <w:sz w:val="28"/>
          <w:szCs w:val="28"/>
        </w:rPr>
        <w:t xml:space="preserve"> Оренбургской области             </w:t>
      </w:r>
    </w:p>
    <w:p w:rsidR="000175E5" w:rsidRPr="00CF58B3" w:rsidRDefault="000175E5" w:rsidP="000175E5">
      <w:pPr>
        <w:pStyle w:val="ConsPlusNonformat"/>
        <w:tabs>
          <w:tab w:val="left" w:pos="5670"/>
        </w:tabs>
        <w:ind w:left="3960"/>
        <w:rPr>
          <w:rFonts w:ascii="Times New Roman" w:hAnsi="Times New Roman" w:cs="Times New Roman"/>
          <w:sz w:val="28"/>
          <w:szCs w:val="28"/>
        </w:rPr>
      </w:pPr>
      <w:r w:rsidRPr="00CF58B3">
        <w:rPr>
          <w:rFonts w:ascii="Times New Roman" w:hAnsi="Times New Roman" w:cs="Times New Roman"/>
          <w:sz w:val="28"/>
          <w:szCs w:val="28"/>
        </w:rPr>
        <w:t xml:space="preserve">от </w:t>
      </w:r>
      <w:r>
        <w:rPr>
          <w:rFonts w:ascii="Times New Roman" w:hAnsi="Times New Roman" w:cs="Times New Roman"/>
          <w:sz w:val="28"/>
          <w:szCs w:val="28"/>
        </w:rPr>
        <w:t xml:space="preserve"> ___________________________________</w:t>
      </w:r>
      <w:r w:rsidRPr="00CF58B3">
        <w:rPr>
          <w:rFonts w:ascii="Times New Roman" w:hAnsi="Times New Roman" w:cs="Times New Roman"/>
          <w:sz w:val="28"/>
          <w:szCs w:val="28"/>
        </w:rPr>
        <w:t>_</w:t>
      </w:r>
    </w:p>
    <w:p w:rsidR="000175E5" w:rsidRPr="00CF58B3" w:rsidRDefault="000175E5" w:rsidP="000175E5">
      <w:pPr>
        <w:pStyle w:val="ConsPlusNonformat"/>
        <w:tabs>
          <w:tab w:val="left" w:pos="5670"/>
        </w:tabs>
        <w:ind w:left="3960"/>
        <w:jc w:val="both"/>
        <w:rPr>
          <w:rFonts w:ascii="Times New Roman" w:hAnsi="Times New Roman" w:cs="Times New Roman"/>
          <w:sz w:val="28"/>
          <w:szCs w:val="28"/>
        </w:rPr>
      </w:pPr>
      <w:r w:rsidRPr="00CF58B3">
        <w:rPr>
          <w:rFonts w:ascii="Times New Roman" w:hAnsi="Times New Roman" w:cs="Times New Roman"/>
          <w:sz w:val="28"/>
          <w:szCs w:val="28"/>
        </w:rPr>
        <w:t xml:space="preserve"> (Ф.И.О., домашний адрес, телефон, адрес электронной  почты)</w:t>
      </w:r>
    </w:p>
    <w:p w:rsidR="000175E5" w:rsidRPr="00CF58B3" w:rsidRDefault="000175E5" w:rsidP="000175E5">
      <w:pPr>
        <w:pStyle w:val="ConsPlusNonformat"/>
        <w:ind w:left="4820"/>
        <w:jc w:val="both"/>
        <w:rPr>
          <w:rFonts w:ascii="Times New Roman" w:hAnsi="Times New Roman" w:cs="Times New Roman"/>
          <w:sz w:val="28"/>
          <w:szCs w:val="28"/>
        </w:rPr>
      </w:pPr>
    </w:p>
    <w:p w:rsidR="000175E5" w:rsidRPr="00CF58B3" w:rsidRDefault="000175E5" w:rsidP="000175E5">
      <w:pPr>
        <w:pStyle w:val="ConsPlusNonformat"/>
        <w:jc w:val="center"/>
        <w:rPr>
          <w:rFonts w:ascii="Times New Roman" w:hAnsi="Times New Roman" w:cs="Times New Roman"/>
          <w:sz w:val="28"/>
          <w:szCs w:val="28"/>
        </w:rPr>
      </w:pPr>
      <w:bookmarkStart w:id="11" w:name="P318"/>
      <w:bookmarkEnd w:id="11"/>
    </w:p>
    <w:p w:rsidR="000175E5" w:rsidRPr="00CF58B3" w:rsidRDefault="000175E5" w:rsidP="000175E5">
      <w:pPr>
        <w:pStyle w:val="ConsPlusNonformat"/>
        <w:jc w:val="center"/>
        <w:rPr>
          <w:rFonts w:ascii="Times New Roman" w:hAnsi="Times New Roman" w:cs="Times New Roman"/>
          <w:sz w:val="28"/>
          <w:szCs w:val="28"/>
        </w:rPr>
      </w:pPr>
    </w:p>
    <w:p w:rsidR="000175E5" w:rsidRPr="00CF58B3" w:rsidRDefault="000175E5" w:rsidP="000175E5">
      <w:pPr>
        <w:pStyle w:val="ConsPlusNonformat"/>
        <w:jc w:val="center"/>
        <w:rPr>
          <w:rFonts w:ascii="Times New Roman" w:hAnsi="Times New Roman" w:cs="Times New Roman"/>
          <w:sz w:val="28"/>
          <w:szCs w:val="28"/>
        </w:rPr>
      </w:pPr>
    </w:p>
    <w:p w:rsidR="000175E5" w:rsidRPr="00CF58B3" w:rsidRDefault="000175E5" w:rsidP="000175E5">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ЗАЯВЛЕНИЕ</w:t>
      </w:r>
    </w:p>
    <w:p w:rsidR="000175E5" w:rsidRPr="00CF58B3" w:rsidRDefault="000175E5" w:rsidP="000175E5">
      <w:pPr>
        <w:pStyle w:val="ConsPlusNonformat"/>
        <w:rPr>
          <w:rFonts w:ascii="Times New Roman" w:hAnsi="Times New Roman" w:cs="Times New Roman"/>
          <w:sz w:val="28"/>
          <w:szCs w:val="28"/>
        </w:rPr>
      </w:pPr>
    </w:p>
    <w:p w:rsidR="000175E5" w:rsidRPr="00CF58B3" w:rsidRDefault="000175E5" w:rsidP="000175E5">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w:t>
      </w:r>
      <w:r>
        <w:rPr>
          <w:rFonts w:ascii="Times New Roman" w:hAnsi="Times New Roman" w:cs="Times New Roman"/>
          <w:sz w:val="28"/>
          <w:szCs w:val="28"/>
        </w:rPr>
        <w:t>муниципального образования  Днепровский сельсовет</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Беляевского района </w:t>
      </w:r>
      <w:r w:rsidRPr="00CF58B3">
        <w:rPr>
          <w:rFonts w:ascii="Times New Roman" w:hAnsi="Times New Roman" w:cs="Times New Roman"/>
          <w:sz w:val="28"/>
          <w:szCs w:val="28"/>
        </w:rPr>
        <w:t>Оренбургской области.</w:t>
      </w:r>
    </w:p>
    <w:p w:rsidR="000175E5" w:rsidRPr="00CF58B3" w:rsidRDefault="000175E5" w:rsidP="000175E5">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0175E5" w:rsidRPr="00CF58B3" w:rsidRDefault="000175E5" w:rsidP="000175E5">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rsidR="000175E5" w:rsidRPr="00CF58B3" w:rsidRDefault="000175E5" w:rsidP="000175E5">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 условиями и порядком проведения конкурса ознакомлен(а)                                         и согласен(на).</w:t>
      </w:r>
    </w:p>
    <w:p w:rsidR="000175E5" w:rsidRPr="00CF58B3" w:rsidRDefault="000175E5" w:rsidP="000175E5">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В случае избрания на должность главы</w:t>
      </w:r>
      <w:r>
        <w:rPr>
          <w:rFonts w:ascii="Times New Roman" w:hAnsi="Times New Roman" w:cs="Times New Roman"/>
          <w:sz w:val="28"/>
          <w:szCs w:val="28"/>
        </w:rPr>
        <w:t xml:space="preserve"> муниципального образования Днепровский сельсовет Беляевского района</w:t>
      </w:r>
      <w:r w:rsidRPr="00CF58B3">
        <w:rPr>
          <w:rFonts w:ascii="Times New Roman" w:hAnsi="Times New Roman" w:cs="Times New Roman"/>
          <w:sz w:val="28"/>
          <w:szCs w:val="28"/>
        </w:rPr>
        <w:t xml:space="preserve"> Оренбургской области обязуюсь прекратить деятельность,  не совместимую со статусом главы муниципального образования.</w:t>
      </w:r>
    </w:p>
    <w:p w:rsidR="000175E5" w:rsidRPr="00CF58B3" w:rsidRDefault="000175E5" w:rsidP="000175E5">
      <w:pPr>
        <w:pStyle w:val="ConsPlusNonformat"/>
        <w:rPr>
          <w:rFonts w:ascii="Times New Roman" w:hAnsi="Times New Roman" w:cs="Times New Roman"/>
          <w:sz w:val="28"/>
          <w:szCs w:val="28"/>
        </w:rPr>
      </w:pPr>
    </w:p>
    <w:p w:rsidR="000175E5" w:rsidRPr="00CF58B3" w:rsidRDefault="000175E5" w:rsidP="000175E5">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Приложения:</w:t>
      </w:r>
    </w:p>
    <w:p w:rsidR="000175E5" w:rsidRPr="00CF58B3" w:rsidRDefault="000175E5" w:rsidP="000175E5">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1) анкета;</w:t>
      </w:r>
    </w:p>
    <w:p w:rsidR="000175E5" w:rsidRPr="00CF58B3" w:rsidRDefault="000175E5" w:rsidP="000175E5">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2) копия паспорта гражданина Российской Федерации или иного документа, заменяющего паспорт гражданина Российской Федерации;</w:t>
      </w:r>
    </w:p>
    <w:p w:rsidR="000175E5" w:rsidRPr="00CF58B3" w:rsidRDefault="000175E5" w:rsidP="000175E5">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копия </w:t>
      </w:r>
      <w:r w:rsidRPr="005D5925">
        <w:rPr>
          <w:rFonts w:ascii="Times New Roman" w:hAnsi="Times New Roman" w:cs="Times New Roman"/>
          <w:sz w:val="28"/>
          <w:szCs w:val="28"/>
        </w:rPr>
        <w:t>документов об образовании и о квалификации, заверенные нотариально или кадровой службой по месту работы (службы</w:t>
      </w:r>
      <w:r>
        <w:rPr>
          <w:rFonts w:ascii="Times New Roman" w:hAnsi="Times New Roman" w:cs="Times New Roman"/>
          <w:sz w:val="28"/>
          <w:szCs w:val="28"/>
        </w:rPr>
        <w:t>);</w:t>
      </w:r>
    </w:p>
    <w:p w:rsidR="000175E5" w:rsidRPr="00CF58B3" w:rsidRDefault="000175E5" w:rsidP="000175E5">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0175E5" w:rsidRPr="00CF58B3" w:rsidRDefault="000175E5" w:rsidP="000175E5">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5) письменное согласие на обработку персональных данных;</w:t>
      </w:r>
    </w:p>
    <w:p w:rsidR="000175E5" w:rsidRPr="00CF58B3" w:rsidRDefault="000175E5" w:rsidP="000175E5">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 иные документы </w:t>
      </w:r>
      <w:r>
        <w:rPr>
          <w:rFonts w:ascii="Times New Roman" w:hAnsi="Times New Roman" w:cs="Times New Roman"/>
          <w:sz w:val="28"/>
          <w:szCs w:val="28"/>
        </w:rPr>
        <w:t xml:space="preserve"> _________________________________________</w:t>
      </w:r>
    </w:p>
    <w:p w:rsidR="000175E5" w:rsidRPr="00CF58B3" w:rsidRDefault="000175E5" w:rsidP="000175E5">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                                                                  (указать наименования документов)</w:t>
      </w:r>
    </w:p>
    <w:p w:rsidR="000175E5" w:rsidRDefault="000175E5" w:rsidP="000175E5">
      <w:pPr>
        <w:pStyle w:val="ConsPlusNonformat"/>
        <w:jc w:val="both"/>
        <w:rPr>
          <w:rFonts w:ascii="Times New Roman" w:hAnsi="Times New Roman" w:cs="Times New Roman"/>
          <w:sz w:val="28"/>
          <w:szCs w:val="28"/>
        </w:rPr>
      </w:pPr>
    </w:p>
    <w:p w:rsidR="000175E5" w:rsidRPr="00CF58B3" w:rsidRDefault="000175E5" w:rsidP="000175E5">
      <w:pPr>
        <w:pStyle w:val="ConsPlusNonformat"/>
        <w:jc w:val="both"/>
        <w:rPr>
          <w:rFonts w:ascii="Times New Roman" w:hAnsi="Times New Roman" w:cs="Times New Roman"/>
          <w:color w:val="000000" w:themeColor="text1"/>
          <w:sz w:val="28"/>
          <w:szCs w:val="28"/>
        </w:rPr>
      </w:pPr>
      <w:r w:rsidRPr="00CF58B3">
        <w:rPr>
          <w:rFonts w:ascii="Times New Roman" w:hAnsi="Times New Roman" w:cs="Times New Roman"/>
          <w:sz w:val="28"/>
          <w:szCs w:val="28"/>
        </w:rPr>
        <w:t xml:space="preserve"> «_____» </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______ 20___ г.                               Подпись </w:t>
      </w:r>
      <w:r>
        <w:rPr>
          <w:rFonts w:ascii="Times New Roman" w:hAnsi="Times New Roman" w:cs="Times New Roman"/>
          <w:sz w:val="28"/>
          <w:szCs w:val="28"/>
        </w:rPr>
        <w:t xml:space="preserve"> _______________</w:t>
      </w: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color w:val="000000" w:themeColor="text1"/>
          <w:sz w:val="28"/>
          <w:szCs w:val="28"/>
          <w:lang w:val="ru-RU"/>
        </w:rPr>
      </w:pPr>
    </w:p>
    <w:p w:rsidR="000175E5" w:rsidRPr="000175E5" w:rsidRDefault="000175E5" w:rsidP="000175E5">
      <w:pPr>
        <w:pStyle w:val="ConsPlusNormal"/>
        <w:jc w:val="right"/>
        <w:rPr>
          <w:rFonts w:ascii="Times New Roman" w:hAnsi="Times New Roman" w:cs="Times New Roman"/>
          <w:sz w:val="28"/>
          <w:szCs w:val="28"/>
          <w:lang w:val="ru-RU"/>
        </w:rPr>
      </w:pPr>
    </w:p>
    <w:p w:rsidR="000175E5" w:rsidRPr="000175E5" w:rsidRDefault="000175E5" w:rsidP="000175E5">
      <w:pPr>
        <w:pStyle w:val="ConsPlusNormal"/>
        <w:jc w:val="right"/>
        <w:outlineLvl w:val="1"/>
        <w:rPr>
          <w:rFonts w:ascii="Times New Roman" w:hAnsi="Times New Roman" w:cs="Times New Roman"/>
          <w:sz w:val="28"/>
          <w:szCs w:val="28"/>
          <w:lang w:val="ru-RU"/>
        </w:rPr>
        <w:sectPr w:rsidR="000175E5" w:rsidRPr="000175E5" w:rsidSect="000356DD">
          <w:pgSz w:w="11906" w:h="16838"/>
          <w:pgMar w:top="851" w:right="707" w:bottom="851" w:left="1701" w:header="709" w:footer="709" w:gutter="0"/>
          <w:cols w:space="708"/>
          <w:docGrid w:linePitch="360"/>
        </w:sectPr>
      </w:pPr>
    </w:p>
    <w:p w:rsidR="000175E5" w:rsidRPr="000175E5" w:rsidRDefault="000175E5" w:rsidP="000175E5">
      <w:pPr>
        <w:pStyle w:val="ConsPlusNormal"/>
        <w:ind w:left="4070"/>
        <w:outlineLvl w:val="1"/>
        <w:rPr>
          <w:rFonts w:ascii="Times New Roman" w:hAnsi="Times New Roman" w:cs="Times New Roman"/>
          <w:sz w:val="24"/>
          <w:szCs w:val="24"/>
          <w:lang w:val="ru-RU"/>
        </w:rPr>
      </w:pPr>
      <w:r w:rsidRPr="000175E5">
        <w:rPr>
          <w:rFonts w:ascii="Times New Roman" w:hAnsi="Times New Roman" w:cs="Times New Roman"/>
          <w:sz w:val="24"/>
          <w:szCs w:val="24"/>
          <w:lang w:val="ru-RU"/>
        </w:rPr>
        <w:lastRenderedPageBreak/>
        <w:t>Приложение № 2</w:t>
      </w:r>
    </w:p>
    <w:p w:rsidR="000175E5" w:rsidRPr="000175E5" w:rsidRDefault="000175E5" w:rsidP="000175E5">
      <w:pPr>
        <w:pStyle w:val="ConsPlusNormal"/>
        <w:ind w:left="3960"/>
        <w:rPr>
          <w:rFonts w:ascii="Times New Roman" w:hAnsi="Times New Roman" w:cs="Times New Roman"/>
          <w:sz w:val="24"/>
          <w:szCs w:val="24"/>
          <w:lang w:val="ru-RU"/>
        </w:rPr>
      </w:pPr>
      <w:r w:rsidRPr="000175E5">
        <w:rPr>
          <w:rFonts w:ascii="Times New Roman" w:hAnsi="Times New Roman" w:cs="Times New Roman"/>
          <w:sz w:val="24"/>
          <w:szCs w:val="24"/>
          <w:lang w:val="ru-RU"/>
        </w:rPr>
        <w:t>к Положению «О порядке проведения</w:t>
      </w:r>
    </w:p>
    <w:p w:rsidR="000175E5" w:rsidRPr="000175E5" w:rsidRDefault="000175E5" w:rsidP="000175E5">
      <w:pPr>
        <w:pStyle w:val="ConsPlusNormal"/>
        <w:ind w:left="3960"/>
        <w:rPr>
          <w:rFonts w:ascii="Times New Roman" w:hAnsi="Times New Roman" w:cs="Times New Roman"/>
          <w:sz w:val="24"/>
          <w:szCs w:val="24"/>
          <w:lang w:val="ru-RU"/>
        </w:rPr>
      </w:pPr>
      <w:r w:rsidRPr="000175E5">
        <w:rPr>
          <w:rFonts w:ascii="Times New Roman" w:hAnsi="Times New Roman" w:cs="Times New Roman"/>
          <w:sz w:val="24"/>
          <w:szCs w:val="24"/>
          <w:lang w:val="ru-RU"/>
        </w:rPr>
        <w:t>конкурса по отбору кандидатур на должность</w:t>
      </w:r>
    </w:p>
    <w:p w:rsidR="000175E5" w:rsidRPr="000175E5" w:rsidRDefault="000175E5" w:rsidP="000175E5">
      <w:pPr>
        <w:pStyle w:val="ConsPlusNormal"/>
        <w:ind w:left="3960"/>
        <w:rPr>
          <w:rFonts w:ascii="Times New Roman" w:hAnsi="Times New Roman" w:cs="Times New Roman"/>
          <w:sz w:val="24"/>
          <w:szCs w:val="24"/>
          <w:lang w:val="ru-RU"/>
        </w:rPr>
      </w:pPr>
      <w:r w:rsidRPr="000175E5">
        <w:rPr>
          <w:rFonts w:ascii="Times New Roman" w:hAnsi="Times New Roman" w:cs="Times New Roman"/>
          <w:sz w:val="24"/>
          <w:szCs w:val="24"/>
          <w:lang w:val="ru-RU"/>
        </w:rPr>
        <w:t xml:space="preserve">главы муниципального образования  Днепровский сельсовет Беляевского района Оренбургской области и избрания на должность главы </w:t>
      </w:r>
    </w:p>
    <w:p w:rsidR="000175E5" w:rsidRPr="000175E5" w:rsidRDefault="000175E5" w:rsidP="000175E5">
      <w:pPr>
        <w:pStyle w:val="ConsPlusNormal"/>
        <w:ind w:left="3960"/>
        <w:rPr>
          <w:rFonts w:ascii="Times New Roman" w:hAnsi="Times New Roman" w:cs="Times New Roman"/>
          <w:sz w:val="24"/>
          <w:szCs w:val="24"/>
          <w:lang w:val="ru-RU"/>
        </w:rPr>
      </w:pPr>
      <w:r w:rsidRPr="000175E5">
        <w:rPr>
          <w:rFonts w:ascii="Times New Roman" w:hAnsi="Times New Roman" w:cs="Times New Roman"/>
          <w:sz w:val="24"/>
          <w:szCs w:val="24"/>
          <w:lang w:val="ru-RU"/>
        </w:rPr>
        <w:t>муниципального образования   Днепровский сельсовет  Беляевского района Оренбургской области»</w:t>
      </w:r>
    </w:p>
    <w:p w:rsidR="000175E5" w:rsidRPr="000175E5" w:rsidRDefault="000175E5" w:rsidP="000175E5">
      <w:pPr>
        <w:pStyle w:val="ConsPlusNormal"/>
        <w:ind w:left="4070"/>
        <w:rPr>
          <w:rFonts w:ascii="Times New Roman" w:hAnsi="Times New Roman" w:cs="Times New Roman"/>
          <w:sz w:val="28"/>
          <w:szCs w:val="28"/>
          <w:lang w:val="ru-RU"/>
        </w:rPr>
      </w:pPr>
    </w:p>
    <w:p w:rsidR="000175E5" w:rsidRPr="000175E5" w:rsidRDefault="000175E5" w:rsidP="000175E5">
      <w:pPr>
        <w:pStyle w:val="ConsPlusNormal"/>
        <w:jc w:val="right"/>
        <w:outlineLvl w:val="1"/>
        <w:rPr>
          <w:rFonts w:ascii="Times New Roman" w:hAnsi="Times New Roman" w:cs="Times New Roman"/>
          <w:sz w:val="28"/>
          <w:szCs w:val="28"/>
          <w:lang w:val="ru-RU"/>
        </w:rPr>
      </w:pPr>
    </w:p>
    <w:p w:rsidR="000175E5" w:rsidRPr="000175E5" w:rsidRDefault="000175E5" w:rsidP="000175E5">
      <w:pPr>
        <w:pStyle w:val="ConsPlusNormal"/>
        <w:spacing w:after="1"/>
        <w:ind w:left="-426"/>
        <w:rPr>
          <w:lang w:val="ru-RU"/>
        </w:rPr>
      </w:pPr>
    </w:p>
    <w:tbl>
      <w:tblPr>
        <w:tblW w:w="0" w:type="auto"/>
        <w:tblLayout w:type="fixed"/>
        <w:tblCellMar>
          <w:top w:w="102" w:type="dxa"/>
          <w:left w:w="62" w:type="dxa"/>
          <w:bottom w:w="102" w:type="dxa"/>
          <w:right w:w="62" w:type="dxa"/>
        </w:tblCellMar>
        <w:tblLook w:val="0000"/>
      </w:tblPr>
      <w:tblGrid>
        <w:gridCol w:w="9560"/>
      </w:tblGrid>
      <w:tr w:rsidR="000175E5" w:rsidRPr="00CF58B3" w:rsidTr="005803CB">
        <w:tc>
          <w:tcPr>
            <w:tcW w:w="9560" w:type="dxa"/>
            <w:tcBorders>
              <w:top w:val="nil"/>
              <w:left w:val="nil"/>
              <w:bottom w:val="nil"/>
              <w:right w:val="nil"/>
            </w:tcBorders>
          </w:tcPr>
          <w:p w:rsidR="000175E5" w:rsidRPr="000175E5" w:rsidRDefault="000175E5" w:rsidP="005803CB">
            <w:pPr>
              <w:pStyle w:val="ConsPlusNormal"/>
              <w:jc w:val="center"/>
              <w:rPr>
                <w:rFonts w:ascii="Times New Roman" w:hAnsi="Times New Roman" w:cs="Times New Roman"/>
                <w:lang w:val="ru-RU"/>
              </w:rPr>
            </w:pPr>
            <w:bookmarkStart w:id="12" w:name="P57"/>
            <w:bookmarkEnd w:id="12"/>
          </w:p>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АНКЕТА</w:t>
            </w:r>
          </w:p>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для поступления на государственную службу Российской Федерации и муниципальную службу в Российской Федерации</w:t>
            </w:r>
          </w:p>
        </w:tc>
      </w:tr>
      <w:tr w:rsidR="000175E5" w:rsidRPr="00CF58B3" w:rsidTr="005803CB">
        <w:tc>
          <w:tcPr>
            <w:tcW w:w="9560" w:type="dxa"/>
            <w:tcBorders>
              <w:top w:val="nil"/>
              <w:left w:val="nil"/>
              <w:bottom w:val="nil"/>
              <w:right w:val="nil"/>
            </w:tcBorders>
          </w:tcPr>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(не заполняется лицами, поступающими на военную службу по контракту в органы федеральной службы безопасности)</w:t>
            </w:r>
          </w:p>
        </w:tc>
      </w:tr>
    </w:tbl>
    <w:p w:rsidR="000175E5" w:rsidRPr="000175E5" w:rsidRDefault="000175E5" w:rsidP="000175E5">
      <w:pPr>
        <w:pStyle w:val="ConsPlusNormal"/>
        <w:jc w:val="center"/>
        <w:rPr>
          <w:rFonts w:ascii="Times New Roman" w:hAnsi="Times New Roman" w:cs="Times New Roman"/>
          <w:lang w:val="ru-RU"/>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674"/>
        <w:gridCol w:w="765"/>
        <w:gridCol w:w="1229"/>
        <w:gridCol w:w="3782"/>
        <w:gridCol w:w="340"/>
        <w:gridCol w:w="2266"/>
      </w:tblGrid>
      <w:tr w:rsidR="000175E5" w:rsidRPr="00CF58B3" w:rsidTr="005803CB">
        <w:tc>
          <w:tcPr>
            <w:tcW w:w="6450" w:type="dxa"/>
            <w:gridSpan w:val="4"/>
            <w:tcBorders>
              <w:top w:val="nil"/>
              <w:left w:val="nil"/>
              <w:bottom w:val="nil"/>
              <w:right w:val="nil"/>
            </w:tcBorders>
          </w:tcPr>
          <w:p w:rsidR="000175E5" w:rsidRPr="000175E5" w:rsidRDefault="000175E5" w:rsidP="005803CB">
            <w:pPr>
              <w:pStyle w:val="ConsPlusNormal"/>
              <w:rPr>
                <w:rFonts w:ascii="Times New Roman" w:hAnsi="Times New Roman" w:cs="Times New Roman"/>
                <w:lang w:val="ru-RU"/>
              </w:rPr>
            </w:pPr>
          </w:p>
        </w:tc>
        <w:tc>
          <w:tcPr>
            <w:tcW w:w="340" w:type="dxa"/>
            <w:tcBorders>
              <w:top w:val="nil"/>
              <w:left w:val="nil"/>
              <w:bottom w:val="nil"/>
              <w:right w:val="single" w:sz="4" w:space="0" w:color="auto"/>
            </w:tcBorders>
          </w:tcPr>
          <w:p w:rsidR="000175E5" w:rsidRPr="000175E5" w:rsidRDefault="000175E5" w:rsidP="005803CB">
            <w:pPr>
              <w:pStyle w:val="ConsPlusNormal"/>
              <w:rPr>
                <w:rFonts w:ascii="Times New Roman" w:hAnsi="Times New Roman" w:cs="Times New Roman"/>
                <w:lang w:val="ru-RU"/>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Место</w:t>
            </w:r>
          </w:p>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для</w:t>
            </w:r>
          </w:p>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фотографии</w:t>
            </w:r>
          </w:p>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 xml:space="preserve">(4 см </w:t>
            </w:r>
            <w:r w:rsidRPr="00CF58B3">
              <w:rPr>
                <w:rFonts w:ascii="Times New Roman" w:hAnsi="Times New Roman" w:cs="Times New Roman"/>
              </w:rPr>
              <w:t>x</w:t>
            </w:r>
            <w:r w:rsidRPr="000175E5">
              <w:rPr>
                <w:rFonts w:ascii="Times New Roman" w:hAnsi="Times New Roman" w:cs="Times New Roman"/>
                <w:lang w:val="ru-RU"/>
              </w:rPr>
              <w:t xml:space="preserve"> 6 см)</w:t>
            </w:r>
          </w:p>
        </w:tc>
      </w:tr>
      <w:tr w:rsidR="000175E5" w:rsidRPr="00CF58B3" w:rsidTr="005803CB">
        <w:tc>
          <w:tcPr>
            <w:tcW w:w="1439" w:type="dxa"/>
            <w:gridSpan w:val="2"/>
            <w:tcBorders>
              <w:top w:val="nil"/>
              <w:left w:val="nil"/>
              <w:bottom w:val="nil"/>
              <w:right w:val="nil"/>
            </w:tcBorders>
            <w:vAlign w:val="bottom"/>
          </w:tcPr>
          <w:p w:rsidR="000175E5" w:rsidRPr="00CF58B3" w:rsidRDefault="000175E5" w:rsidP="005803CB">
            <w:pPr>
              <w:pStyle w:val="ConsPlusNormal"/>
              <w:rPr>
                <w:rFonts w:ascii="Times New Roman" w:hAnsi="Times New Roman" w:cs="Times New Roman"/>
              </w:rPr>
            </w:pPr>
            <w:r w:rsidRPr="00CF58B3">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0175E5" w:rsidRPr="00CF58B3" w:rsidRDefault="000175E5" w:rsidP="005803CB">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0175E5" w:rsidRPr="00CF58B3" w:rsidRDefault="000175E5" w:rsidP="005803CB">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0175E5" w:rsidRPr="00CF58B3" w:rsidRDefault="000175E5" w:rsidP="005803CB">
            <w:pPr>
              <w:pStyle w:val="ConsPlusNormal"/>
              <w:rPr>
                <w:rFonts w:ascii="Times New Roman" w:hAnsi="Times New Roman" w:cs="Times New Roman"/>
              </w:rPr>
            </w:pPr>
          </w:p>
        </w:tc>
      </w:tr>
      <w:tr w:rsidR="000175E5" w:rsidRPr="00CF58B3" w:rsidTr="005803CB">
        <w:tc>
          <w:tcPr>
            <w:tcW w:w="674" w:type="dxa"/>
            <w:tcBorders>
              <w:top w:val="nil"/>
              <w:left w:val="nil"/>
              <w:bottom w:val="nil"/>
              <w:right w:val="nil"/>
            </w:tcBorders>
            <w:vAlign w:val="bottom"/>
          </w:tcPr>
          <w:p w:rsidR="000175E5" w:rsidRPr="00CF58B3" w:rsidRDefault="000175E5" w:rsidP="005803CB">
            <w:pPr>
              <w:pStyle w:val="ConsPlusNormal"/>
              <w:rPr>
                <w:rFonts w:ascii="Times New Roman" w:hAnsi="Times New Roman" w:cs="Times New Roman"/>
              </w:rPr>
            </w:pPr>
            <w:r w:rsidRPr="00CF58B3">
              <w:rPr>
                <w:rFonts w:ascii="Times New Roman" w:hAnsi="Times New Roman" w:cs="Times New Roman"/>
              </w:rPr>
              <w:t>Имя</w:t>
            </w:r>
          </w:p>
        </w:tc>
        <w:tc>
          <w:tcPr>
            <w:tcW w:w="5776" w:type="dxa"/>
            <w:gridSpan w:val="3"/>
            <w:tcBorders>
              <w:top w:val="nil"/>
              <w:left w:val="nil"/>
              <w:bottom w:val="single" w:sz="4" w:space="0" w:color="auto"/>
              <w:right w:val="nil"/>
            </w:tcBorders>
          </w:tcPr>
          <w:p w:rsidR="000175E5" w:rsidRPr="00CF58B3" w:rsidRDefault="000175E5" w:rsidP="005803CB">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0175E5" w:rsidRPr="00CF58B3" w:rsidRDefault="000175E5" w:rsidP="005803CB">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0175E5" w:rsidRPr="00CF58B3" w:rsidRDefault="000175E5" w:rsidP="005803CB">
            <w:pPr>
              <w:pStyle w:val="ConsPlusNormal"/>
              <w:rPr>
                <w:rFonts w:ascii="Times New Roman" w:hAnsi="Times New Roman" w:cs="Times New Roman"/>
              </w:rPr>
            </w:pPr>
          </w:p>
        </w:tc>
      </w:tr>
      <w:tr w:rsidR="000175E5" w:rsidRPr="00CF58B3" w:rsidTr="005803CB">
        <w:tc>
          <w:tcPr>
            <w:tcW w:w="2668" w:type="dxa"/>
            <w:gridSpan w:val="3"/>
            <w:tcBorders>
              <w:top w:val="nil"/>
              <w:left w:val="nil"/>
              <w:bottom w:val="nil"/>
              <w:right w:val="nil"/>
            </w:tcBorders>
            <w:vAlign w:val="bottom"/>
          </w:tcPr>
          <w:p w:rsidR="000175E5" w:rsidRPr="00CF58B3" w:rsidRDefault="000175E5" w:rsidP="005803CB">
            <w:pPr>
              <w:pStyle w:val="ConsPlusNormal"/>
              <w:rPr>
                <w:rFonts w:ascii="Times New Roman" w:hAnsi="Times New Roman" w:cs="Times New Roman"/>
              </w:rPr>
            </w:pPr>
            <w:r w:rsidRPr="00CF58B3">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0175E5" w:rsidRPr="00CF58B3" w:rsidRDefault="000175E5" w:rsidP="005803CB">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0175E5" w:rsidRPr="00CF58B3" w:rsidRDefault="000175E5" w:rsidP="005803CB">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0175E5" w:rsidRPr="00CF58B3" w:rsidRDefault="000175E5" w:rsidP="005803CB">
            <w:pPr>
              <w:pStyle w:val="ConsPlusNormal"/>
              <w:rPr>
                <w:rFonts w:ascii="Times New Roman" w:hAnsi="Times New Roman" w:cs="Times New Roman"/>
              </w:rPr>
            </w:pPr>
          </w:p>
        </w:tc>
      </w:tr>
      <w:tr w:rsidR="000175E5" w:rsidRPr="00CF58B3" w:rsidTr="005803CB">
        <w:tc>
          <w:tcPr>
            <w:tcW w:w="6450" w:type="dxa"/>
            <w:gridSpan w:val="4"/>
            <w:tcBorders>
              <w:top w:val="nil"/>
              <w:left w:val="nil"/>
              <w:bottom w:val="nil"/>
              <w:right w:val="nil"/>
            </w:tcBorders>
          </w:tcPr>
          <w:p w:rsidR="000175E5" w:rsidRPr="00CF58B3" w:rsidRDefault="000175E5" w:rsidP="005803CB">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0175E5" w:rsidRPr="00CF58B3" w:rsidRDefault="000175E5" w:rsidP="005803CB">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0175E5" w:rsidRPr="00CF58B3" w:rsidRDefault="000175E5" w:rsidP="005803CB">
            <w:pPr>
              <w:pStyle w:val="ConsPlusNormal"/>
              <w:rPr>
                <w:rFonts w:ascii="Times New Roman" w:hAnsi="Times New Roman" w:cs="Times New Roman"/>
              </w:rPr>
            </w:pPr>
          </w:p>
        </w:tc>
      </w:tr>
    </w:tbl>
    <w:p w:rsidR="000175E5" w:rsidRPr="00CF58B3" w:rsidRDefault="000175E5" w:rsidP="000175E5">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5"/>
        <w:gridCol w:w="4885"/>
      </w:tblGrid>
      <w:tr w:rsidR="000175E5" w:rsidRPr="00CF58B3" w:rsidTr="005803CB">
        <w:tc>
          <w:tcPr>
            <w:tcW w:w="4675" w:type="dxa"/>
            <w:tcBorders>
              <w:lef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lastRenderedPageBreak/>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4675" w:type="dxa"/>
            <w:tcBorders>
              <w:lef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4675" w:type="dxa"/>
            <w:tcBorders>
              <w:lef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4675" w:type="dxa"/>
            <w:tcBorders>
              <w:lef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85"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4675" w:type="dxa"/>
            <w:tcBorders>
              <w:lef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4675" w:type="dxa"/>
            <w:tcBorders>
              <w:lef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 xml:space="preserve">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w:t>
            </w:r>
            <w:r w:rsidRPr="000175E5">
              <w:rPr>
                <w:rFonts w:ascii="Times New Roman" w:hAnsi="Times New Roman" w:cs="Times New Roman"/>
                <w:lang w:val="ru-RU"/>
              </w:rPr>
              <w:lastRenderedPageBreak/>
              <w:t>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4675" w:type="dxa"/>
            <w:tcBorders>
              <w:lef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lastRenderedPageBreak/>
              <w:t>8. Страховой номер индивидуального лицевого счета (при наличии)</w:t>
            </w:r>
          </w:p>
        </w:tc>
        <w:tc>
          <w:tcPr>
            <w:tcW w:w="4885"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4675" w:type="dxa"/>
            <w:tcBorders>
              <w:lef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9. Полис обязательного медицинского страхования (при наличии)</w:t>
            </w:r>
          </w:p>
        </w:tc>
        <w:tc>
          <w:tcPr>
            <w:tcW w:w="4885"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4675" w:type="dxa"/>
            <w:tcBorders>
              <w:lef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10. Идентификационный номер налогоплательщика (при наличии)</w:t>
            </w:r>
          </w:p>
        </w:tc>
        <w:tc>
          <w:tcPr>
            <w:tcW w:w="4885"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4675" w:type="dxa"/>
            <w:tcBorders>
              <w:lef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4675" w:type="dxa"/>
            <w:tcBorders>
              <w:lef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4675" w:type="dxa"/>
            <w:tcBorders>
              <w:lef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4675" w:type="dxa"/>
            <w:tcBorders>
              <w:lef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w:t>
            </w:r>
            <w:r w:rsidRPr="000175E5">
              <w:rPr>
                <w:rFonts w:ascii="Times New Roman" w:hAnsi="Times New Roman" w:cs="Times New Roman"/>
                <w:lang w:val="ru-RU"/>
              </w:rPr>
              <w:lastRenderedPageBreak/>
              <w:t>звания, номер и дата документа</w:t>
            </w:r>
          </w:p>
        </w:tc>
        <w:tc>
          <w:tcPr>
            <w:tcW w:w="4885"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4675" w:type="dxa"/>
            <w:tcBorders>
              <w:lef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lastRenderedPageBreak/>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4675" w:type="dxa"/>
            <w:tcBorders>
              <w:lef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4675" w:type="dxa"/>
            <w:tcBorders>
              <w:lef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0175E5" w:rsidRPr="000175E5" w:rsidRDefault="000175E5" w:rsidP="005803CB">
            <w:pPr>
              <w:pStyle w:val="ConsPlusNormal"/>
              <w:rPr>
                <w:rFonts w:ascii="Times New Roman" w:hAnsi="Times New Roman" w:cs="Times New Roman"/>
                <w:lang w:val="ru-RU"/>
              </w:rPr>
            </w:pPr>
          </w:p>
        </w:tc>
      </w:tr>
    </w:tbl>
    <w:p w:rsidR="000175E5" w:rsidRPr="000175E5" w:rsidRDefault="000175E5" w:rsidP="000175E5">
      <w:pPr>
        <w:pStyle w:val="ConsPlusNormal"/>
        <w:ind w:firstLine="540"/>
        <w:jc w:val="both"/>
        <w:rPr>
          <w:rFonts w:ascii="Times New Roman" w:hAnsi="Times New Roman" w:cs="Times New Roman"/>
          <w:lang w:val="ru-RU"/>
        </w:rPr>
      </w:pPr>
    </w:p>
    <w:tbl>
      <w:tblPr>
        <w:tblW w:w="0" w:type="auto"/>
        <w:tblLayout w:type="fixed"/>
        <w:tblCellMar>
          <w:top w:w="102" w:type="dxa"/>
          <w:left w:w="62" w:type="dxa"/>
          <w:bottom w:w="102" w:type="dxa"/>
          <w:right w:w="62" w:type="dxa"/>
        </w:tblCellMar>
        <w:tblLook w:val="0000"/>
      </w:tblPr>
      <w:tblGrid>
        <w:gridCol w:w="9560"/>
      </w:tblGrid>
      <w:tr w:rsidR="000175E5" w:rsidRPr="00CF58B3" w:rsidTr="005803CB">
        <w:tc>
          <w:tcPr>
            <w:tcW w:w="9560" w:type="dxa"/>
            <w:tcBorders>
              <w:top w:val="nil"/>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18. Заполняется при поступлении на службу:</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внешней разведки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внутренних дел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государственной охраны;</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и организации прокуратуры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принудительного исполнения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Следственный комитет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федеральный орган обеспечения мобилизационной подготовки органов государственной власти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 xml:space="preserve">в учреждения и органы уголовно-исполнительной системы Российской Федерации, а также на </w:t>
            </w:r>
            <w:r w:rsidRPr="000175E5">
              <w:rPr>
                <w:rFonts w:ascii="Times New Roman" w:hAnsi="Times New Roman" w:cs="Times New Roman"/>
                <w:lang w:val="ru-RU"/>
              </w:rPr>
              <w:lastRenderedPageBreak/>
              <w:t>военную службу по контракту в войска национальной гвардии Российской Федерации.</w:t>
            </w:r>
          </w:p>
        </w:tc>
      </w:tr>
      <w:tr w:rsidR="000175E5" w:rsidRPr="00CF58B3" w:rsidTr="005803CB">
        <w:tc>
          <w:tcPr>
            <w:tcW w:w="9560" w:type="dxa"/>
            <w:tcBorders>
              <w:top w:val="nil"/>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w:t>
            </w:r>
          </w:p>
        </w:tc>
      </w:tr>
      <w:tr w:rsidR="000175E5" w:rsidRPr="00CF58B3" w:rsidTr="005803CB">
        <w:tc>
          <w:tcPr>
            <w:tcW w:w="9560" w:type="dxa"/>
            <w:tcBorders>
              <w:top w:val="nil"/>
              <w:left w:val="nil"/>
              <w:bottom w:val="single" w:sz="4" w:space="0" w:color="auto"/>
              <w:right w:val="nil"/>
            </w:tcBorders>
          </w:tcPr>
          <w:p w:rsidR="000175E5" w:rsidRPr="000175E5" w:rsidRDefault="000175E5" w:rsidP="005803CB">
            <w:pPr>
              <w:pStyle w:val="ConsPlusNormal"/>
              <w:ind w:firstLine="283"/>
              <w:jc w:val="both"/>
              <w:rPr>
                <w:rFonts w:ascii="Times New Roman" w:hAnsi="Times New Roman" w:cs="Times New Roman"/>
                <w:lang w:val="ru-RU"/>
              </w:rPr>
            </w:pPr>
          </w:p>
        </w:tc>
      </w:tr>
      <w:tr w:rsidR="000175E5" w:rsidRPr="00CF58B3" w:rsidTr="005803CB">
        <w:tblPrEx>
          <w:tblBorders>
            <w:insideH w:val="single" w:sz="4" w:space="0" w:color="auto"/>
          </w:tblBorders>
        </w:tblPrEx>
        <w:tc>
          <w:tcPr>
            <w:tcW w:w="9560" w:type="dxa"/>
            <w:tcBorders>
              <w:top w:val="single" w:sz="4" w:space="0" w:color="auto"/>
              <w:left w:val="nil"/>
              <w:bottom w:val="single" w:sz="4" w:space="0" w:color="auto"/>
              <w:right w:val="nil"/>
            </w:tcBorders>
          </w:tcPr>
          <w:p w:rsidR="000175E5" w:rsidRPr="000175E5" w:rsidRDefault="000175E5" w:rsidP="005803CB">
            <w:pPr>
              <w:pStyle w:val="ConsPlusNormal"/>
              <w:ind w:firstLine="283"/>
              <w:jc w:val="both"/>
              <w:rPr>
                <w:rFonts w:ascii="Times New Roman" w:hAnsi="Times New Roman" w:cs="Times New Roman"/>
                <w:lang w:val="ru-RU"/>
              </w:rPr>
            </w:pPr>
          </w:p>
        </w:tc>
      </w:tr>
      <w:tr w:rsidR="000175E5" w:rsidRPr="00CF58B3" w:rsidTr="005803CB">
        <w:tc>
          <w:tcPr>
            <w:tcW w:w="9560" w:type="dxa"/>
            <w:tcBorders>
              <w:top w:val="single" w:sz="4" w:space="0" w:color="auto"/>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19. Имеете ли статус иностранного агента (дата решения о включении в реестр иностранных агентов)  _______________________________________________________________________</w:t>
            </w:r>
          </w:p>
        </w:tc>
      </w:tr>
      <w:tr w:rsidR="000175E5" w:rsidRPr="00CF58B3" w:rsidTr="005803CB">
        <w:tc>
          <w:tcPr>
            <w:tcW w:w="9560" w:type="dxa"/>
            <w:tcBorders>
              <w:top w:val="nil"/>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___________________________________________________________________________________________________________________________________________________________________</w:t>
            </w:r>
          </w:p>
        </w:tc>
      </w:tr>
      <w:tr w:rsidR="000175E5" w:rsidRPr="00CF58B3" w:rsidTr="005803CB">
        <w:tc>
          <w:tcPr>
            <w:tcW w:w="9560" w:type="dxa"/>
            <w:tcBorders>
              <w:top w:val="nil"/>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______________________________________________________________________________</w:t>
            </w:r>
          </w:p>
        </w:tc>
      </w:tr>
      <w:tr w:rsidR="000175E5" w:rsidRPr="00CF58B3" w:rsidTr="005803CB">
        <w:tc>
          <w:tcPr>
            <w:tcW w:w="9560" w:type="dxa"/>
            <w:tcBorders>
              <w:top w:val="nil"/>
              <w:left w:val="nil"/>
              <w:bottom w:val="single" w:sz="4" w:space="0" w:color="auto"/>
              <w:right w:val="nil"/>
            </w:tcBorders>
          </w:tcPr>
          <w:p w:rsidR="000175E5" w:rsidRPr="000175E5" w:rsidRDefault="000175E5" w:rsidP="005803CB">
            <w:pPr>
              <w:pStyle w:val="ConsPlusNormal"/>
              <w:ind w:firstLine="283"/>
              <w:jc w:val="both"/>
              <w:rPr>
                <w:rFonts w:ascii="Times New Roman" w:hAnsi="Times New Roman" w:cs="Times New Roman"/>
                <w:lang w:val="ru-RU"/>
              </w:rPr>
            </w:pPr>
          </w:p>
        </w:tc>
      </w:tr>
      <w:tr w:rsidR="000175E5" w:rsidRPr="00CF58B3" w:rsidTr="005803CB">
        <w:tblPrEx>
          <w:tblBorders>
            <w:insideH w:val="single" w:sz="4" w:space="0" w:color="auto"/>
          </w:tblBorders>
        </w:tblPrEx>
        <w:tc>
          <w:tcPr>
            <w:tcW w:w="9560" w:type="dxa"/>
            <w:tcBorders>
              <w:top w:val="single" w:sz="4" w:space="0" w:color="auto"/>
              <w:left w:val="nil"/>
              <w:bottom w:val="single" w:sz="4" w:space="0" w:color="auto"/>
              <w:right w:val="nil"/>
            </w:tcBorders>
          </w:tcPr>
          <w:p w:rsidR="000175E5" w:rsidRPr="000175E5" w:rsidRDefault="000175E5" w:rsidP="005803CB">
            <w:pPr>
              <w:pStyle w:val="ConsPlusNormal"/>
              <w:ind w:firstLine="283"/>
              <w:jc w:val="both"/>
              <w:rPr>
                <w:rFonts w:ascii="Times New Roman" w:hAnsi="Times New Roman" w:cs="Times New Roman"/>
                <w:lang w:val="ru-RU"/>
              </w:rPr>
            </w:pPr>
          </w:p>
        </w:tc>
      </w:tr>
      <w:tr w:rsidR="000175E5" w:rsidRPr="00CF58B3" w:rsidTr="005803CB">
        <w:tc>
          <w:tcPr>
            <w:tcW w:w="9560" w:type="dxa"/>
            <w:tcBorders>
              <w:top w:val="single" w:sz="4" w:space="0" w:color="auto"/>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w:t>
            </w:r>
          </w:p>
        </w:tc>
      </w:tr>
      <w:tr w:rsidR="000175E5" w:rsidRPr="00CF58B3" w:rsidTr="005803CB">
        <w:tc>
          <w:tcPr>
            <w:tcW w:w="9560" w:type="dxa"/>
            <w:tcBorders>
              <w:top w:val="nil"/>
              <w:left w:val="nil"/>
              <w:bottom w:val="single" w:sz="4" w:space="0" w:color="auto"/>
              <w:right w:val="nil"/>
            </w:tcBorders>
          </w:tcPr>
          <w:p w:rsidR="000175E5" w:rsidRPr="000175E5" w:rsidRDefault="000175E5" w:rsidP="005803CB">
            <w:pPr>
              <w:pStyle w:val="ConsPlusNormal"/>
              <w:ind w:firstLine="283"/>
              <w:jc w:val="both"/>
              <w:rPr>
                <w:rFonts w:ascii="Times New Roman" w:hAnsi="Times New Roman" w:cs="Times New Roman"/>
                <w:lang w:val="ru-RU"/>
              </w:rPr>
            </w:pPr>
          </w:p>
        </w:tc>
      </w:tr>
      <w:tr w:rsidR="000175E5" w:rsidRPr="00CF58B3" w:rsidTr="005803CB">
        <w:tblPrEx>
          <w:tblBorders>
            <w:insideH w:val="single" w:sz="4" w:space="0" w:color="auto"/>
          </w:tblBorders>
        </w:tblPrEx>
        <w:tc>
          <w:tcPr>
            <w:tcW w:w="9560" w:type="dxa"/>
            <w:tcBorders>
              <w:top w:val="single" w:sz="4" w:space="0" w:color="auto"/>
              <w:left w:val="nil"/>
              <w:bottom w:val="single" w:sz="4" w:space="0" w:color="auto"/>
              <w:right w:val="nil"/>
            </w:tcBorders>
          </w:tcPr>
          <w:p w:rsidR="000175E5" w:rsidRPr="000175E5" w:rsidRDefault="000175E5" w:rsidP="005803CB">
            <w:pPr>
              <w:pStyle w:val="ConsPlusNormal"/>
              <w:ind w:firstLine="283"/>
              <w:jc w:val="both"/>
              <w:rPr>
                <w:rFonts w:ascii="Times New Roman" w:hAnsi="Times New Roman" w:cs="Times New Roman"/>
                <w:lang w:val="ru-RU"/>
              </w:rPr>
            </w:pPr>
          </w:p>
        </w:tc>
      </w:tr>
      <w:tr w:rsidR="000175E5" w:rsidRPr="00CF58B3" w:rsidTr="005803CB">
        <w:tblPrEx>
          <w:tblBorders>
            <w:insideH w:val="single" w:sz="4" w:space="0" w:color="auto"/>
          </w:tblBorders>
        </w:tblPrEx>
        <w:tc>
          <w:tcPr>
            <w:tcW w:w="9560" w:type="dxa"/>
            <w:tcBorders>
              <w:top w:val="single" w:sz="4" w:space="0" w:color="auto"/>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w:t>
            </w:r>
            <w:r w:rsidRPr="000175E5">
              <w:rPr>
                <w:rFonts w:ascii="Times New Roman" w:hAnsi="Times New Roman" w:cs="Times New Roman"/>
                <w:lang w:val="ru-RU"/>
              </w:rPr>
              <w:lastRenderedPageBreak/>
              <w:t>сведениям, составляющим государственную и (или) служебную тайну.</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0175E5" w:rsidRPr="000175E5" w:rsidRDefault="000175E5" w:rsidP="000175E5">
      <w:pPr>
        <w:pStyle w:val="ConsPlusNormal"/>
        <w:ind w:firstLine="540"/>
        <w:jc w:val="both"/>
        <w:rPr>
          <w:rFonts w:ascii="Times New Roman" w:hAnsi="Times New Roman" w:cs="Times New Roman"/>
          <w:lang w:val="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50"/>
        <w:gridCol w:w="1560"/>
        <w:gridCol w:w="3900"/>
        <w:gridCol w:w="2750"/>
      </w:tblGrid>
      <w:tr w:rsidR="000175E5" w:rsidRPr="00CF58B3" w:rsidTr="005803CB">
        <w:tc>
          <w:tcPr>
            <w:tcW w:w="2910" w:type="dxa"/>
            <w:gridSpan w:val="2"/>
            <w:tcBorders>
              <w:left w:val="nil"/>
            </w:tcBorders>
          </w:tcPr>
          <w:p w:rsidR="000175E5" w:rsidRPr="00CF58B3" w:rsidRDefault="000175E5" w:rsidP="005803CB">
            <w:pPr>
              <w:pStyle w:val="ConsPlusNormal"/>
              <w:jc w:val="center"/>
              <w:rPr>
                <w:rFonts w:ascii="Times New Roman" w:hAnsi="Times New Roman" w:cs="Times New Roman"/>
              </w:rPr>
            </w:pPr>
            <w:r w:rsidRPr="00CF58B3">
              <w:rPr>
                <w:rFonts w:ascii="Times New Roman" w:hAnsi="Times New Roman" w:cs="Times New Roman"/>
              </w:rPr>
              <w:t>Месяц и год</w:t>
            </w:r>
          </w:p>
        </w:tc>
        <w:tc>
          <w:tcPr>
            <w:tcW w:w="3900" w:type="dxa"/>
            <w:vMerge w:val="restart"/>
          </w:tcPr>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Должность с указанием наименования организации, органа</w:t>
            </w:r>
          </w:p>
        </w:tc>
        <w:tc>
          <w:tcPr>
            <w:tcW w:w="2750" w:type="dxa"/>
            <w:vMerge w:val="restart"/>
            <w:tcBorders>
              <w:right w:val="nil"/>
            </w:tcBorders>
          </w:tcPr>
          <w:p w:rsidR="000175E5" w:rsidRPr="00CF58B3" w:rsidRDefault="000175E5" w:rsidP="005803CB">
            <w:pPr>
              <w:pStyle w:val="ConsPlusNormal"/>
              <w:jc w:val="center"/>
              <w:rPr>
                <w:rFonts w:ascii="Times New Roman" w:hAnsi="Times New Roman" w:cs="Times New Roman"/>
              </w:rPr>
            </w:pPr>
            <w:r w:rsidRPr="00CF58B3">
              <w:rPr>
                <w:rFonts w:ascii="Times New Roman" w:hAnsi="Times New Roman" w:cs="Times New Roman"/>
              </w:rPr>
              <w:t>Адрес организации, органа</w:t>
            </w:r>
          </w:p>
        </w:tc>
      </w:tr>
      <w:tr w:rsidR="000175E5" w:rsidRPr="00CF58B3" w:rsidTr="005803CB">
        <w:tc>
          <w:tcPr>
            <w:tcW w:w="1350" w:type="dxa"/>
            <w:tcBorders>
              <w:left w:val="nil"/>
            </w:tcBorders>
          </w:tcPr>
          <w:p w:rsidR="000175E5" w:rsidRPr="00CF58B3" w:rsidRDefault="000175E5" w:rsidP="005803CB">
            <w:pPr>
              <w:pStyle w:val="ConsPlusNormal"/>
              <w:jc w:val="center"/>
              <w:rPr>
                <w:rFonts w:ascii="Times New Roman" w:hAnsi="Times New Roman" w:cs="Times New Roman"/>
              </w:rPr>
            </w:pPr>
            <w:r w:rsidRPr="00CF58B3">
              <w:rPr>
                <w:rFonts w:ascii="Times New Roman" w:hAnsi="Times New Roman" w:cs="Times New Roman"/>
              </w:rPr>
              <w:t>приема</w:t>
            </w:r>
          </w:p>
        </w:tc>
        <w:tc>
          <w:tcPr>
            <w:tcW w:w="1560" w:type="dxa"/>
          </w:tcPr>
          <w:p w:rsidR="000175E5" w:rsidRPr="00CF58B3" w:rsidRDefault="000175E5" w:rsidP="005803CB">
            <w:pPr>
              <w:pStyle w:val="ConsPlusNormal"/>
              <w:jc w:val="center"/>
              <w:rPr>
                <w:rFonts w:ascii="Times New Roman" w:hAnsi="Times New Roman" w:cs="Times New Roman"/>
              </w:rPr>
            </w:pPr>
            <w:r w:rsidRPr="00CF58B3">
              <w:rPr>
                <w:rFonts w:ascii="Times New Roman" w:hAnsi="Times New Roman" w:cs="Times New Roman"/>
              </w:rPr>
              <w:t>увольнения</w:t>
            </w:r>
          </w:p>
        </w:tc>
        <w:tc>
          <w:tcPr>
            <w:tcW w:w="3900" w:type="dxa"/>
            <w:vMerge/>
          </w:tcPr>
          <w:p w:rsidR="000175E5" w:rsidRPr="00CF58B3" w:rsidRDefault="000175E5" w:rsidP="005803CB">
            <w:pPr>
              <w:pStyle w:val="ConsPlusNormal"/>
              <w:rPr>
                <w:rFonts w:ascii="Times New Roman" w:hAnsi="Times New Roman" w:cs="Times New Roman"/>
              </w:rPr>
            </w:pPr>
          </w:p>
        </w:tc>
        <w:tc>
          <w:tcPr>
            <w:tcW w:w="2750" w:type="dxa"/>
            <w:vMerge/>
            <w:tcBorders>
              <w:right w:val="nil"/>
            </w:tcBorders>
          </w:tcPr>
          <w:p w:rsidR="000175E5" w:rsidRPr="00CF58B3" w:rsidRDefault="000175E5" w:rsidP="005803CB">
            <w:pPr>
              <w:pStyle w:val="ConsPlusNormal"/>
              <w:rPr>
                <w:rFonts w:ascii="Times New Roman" w:hAnsi="Times New Roman" w:cs="Times New Roman"/>
              </w:rPr>
            </w:pPr>
          </w:p>
        </w:tc>
      </w:tr>
      <w:tr w:rsidR="000175E5" w:rsidRPr="00CF58B3" w:rsidTr="005803CB">
        <w:tc>
          <w:tcPr>
            <w:tcW w:w="1350" w:type="dxa"/>
            <w:tcBorders>
              <w:left w:val="nil"/>
            </w:tcBorders>
          </w:tcPr>
          <w:p w:rsidR="000175E5" w:rsidRPr="00CF58B3" w:rsidRDefault="000175E5" w:rsidP="005803CB">
            <w:pPr>
              <w:pStyle w:val="ConsPlusNormal"/>
              <w:rPr>
                <w:rFonts w:ascii="Times New Roman" w:hAnsi="Times New Roman" w:cs="Times New Roman"/>
              </w:rPr>
            </w:pPr>
          </w:p>
        </w:tc>
        <w:tc>
          <w:tcPr>
            <w:tcW w:w="1560" w:type="dxa"/>
          </w:tcPr>
          <w:p w:rsidR="000175E5" w:rsidRPr="00CF58B3" w:rsidRDefault="000175E5" w:rsidP="005803CB">
            <w:pPr>
              <w:pStyle w:val="ConsPlusNormal"/>
              <w:rPr>
                <w:rFonts w:ascii="Times New Roman" w:hAnsi="Times New Roman" w:cs="Times New Roman"/>
              </w:rPr>
            </w:pPr>
          </w:p>
        </w:tc>
        <w:tc>
          <w:tcPr>
            <w:tcW w:w="3900" w:type="dxa"/>
          </w:tcPr>
          <w:p w:rsidR="000175E5" w:rsidRPr="00CF58B3" w:rsidRDefault="000175E5" w:rsidP="005803CB">
            <w:pPr>
              <w:pStyle w:val="ConsPlusNormal"/>
              <w:rPr>
                <w:rFonts w:ascii="Times New Roman" w:hAnsi="Times New Roman" w:cs="Times New Roman"/>
              </w:rPr>
            </w:pPr>
          </w:p>
        </w:tc>
        <w:tc>
          <w:tcPr>
            <w:tcW w:w="2750" w:type="dxa"/>
            <w:tcBorders>
              <w:right w:val="nil"/>
            </w:tcBorders>
          </w:tcPr>
          <w:p w:rsidR="000175E5" w:rsidRPr="00CF58B3" w:rsidRDefault="000175E5" w:rsidP="005803CB">
            <w:pPr>
              <w:pStyle w:val="ConsPlusNormal"/>
              <w:rPr>
                <w:rFonts w:ascii="Times New Roman" w:hAnsi="Times New Roman" w:cs="Times New Roman"/>
              </w:rPr>
            </w:pPr>
          </w:p>
        </w:tc>
      </w:tr>
      <w:tr w:rsidR="000175E5" w:rsidRPr="00CF58B3" w:rsidTr="005803CB">
        <w:tc>
          <w:tcPr>
            <w:tcW w:w="1350" w:type="dxa"/>
            <w:tcBorders>
              <w:left w:val="nil"/>
            </w:tcBorders>
          </w:tcPr>
          <w:p w:rsidR="000175E5" w:rsidRPr="00CF58B3" w:rsidRDefault="000175E5" w:rsidP="005803CB">
            <w:pPr>
              <w:pStyle w:val="ConsPlusNormal"/>
              <w:rPr>
                <w:rFonts w:ascii="Times New Roman" w:hAnsi="Times New Roman" w:cs="Times New Roman"/>
              </w:rPr>
            </w:pPr>
          </w:p>
        </w:tc>
        <w:tc>
          <w:tcPr>
            <w:tcW w:w="1560" w:type="dxa"/>
          </w:tcPr>
          <w:p w:rsidR="000175E5" w:rsidRPr="00CF58B3" w:rsidRDefault="000175E5" w:rsidP="005803CB">
            <w:pPr>
              <w:pStyle w:val="ConsPlusNormal"/>
              <w:rPr>
                <w:rFonts w:ascii="Times New Roman" w:hAnsi="Times New Roman" w:cs="Times New Roman"/>
              </w:rPr>
            </w:pPr>
          </w:p>
        </w:tc>
        <w:tc>
          <w:tcPr>
            <w:tcW w:w="3900" w:type="dxa"/>
          </w:tcPr>
          <w:p w:rsidR="000175E5" w:rsidRPr="00CF58B3" w:rsidRDefault="000175E5" w:rsidP="005803CB">
            <w:pPr>
              <w:pStyle w:val="ConsPlusNormal"/>
              <w:rPr>
                <w:rFonts w:ascii="Times New Roman" w:hAnsi="Times New Roman" w:cs="Times New Roman"/>
              </w:rPr>
            </w:pPr>
          </w:p>
        </w:tc>
        <w:tc>
          <w:tcPr>
            <w:tcW w:w="2750" w:type="dxa"/>
            <w:tcBorders>
              <w:right w:val="nil"/>
            </w:tcBorders>
          </w:tcPr>
          <w:p w:rsidR="000175E5" w:rsidRPr="00CF58B3" w:rsidRDefault="000175E5" w:rsidP="005803CB">
            <w:pPr>
              <w:pStyle w:val="ConsPlusNormal"/>
              <w:rPr>
                <w:rFonts w:ascii="Times New Roman" w:hAnsi="Times New Roman" w:cs="Times New Roman"/>
              </w:rPr>
            </w:pPr>
          </w:p>
        </w:tc>
      </w:tr>
      <w:tr w:rsidR="000175E5" w:rsidRPr="00CF58B3" w:rsidTr="005803CB">
        <w:tc>
          <w:tcPr>
            <w:tcW w:w="1350" w:type="dxa"/>
            <w:tcBorders>
              <w:left w:val="nil"/>
            </w:tcBorders>
          </w:tcPr>
          <w:p w:rsidR="000175E5" w:rsidRPr="00CF58B3" w:rsidRDefault="000175E5" w:rsidP="005803CB">
            <w:pPr>
              <w:pStyle w:val="ConsPlusNormal"/>
              <w:rPr>
                <w:rFonts w:ascii="Times New Roman" w:hAnsi="Times New Roman" w:cs="Times New Roman"/>
              </w:rPr>
            </w:pPr>
          </w:p>
        </w:tc>
        <w:tc>
          <w:tcPr>
            <w:tcW w:w="1560" w:type="dxa"/>
          </w:tcPr>
          <w:p w:rsidR="000175E5" w:rsidRPr="00CF58B3" w:rsidRDefault="000175E5" w:rsidP="005803CB">
            <w:pPr>
              <w:pStyle w:val="ConsPlusNormal"/>
              <w:rPr>
                <w:rFonts w:ascii="Times New Roman" w:hAnsi="Times New Roman" w:cs="Times New Roman"/>
              </w:rPr>
            </w:pPr>
          </w:p>
        </w:tc>
        <w:tc>
          <w:tcPr>
            <w:tcW w:w="3900" w:type="dxa"/>
          </w:tcPr>
          <w:p w:rsidR="000175E5" w:rsidRPr="00CF58B3" w:rsidRDefault="000175E5" w:rsidP="005803CB">
            <w:pPr>
              <w:pStyle w:val="ConsPlusNormal"/>
              <w:rPr>
                <w:rFonts w:ascii="Times New Roman" w:hAnsi="Times New Roman" w:cs="Times New Roman"/>
              </w:rPr>
            </w:pPr>
          </w:p>
        </w:tc>
        <w:tc>
          <w:tcPr>
            <w:tcW w:w="2750" w:type="dxa"/>
            <w:tcBorders>
              <w:right w:val="nil"/>
            </w:tcBorders>
          </w:tcPr>
          <w:p w:rsidR="000175E5" w:rsidRPr="00CF58B3" w:rsidRDefault="000175E5" w:rsidP="005803CB">
            <w:pPr>
              <w:pStyle w:val="ConsPlusNormal"/>
              <w:rPr>
                <w:rFonts w:ascii="Times New Roman" w:hAnsi="Times New Roman" w:cs="Times New Roman"/>
              </w:rPr>
            </w:pPr>
          </w:p>
        </w:tc>
      </w:tr>
      <w:tr w:rsidR="000175E5" w:rsidRPr="00CF58B3" w:rsidTr="005803CB">
        <w:tc>
          <w:tcPr>
            <w:tcW w:w="1350" w:type="dxa"/>
            <w:tcBorders>
              <w:left w:val="nil"/>
            </w:tcBorders>
          </w:tcPr>
          <w:p w:rsidR="000175E5" w:rsidRPr="00CF58B3" w:rsidRDefault="000175E5" w:rsidP="005803CB">
            <w:pPr>
              <w:pStyle w:val="ConsPlusNormal"/>
              <w:rPr>
                <w:rFonts w:ascii="Times New Roman" w:hAnsi="Times New Roman" w:cs="Times New Roman"/>
              </w:rPr>
            </w:pPr>
          </w:p>
        </w:tc>
        <w:tc>
          <w:tcPr>
            <w:tcW w:w="1560" w:type="dxa"/>
          </w:tcPr>
          <w:p w:rsidR="000175E5" w:rsidRPr="00CF58B3" w:rsidRDefault="000175E5" w:rsidP="005803CB">
            <w:pPr>
              <w:pStyle w:val="ConsPlusNormal"/>
              <w:rPr>
                <w:rFonts w:ascii="Times New Roman" w:hAnsi="Times New Roman" w:cs="Times New Roman"/>
              </w:rPr>
            </w:pPr>
          </w:p>
        </w:tc>
        <w:tc>
          <w:tcPr>
            <w:tcW w:w="3900" w:type="dxa"/>
          </w:tcPr>
          <w:p w:rsidR="000175E5" w:rsidRPr="00CF58B3" w:rsidRDefault="000175E5" w:rsidP="005803CB">
            <w:pPr>
              <w:pStyle w:val="ConsPlusNormal"/>
              <w:rPr>
                <w:rFonts w:ascii="Times New Roman" w:hAnsi="Times New Roman" w:cs="Times New Roman"/>
              </w:rPr>
            </w:pPr>
          </w:p>
        </w:tc>
        <w:tc>
          <w:tcPr>
            <w:tcW w:w="2750" w:type="dxa"/>
            <w:tcBorders>
              <w:right w:val="nil"/>
            </w:tcBorders>
          </w:tcPr>
          <w:p w:rsidR="000175E5" w:rsidRPr="00CF58B3" w:rsidRDefault="000175E5" w:rsidP="005803CB">
            <w:pPr>
              <w:pStyle w:val="ConsPlusNormal"/>
              <w:rPr>
                <w:rFonts w:ascii="Times New Roman" w:hAnsi="Times New Roman" w:cs="Times New Roman"/>
              </w:rPr>
            </w:pPr>
          </w:p>
        </w:tc>
      </w:tr>
      <w:tr w:rsidR="000175E5" w:rsidRPr="00CF58B3" w:rsidTr="005803CB">
        <w:tc>
          <w:tcPr>
            <w:tcW w:w="1350" w:type="dxa"/>
            <w:tcBorders>
              <w:left w:val="nil"/>
            </w:tcBorders>
          </w:tcPr>
          <w:p w:rsidR="000175E5" w:rsidRPr="00CF58B3" w:rsidRDefault="000175E5" w:rsidP="005803CB">
            <w:pPr>
              <w:pStyle w:val="ConsPlusNormal"/>
              <w:rPr>
                <w:rFonts w:ascii="Times New Roman" w:hAnsi="Times New Roman" w:cs="Times New Roman"/>
              </w:rPr>
            </w:pPr>
          </w:p>
        </w:tc>
        <w:tc>
          <w:tcPr>
            <w:tcW w:w="1560" w:type="dxa"/>
          </w:tcPr>
          <w:p w:rsidR="000175E5" w:rsidRPr="00CF58B3" w:rsidRDefault="000175E5" w:rsidP="005803CB">
            <w:pPr>
              <w:pStyle w:val="ConsPlusNormal"/>
              <w:rPr>
                <w:rFonts w:ascii="Times New Roman" w:hAnsi="Times New Roman" w:cs="Times New Roman"/>
              </w:rPr>
            </w:pPr>
          </w:p>
        </w:tc>
        <w:tc>
          <w:tcPr>
            <w:tcW w:w="3900" w:type="dxa"/>
          </w:tcPr>
          <w:p w:rsidR="000175E5" w:rsidRPr="00CF58B3" w:rsidRDefault="000175E5" w:rsidP="005803CB">
            <w:pPr>
              <w:pStyle w:val="ConsPlusNormal"/>
              <w:rPr>
                <w:rFonts w:ascii="Times New Roman" w:hAnsi="Times New Roman" w:cs="Times New Roman"/>
              </w:rPr>
            </w:pPr>
          </w:p>
        </w:tc>
        <w:tc>
          <w:tcPr>
            <w:tcW w:w="2750" w:type="dxa"/>
            <w:tcBorders>
              <w:right w:val="nil"/>
            </w:tcBorders>
          </w:tcPr>
          <w:p w:rsidR="000175E5" w:rsidRPr="00CF58B3" w:rsidRDefault="000175E5" w:rsidP="005803CB">
            <w:pPr>
              <w:pStyle w:val="ConsPlusNormal"/>
              <w:rPr>
                <w:rFonts w:ascii="Times New Roman" w:hAnsi="Times New Roman" w:cs="Times New Roman"/>
              </w:rPr>
            </w:pPr>
          </w:p>
        </w:tc>
      </w:tr>
      <w:tr w:rsidR="000175E5" w:rsidRPr="00CF58B3" w:rsidTr="005803CB">
        <w:tc>
          <w:tcPr>
            <w:tcW w:w="1350" w:type="dxa"/>
            <w:tcBorders>
              <w:left w:val="nil"/>
            </w:tcBorders>
          </w:tcPr>
          <w:p w:rsidR="000175E5" w:rsidRPr="00CF58B3" w:rsidRDefault="000175E5" w:rsidP="005803CB">
            <w:pPr>
              <w:pStyle w:val="ConsPlusNormal"/>
              <w:rPr>
                <w:rFonts w:ascii="Times New Roman" w:hAnsi="Times New Roman" w:cs="Times New Roman"/>
              </w:rPr>
            </w:pPr>
          </w:p>
        </w:tc>
        <w:tc>
          <w:tcPr>
            <w:tcW w:w="1560" w:type="dxa"/>
          </w:tcPr>
          <w:p w:rsidR="000175E5" w:rsidRPr="00CF58B3" w:rsidRDefault="000175E5" w:rsidP="005803CB">
            <w:pPr>
              <w:pStyle w:val="ConsPlusNormal"/>
              <w:rPr>
                <w:rFonts w:ascii="Times New Roman" w:hAnsi="Times New Roman" w:cs="Times New Roman"/>
              </w:rPr>
            </w:pPr>
          </w:p>
        </w:tc>
        <w:tc>
          <w:tcPr>
            <w:tcW w:w="3900" w:type="dxa"/>
          </w:tcPr>
          <w:p w:rsidR="000175E5" w:rsidRPr="00CF58B3" w:rsidRDefault="000175E5" w:rsidP="005803CB">
            <w:pPr>
              <w:pStyle w:val="ConsPlusNormal"/>
              <w:rPr>
                <w:rFonts w:ascii="Times New Roman" w:hAnsi="Times New Roman" w:cs="Times New Roman"/>
              </w:rPr>
            </w:pPr>
          </w:p>
        </w:tc>
        <w:tc>
          <w:tcPr>
            <w:tcW w:w="2750" w:type="dxa"/>
            <w:tcBorders>
              <w:right w:val="nil"/>
            </w:tcBorders>
          </w:tcPr>
          <w:p w:rsidR="000175E5" w:rsidRPr="00CF58B3" w:rsidRDefault="000175E5" w:rsidP="005803CB">
            <w:pPr>
              <w:pStyle w:val="ConsPlusNormal"/>
              <w:rPr>
                <w:rFonts w:ascii="Times New Roman" w:hAnsi="Times New Roman" w:cs="Times New Roman"/>
              </w:rPr>
            </w:pPr>
          </w:p>
        </w:tc>
      </w:tr>
      <w:tr w:rsidR="000175E5" w:rsidRPr="00CF58B3" w:rsidTr="005803CB">
        <w:tc>
          <w:tcPr>
            <w:tcW w:w="1350" w:type="dxa"/>
            <w:tcBorders>
              <w:left w:val="nil"/>
            </w:tcBorders>
          </w:tcPr>
          <w:p w:rsidR="000175E5" w:rsidRPr="00CF58B3" w:rsidRDefault="000175E5" w:rsidP="005803CB">
            <w:pPr>
              <w:pStyle w:val="ConsPlusNormal"/>
              <w:rPr>
                <w:rFonts w:ascii="Times New Roman" w:hAnsi="Times New Roman" w:cs="Times New Roman"/>
              </w:rPr>
            </w:pPr>
          </w:p>
        </w:tc>
        <w:tc>
          <w:tcPr>
            <w:tcW w:w="1560" w:type="dxa"/>
          </w:tcPr>
          <w:p w:rsidR="000175E5" w:rsidRPr="00CF58B3" w:rsidRDefault="000175E5" w:rsidP="005803CB">
            <w:pPr>
              <w:pStyle w:val="ConsPlusNormal"/>
              <w:rPr>
                <w:rFonts w:ascii="Times New Roman" w:hAnsi="Times New Roman" w:cs="Times New Roman"/>
              </w:rPr>
            </w:pPr>
          </w:p>
        </w:tc>
        <w:tc>
          <w:tcPr>
            <w:tcW w:w="3900" w:type="dxa"/>
          </w:tcPr>
          <w:p w:rsidR="000175E5" w:rsidRPr="00CF58B3" w:rsidRDefault="000175E5" w:rsidP="005803CB">
            <w:pPr>
              <w:pStyle w:val="ConsPlusNormal"/>
              <w:rPr>
                <w:rFonts w:ascii="Times New Roman" w:hAnsi="Times New Roman" w:cs="Times New Roman"/>
              </w:rPr>
            </w:pPr>
          </w:p>
        </w:tc>
        <w:tc>
          <w:tcPr>
            <w:tcW w:w="2750" w:type="dxa"/>
            <w:tcBorders>
              <w:right w:val="nil"/>
            </w:tcBorders>
          </w:tcPr>
          <w:p w:rsidR="000175E5" w:rsidRPr="00CF58B3" w:rsidRDefault="000175E5" w:rsidP="005803CB">
            <w:pPr>
              <w:pStyle w:val="ConsPlusNormal"/>
              <w:rPr>
                <w:rFonts w:ascii="Times New Roman" w:hAnsi="Times New Roman" w:cs="Times New Roman"/>
              </w:rPr>
            </w:pPr>
          </w:p>
        </w:tc>
      </w:tr>
    </w:tbl>
    <w:p w:rsidR="000175E5" w:rsidRPr="00CF58B3" w:rsidRDefault="000175E5" w:rsidP="000175E5">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tblPr>
      <w:tblGrid>
        <w:gridCol w:w="9560"/>
      </w:tblGrid>
      <w:tr w:rsidR="000175E5" w:rsidRPr="00CF58B3" w:rsidTr="005803CB">
        <w:tc>
          <w:tcPr>
            <w:tcW w:w="9560" w:type="dxa"/>
            <w:tcBorders>
              <w:top w:val="nil"/>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w:t>
            </w:r>
          </w:p>
        </w:tc>
      </w:tr>
      <w:tr w:rsidR="000175E5" w:rsidRPr="00CF58B3" w:rsidTr="005803CB">
        <w:tc>
          <w:tcPr>
            <w:tcW w:w="9560" w:type="dxa"/>
            <w:tcBorders>
              <w:top w:val="nil"/>
              <w:left w:val="nil"/>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blPrEx>
          <w:tblBorders>
            <w:insideH w:val="single" w:sz="4" w:space="0" w:color="auto"/>
          </w:tblBorders>
        </w:tblPrEx>
        <w:tc>
          <w:tcPr>
            <w:tcW w:w="9560" w:type="dxa"/>
            <w:tcBorders>
              <w:left w:val="nil"/>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blPrEx>
          <w:tblBorders>
            <w:insideH w:val="single" w:sz="4" w:space="0" w:color="auto"/>
          </w:tblBorders>
        </w:tblPrEx>
        <w:tc>
          <w:tcPr>
            <w:tcW w:w="9560" w:type="dxa"/>
            <w:tcBorders>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25. Члены семьи и близкие родственники: супруга (супруг), Ваши и Вашей супруги (супруга) отец, мать, дети, братья, сестры, усыновители, усыновленные дети, не полнородные братья и сестры.</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 xml:space="preserve">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w:t>
            </w:r>
            <w:r w:rsidRPr="000175E5">
              <w:rPr>
                <w:rFonts w:ascii="Times New Roman" w:hAnsi="Times New Roman" w:cs="Times New Roman"/>
                <w:lang w:val="ru-RU"/>
              </w:rPr>
              <w:lastRenderedPageBreak/>
              <w:t>бывших супругах.</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Если члены семьи и близкие родственники изменяли фамилию, имя, отчество, необходимо также указать их прежние фамилию, имя, отчество</w:t>
            </w:r>
          </w:p>
        </w:tc>
      </w:tr>
    </w:tbl>
    <w:p w:rsidR="000175E5" w:rsidRPr="000175E5" w:rsidRDefault="000175E5" w:rsidP="000175E5">
      <w:pPr>
        <w:pStyle w:val="ConsPlusNormal"/>
        <w:ind w:firstLine="540"/>
        <w:jc w:val="both"/>
        <w:rPr>
          <w:rFonts w:ascii="Times New Roman" w:hAnsi="Times New Roman" w:cs="Times New Roman"/>
          <w:lang w:val="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14"/>
        <w:gridCol w:w="2956"/>
        <w:gridCol w:w="880"/>
        <w:gridCol w:w="1192"/>
        <w:gridCol w:w="2298"/>
      </w:tblGrid>
      <w:tr w:rsidR="000175E5" w:rsidRPr="00CF58B3" w:rsidTr="005803CB">
        <w:tc>
          <w:tcPr>
            <w:tcW w:w="1020" w:type="dxa"/>
            <w:tcBorders>
              <w:left w:val="nil"/>
            </w:tcBorders>
          </w:tcPr>
          <w:p w:rsidR="000175E5" w:rsidRPr="00CF58B3" w:rsidRDefault="000175E5" w:rsidP="005803CB">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214" w:type="dxa"/>
          </w:tcPr>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Фамилия, имя, отчество (при наличии)</w:t>
            </w:r>
          </w:p>
        </w:tc>
        <w:tc>
          <w:tcPr>
            <w:tcW w:w="2956" w:type="dxa"/>
          </w:tcPr>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Дата и место рождения</w:t>
            </w:r>
          </w:p>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0175E5" w:rsidRPr="00CF58B3" w:rsidRDefault="000175E5" w:rsidP="005803CB">
            <w:pPr>
              <w:pStyle w:val="ConsPlusNormal"/>
              <w:jc w:val="center"/>
              <w:rPr>
                <w:rFonts w:ascii="Times New Roman" w:hAnsi="Times New Roman" w:cs="Times New Roman"/>
              </w:rPr>
            </w:pPr>
            <w:r w:rsidRPr="00CF58B3">
              <w:rPr>
                <w:rFonts w:ascii="Times New Roman" w:hAnsi="Times New Roman" w:cs="Times New Roman"/>
              </w:rPr>
              <w:t>Гражданство (подданство)</w:t>
            </w:r>
          </w:p>
        </w:tc>
        <w:tc>
          <w:tcPr>
            <w:tcW w:w="1192" w:type="dxa"/>
          </w:tcPr>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Место работы, учебы (наименование и адрес организации, органа), должность</w:t>
            </w:r>
          </w:p>
        </w:tc>
        <w:tc>
          <w:tcPr>
            <w:tcW w:w="2298" w:type="dxa"/>
            <w:tcBorders>
              <w:right w:val="nil"/>
            </w:tcBorders>
          </w:tcPr>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Место жительства</w:t>
            </w:r>
          </w:p>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(адрес регистрации, фактического проживания; в случае смерти родственника указываются дата его смерти и место захоронения)</w:t>
            </w:r>
          </w:p>
        </w:tc>
      </w:tr>
      <w:tr w:rsidR="000175E5" w:rsidRPr="00CF58B3" w:rsidTr="005803CB">
        <w:tc>
          <w:tcPr>
            <w:tcW w:w="1020" w:type="dxa"/>
            <w:tcBorders>
              <w:left w:val="nil"/>
            </w:tcBorders>
          </w:tcPr>
          <w:p w:rsidR="000175E5" w:rsidRPr="000175E5" w:rsidRDefault="000175E5" w:rsidP="005803CB">
            <w:pPr>
              <w:pStyle w:val="ConsPlusNormal"/>
              <w:rPr>
                <w:rFonts w:ascii="Times New Roman" w:hAnsi="Times New Roman" w:cs="Times New Roman"/>
                <w:lang w:val="ru-RU"/>
              </w:rPr>
            </w:pPr>
          </w:p>
        </w:tc>
        <w:tc>
          <w:tcPr>
            <w:tcW w:w="1214" w:type="dxa"/>
          </w:tcPr>
          <w:p w:rsidR="000175E5" w:rsidRPr="000175E5" w:rsidRDefault="000175E5" w:rsidP="005803CB">
            <w:pPr>
              <w:pStyle w:val="ConsPlusNormal"/>
              <w:rPr>
                <w:rFonts w:ascii="Times New Roman" w:hAnsi="Times New Roman" w:cs="Times New Roman"/>
                <w:lang w:val="ru-RU"/>
              </w:rPr>
            </w:pPr>
          </w:p>
        </w:tc>
        <w:tc>
          <w:tcPr>
            <w:tcW w:w="2956" w:type="dxa"/>
          </w:tcPr>
          <w:p w:rsidR="000175E5" w:rsidRPr="000175E5" w:rsidRDefault="000175E5" w:rsidP="005803CB">
            <w:pPr>
              <w:pStyle w:val="ConsPlusNormal"/>
              <w:rPr>
                <w:rFonts w:ascii="Times New Roman" w:hAnsi="Times New Roman" w:cs="Times New Roman"/>
                <w:lang w:val="ru-RU"/>
              </w:rPr>
            </w:pPr>
          </w:p>
        </w:tc>
        <w:tc>
          <w:tcPr>
            <w:tcW w:w="880" w:type="dxa"/>
          </w:tcPr>
          <w:p w:rsidR="000175E5" w:rsidRPr="000175E5" w:rsidRDefault="000175E5" w:rsidP="005803CB">
            <w:pPr>
              <w:pStyle w:val="ConsPlusNormal"/>
              <w:rPr>
                <w:rFonts w:ascii="Times New Roman" w:hAnsi="Times New Roman" w:cs="Times New Roman"/>
                <w:lang w:val="ru-RU"/>
              </w:rPr>
            </w:pPr>
          </w:p>
        </w:tc>
        <w:tc>
          <w:tcPr>
            <w:tcW w:w="1192" w:type="dxa"/>
          </w:tcPr>
          <w:p w:rsidR="000175E5" w:rsidRPr="000175E5" w:rsidRDefault="000175E5" w:rsidP="005803CB">
            <w:pPr>
              <w:pStyle w:val="ConsPlusNormal"/>
              <w:rPr>
                <w:rFonts w:ascii="Times New Roman" w:hAnsi="Times New Roman" w:cs="Times New Roman"/>
                <w:lang w:val="ru-RU"/>
              </w:rPr>
            </w:pPr>
          </w:p>
        </w:tc>
        <w:tc>
          <w:tcPr>
            <w:tcW w:w="2298"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1020" w:type="dxa"/>
            <w:tcBorders>
              <w:left w:val="nil"/>
            </w:tcBorders>
          </w:tcPr>
          <w:p w:rsidR="000175E5" w:rsidRPr="000175E5" w:rsidRDefault="000175E5" w:rsidP="005803CB">
            <w:pPr>
              <w:pStyle w:val="ConsPlusNormal"/>
              <w:rPr>
                <w:rFonts w:ascii="Times New Roman" w:hAnsi="Times New Roman" w:cs="Times New Roman"/>
                <w:lang w:val="ru-RU"/>
              </w:rPr>
            </w:pPr>
          </w:p>
        </w:tc>
        <w:tc>
          <w:tcPr>
            <w:tcW w:w="1214" w:type="dxa"/>
          </w:tcPr>
          <w:p w:rsidR="000175E5" w:rsidRPr="000175E5" w:rsidRDefault="000175E5" w:rsidP="005803CB">
            <w:pPr>
              <w:pStyle w:val="ConsPlusNormal"/>
              <w:rPr>
                <w:rFonts w:ascii="Times New Roman" w:hAnsi="Times New Roman" w:cs="Times New Roman"/>
                <w:lang w:val="ru-RU"/>
              </w:rPr>
            </w:pPr>
          </w:p>
        </w:tc>
        <w:tc>
          <w:tcPr>
            <w:tcW w:w="2956" w:type="dxa"/>
          </w:tcPr>
          <w:p w:rsidR="000175E5" w:rsidRPr="000175E5" w:rsidRDefault="000175E5" w:rsidP="005803CB">
            <w:pPr>
              <w:pStyle w:val="ConsPlusNormal"/>
              <w:rPr>
                <w:rFonts w:ascii="Times New Roman" w:hAnsi="Times New Roman" w:cs="Times New Roman"/>
                <w:lang w:val="ru-RU"/>
              </w:rPr>
            </w:pPr>
          </w:p>
        </w:tc>
        <w:tc>
          <w:tcPr>
            <w:tcW w:w="880" w:type="dxa"/>
          </w:tcPr>
          <w:p w:rsidR="000175E5" w:rsidRPr="000175E5" w:rsidRDefault="000175E5" w:rsidP="005803CB">
            <w:pPr>
              <w:pStyle w:val="ConsPlusNormal"/>
              <w:rPr>
                <w:rFonts w:ascii="Times New Roman" w:hAnsi="Times New Roman" w:cs="Times New Roman"/>
                <w:lang w:val="ru-RU"/>
              </w:rPr>
            </w:pPr>
          </w:p>
        </w:tc>
        <w:tc>
          <w:tcPr>
            <w:tcW w:w="1192" w:type="dxa"/>
          </w:tcPr>
          <w:p w:rsidR="000175E5" w:rsidRPr="000175E5" w:rsidRDefault="000175E5" w:rsidP="005803CB">
            <w:pPr>
              <w:pStyle w:val="ConsPlusNormal"/>
              <w:rPr>
                <w:rFonts w:ascii="Times New Roman" w:hAnsi="Times New Roman" w:cs="Times New Roman"/>
                <w:lang w:val="ru-RU"/>
              </w:rPr>
            </w:pPr>
          </w:p>
        </w:tc>
        <w:tc>
          <w:tcPr>
            <w:tcW w:w="2298"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1020" w:type="dxa"/>
            <w:tcBorders>
              <w:left w:val="nil"/>
            </w:tcBorders>
          </w:tcPr>
          <w:p w:rsidR="000175E5" w:rsidRPr="000175E5" w:rsidRDefault="000175E5" w:rsidP="005803CB">
            <w:pPr>
              <w:pStyle w:val="ConsPlusNormal"/>
              <w:rPr>
                <w:rFonts w:ascii="Times New Roman" w:hAnsi="Times New Roman" w:cs="Times New Roman"/>
                <w:lang w:val="ru-RU"/>
              </w:rPr>
            </w:pPr>
          </w:p>
        </w:tc>
        <w:tc>
          <w:tcPr>
            <w:tcW w:w="1214" w:type="dxa"/>
          </w:tcPr>
          <w:p w:rsidR="000175E5" w:rsidRPr="000175E5" w:rsidRDefault="000175E5" w:rsidP="005803CB">
            <w:pPr>
              <w:pStyle w:val="ConsPlusNormal"/>
              <w:rPr>
                <w:rFonts w:ascii="Times New Roman" w:hAnsi="Times New Roman" w:cs="Times New Roman"/>
                <w:lang w:val="ru-RU"/>
              </w:rPr>
            </w:pPr>
          </w:p>
        </w:tc>
        <w:tc>
          <w:tcPr>
            <w:tcW w:w="2956" w:type="dxa"/>
          </w:tcPr>
          <w:p w:rsidR="000175E5" w:rsidRPr="000175E5" w:rsidRDefault="000175E5" w:rsidP="005803CB">
            <w:pPr>
              <w:pStyle w:val="ConsPlusNormal"/>
              <w:rPr>
                <w:rFonts w:ascii="Times New Roman" w:hAnsi="Times New Roman" w:cs="Times New Roman"/>
                <w:lang w:val="ru-RU"/>
              </w:rPr>
            </w:pPr>
          </w:p>
        </w:tc>
        <w:tc>
          <w:tcPr>
            <w:tcW w:w="880" w:type="dxa"/>
          </w:tcPr>
          <w:p w:rsidR="000175E5" w:rsidRPr="000175E5" w:rsidRDefault="000175E5" w:rsidP="005803CB">
            <w:pPr>
              <w:pStyle w:val="ConsPlusNormal"/>
              <w:rPr>
                <w:rFonts w:ascii="Times New Roman" w:hAnsi="Times New Roman" w:cs="Times New Roman"/>
                <w:lang w:val="ru-RU"/>
              </w:rPr>
            </w:pPr>
          </w:p>
        </w:tc>
        <w:tc>
          <w:tcPr>
            <w:tcW w:w="1192" w:type="dxa"/>
          </w:tcPr>
          <w:p w:rsidR="000175E5" w:rsidRPr="000175E5" w:rsidRDefault="000175E5" w:rsidP="005803CB">
            <w:pPr>
              <w:pStyle w:val="ConsPlusNormal"/>
              <w:rPr>
                <w:rFonts w:ascii="Times New Roman" w:hAnsi="Times New Roman" w:cs="Times New Roman"/>
                <w:lang w:val="ru-RU"/>
              </w:rPr>
            </w:pPr>
          </w:p>
        </w:tc>
        <w:tc>
          <w:tcPr>
            <w:tcW w:w="2298"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1020" w:type="dxa"/>
            <w:tcBorders>
              <w:left w:val="nil"/>
            </w:tcBorders>
          </w:tcPr>
          <w:p w:rsidR="000175E5" w:rsidRPr="000175E5" w:rsidRDefault="000175E5" w:rsidP="005803CB">
            <w:pPr>
              <w:pStyle w:val="ConsPlusNormal"/>
              <w:rPr>
                <w:rFonts w:ascii="Times New Roman" w:hAnsi="Times New Roman" w:cs="Times New Roman"/>
                <w:lang w:val="ru-RU"/>
              </w:rPr>
            </w:pPr>
          </w:p>
        </w:tc>
        <w:tc>
          <w:tcPr>
            <w:tcW w:w="1214" w:type="dxa"/>
          </w:tcPr>
          <w:p w:rsidR="000175E5" w:rsidRPr="000175E5" w:rsidRDefault="000175E5" w:rsidP="005803CB">
            <w:pPr>
              <w:pStyle w:val="ConsPlusNormal"/>
              <w:rPr>
                <w:rFonts w:ascii="Times New Roman" w:hAnsi="Times New Roman" w:cs="Times New Roman"/>
                <w:lang w:val="ru-RU"/>
              </w:rPr>
            </w:pPr>
          </w:p>
        </w:tc>
        <w:tc>
          <w:tcPr>
            <w:tcW w:w="2956" w:type="dxa"/>
          </w:tcPr>
          <w:p w:rsidR="000175E5" w:rsidRPr="000175E5" w:rsidRDefault="000175E5" w:rsidP="005803CB">
            <w:pPr>
              <w:pStyle w:val="ConsPlusNormal"/>
              <w:rPr>
                <w:rFonts w:ascii="Times New Roman" w:hAnsi="Times New Roman" w:cs="Times New Roman"/>
                <w:lang w:val="ru-RU"/>
              </w:rPr>
            </w:pPr>
          </w:p>
        </w:tc>
        <w:tc>
          <w:tcPr>
            <w:tcW w:w="880" w:type="dxa"/>
          </w:tcPr>
          <w:p w:rsidR="000175E5" w:rsidRPr="000175E5" w:rsidRDefault="000175E5" w:rsidP="005803CB">
            <w:pPr>
              <w:pStyle w:val="ConsPlusNormal"/>
              <w:rPr>
                <w:rFonts w:ascii="Times New Roman" w:hAnsi="Times New Roman" w:cs="Times New Roman"/>
                <w:lang w:val="ru-RU"/>
              </w:rPr>
            </w:pPr>
          </w:p>
        </w:tc>
        <w:tc>
          <w:tcPr>
            <w:tcW w:w="1192" w:type="dxa"/>
          </w:tcPr>
          <w:p w:rsidR="000175E5" w:rsidRPr="000175E5" w:rsidRDefault="000175E5" w:rsidP="005803CB">
            <w:pPr>
              <w:pStyle w:val="ConsPlusNormal"/>
              <w:rPr>
                <w:rFonts w:ascii="Times New Roman" w:hAnsi="Times New Roman" w:cs="Times New Roman"/>
                <w:lang w:val="ru-RU"/>
              </w:rPr>
            </w:pPr>
          </w:p>
        </w:tc>
        <w:tc>
          <w:tcPr>
            <w:tcW w:w="2298"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1020" w:type="dxa"/>
            <w:tcBorders>
              <w:left w:val="nil"/>
            </w:tcBorders>
          </w:tcPr>
          <w:p w:rsidR="000175E5" w:rsidRPr="000175E5" w:rsidRDefault="000175E5" w:rsidP="005803CB">
            <w:pPr>
              <w:pStyle w:val="ConsPlusNormal"/>
              <w:rPr>
                <w:rFonts w:ascii="Times New Roman" w:hAnsi="Times New Roman" w:cs="Times New Roman"/>
                <w:lang w:val="ru-RU"/>
              </w:rPr>
            </w:pPr>
          </w:p>
        </w:tc>
        <w:tc>
          <w:tcPr>
            <w:tcW w:w="1214" w:type="dxa"/>
          </w:tcPr>
          <w:p w:rsidR="000175E5" w:rsidRPr="000175E5" w:rsidRDefault="000175E5" w:rsidP="005803CB">
            <w:pPr>
              <w:pStyle w:val="ConsPlusNormal"/>
              <w:rPr>
                <w:rFonts w:ascii="Times New Roman" w:hAnsi="Times New Roman" w:cs="Times New Roman"/>
                <w:lang w:val="ru-RU"/>
              </w:rPr>
            </w:pPr>
          </w:p>
        </w:tc>
        <w:tc>
          <w:tcPr>
            <w:tcW w:w="2956" w:type="dxa"/>
          </w:tcPr>
          <w:p w:rsidR="000175E5" w:rsidRPr="000175E5" w:rsidRDefault="000175E5" w:rsidP="005803CB">
            <w:pPr>
              <w:pStyle w:val="ConsPlusNormal"/>
              <w:rPr>
                <w:rFonts w:ascii="Times New Roman" w:hAnsi="Times New Roman" w:cs="Times New Roman"/>
                <w:lang w:val="ru-RU"/>
              </w:rPr>
            </w:pPr>
          </w:p>
        </w:tc>
        <w:tc>
          <w:tcPr>
            <w:tcW w:w="880" w:type="dxa"/>
          </w:tcPr>
          <w:p w:rsidR="000175E5" w:rsidRPr="000175E5" w:rsidRDefault="000175E5" w:rsidP="005803CB">
            <w:pPr>
              <w:pStyle w:val="ConsPlusNormal"/>
              <w:rPr>
                <w:rFonts w:ascii="Times New Roman" w:hAnsi="Times New Roman" w:cs="Times New Roman"/>
                <w:lang w:val="ru-RU"/>
              </w:rPr>
            </w:pPr>
          </w:p>
        </w:tc>
        <w:tc>
          <w:tcPr>
            <w:tcW w:w="1192" w:type="dxa"/>
          </w:tcPr>
          <w:p w:rsidR="000175E5" w:rsidRPr="000175E5" w:rsidRDefault="000175E5" w:rsidP="005803CB">
            <w:pPr>
              <w:pStyle w:val="ConsPlusNormal"/>
              <w:rPr>
                <w:rFonts w:ascii="Times New Roman" w:hAnsi="Times New Roman" w:cs="Times New Roman"/>
                <w:lang w:val="ru-RU"/>
              </w:rPr>
            </w:pPr>
          </w:p>
        </w:tc>
        <w:tc>
          <w:tcPr>
            <w:tcW w:w="2298"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1020" w:type="dxa"/>
            <w:tcBorders>
              <w:left w:val="nil"/>
            </w:tcBorders>
          </w:tcPr>
          <w:p w:rsidR="000175E5" w:rsidRPr="000175E5" w:rsidRDefault="000175E5" w:rsidP="005803CB">
            <w:pPr>
              <w:pStyle w:val="ConsPlusNormal"/>
              <w:rPr>
                <w:rFonts w:ascii="Times New Roman" w:hAnsi="Times New Roman" w:cs="Times New Roman"/>
                <w:lang w:val="ru-RU"/>
              </w:rPr>
            </w:pPr>
          </w:p>
        </w:tc>
        <w:tc>
          <w:tcPr>
            <w:tcW w:w="1214" w:type="dxa"/>
          </w:tcPr>
          <w:p w:rsidR="000175E5" w:rsidRPr="000175E5" w:rsidRDefault="000175E5" w:rsidP="005803CB">
            <w:pPr>
              <w:pStyle w:val="ConsPlusNormal"/>
              <w:rPr>
                <w:rFonts w:ascii="Times New Roman" w:hAnsi="Times New Roman" w:cs="Times New Roman"/>
                <w:lang w:val="ru-RU"/>
              </w:rPr>
            </w:pPr>
          </w:p>
        </w:tc>
        <w:tc>
          <w:tcPr>
            <w:tcW w:w="2956" w:type="dxa"/>
          </w:tcPr>
          <w:p w:rsidR="000175E5" w:rsidRPr="000175E5" w:rsidRDefault="000175E5" w:rsidP="005803CB">
            <w:pPr>
              <w:pStyle w:val="ConsPlusNormal"/>
              <w:rPr>
                <w:rFonts w:ascii="Times New Roman" w:hAnsi="Times New Roman" w:cs="Times New Roman"/>
                <w:lang w:val="ru-RU"/>
              </w:rPr>
            </w:pPr>
          </w:p>
        </w:tc>
        <w:tc>
          <w:tcPr>
            <w:tcW w:w="880" w:type="dxa"/>
          </w:tcPr>
          <w:p w:rsidR="000175E5" w:rsidRPr="000175E5" w:rsidRDefault="000175E5" w:rsidP="005803CB">
            <w:pPr>
              <w:pStyle w:val="ConsPlusNormal"/>
              <w:rPr>
                <w:rFonts w:ascii="Times New Roman" w:hAnsi="Times New Roman" w:cs="Times New Roman"/>
                <w:lang w:val="ru-RU"/>
              </w:rPr>
            </w:pPr>
          </w:p>
        </w:tc>
        <w:tc>
          <w:tcPr>
            <w:tcW w:w="1192" w:type="dxa"/>
          </w:tcPr>
          <w:p w:rsidR="000175E5" w:rsidRPr="000175E5" w:rsidRDefault="000175E5" w:rsidP="005803CB">
            <w:pPr>
              <w:pStyle w:val="ConsPlusNormal"/>
              <w:rPr>
                <w:rFonts w:ascii="Times New Roman" w:hAnsi="Times New Roman" w:cs="Times New Roman"/>
                <w:lang w:val="ru-RU"/>
              </w:rPr>
            </w:pPr>
          </w:p>
        </w:tc>
        <w:tc>
          <w:tcPr>
            <w:tcW w:w="2298"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1020" w:type="dxa"/>
            <w:tcBorders>
              <w:left w:val="nil"/>
            </w:tcBorders>
          </w:tcPr>
          <w:p w:rsidR="000175E5" w:rsidRPr="000175E5" w:rsidRDefault="000175E5" w:rsidP="005803CB">
            <w:pPr>
              <w:pStyle w:val="ConsPlusNormal"/>
              <w:rPr>
                <w:rFonts w:ascii="Times New Roman" w:hAnsi="Times New Roman" w:cs="Times New Roman"/>
                <w:lang w:val="ru-RU"/>
              </w:rPr>
            </w:pPr>
          </w:p>
        </w:tc>
        <w:tc>
          <w:tcPr>
            <w:tcW w:w="1214" w:type="dxa"/>
          </w:tcPr>
          <w:p w:rsidR="000175E5" w:rsidRPr="000175E5" w:rsidRDefault="000175E5" w:rsidP="005803CB">
            <w:pPr>
              <w:pStyle w:val="ConsPlusNormal"/>
              <w:rPr>
                <w:rFonts w:ascii="Times New Roman" w:hAnsi="Times New Roman" w:cs="Times New Roman"/>
                <w:lang w:val="ru-RU"/>
              </w:rPr>
            </w:pPr>
          </w:p>
        </w:tc>
        <w:tc>
          <w:tcPr>
            <w:tcW w:w="2956" w:type="dxa"/>
          </w:tcPr>
          <w:p w:rsidR="000175E5" w:rsidRPr="000175E5" w:rsidRDefault="000175E5" w:rsidP="005803CB">
            <w:pPr>
              <w:pStyle w:val="ConsPlusNormal"/>
              <w:rPr>
                <w:rFonts w:ascii="Times New Roman" w:hAnsi="Times New Roman" w:cs="Times New Roman"/>
                <w:lang w:val="ru-RU"/>
              </w:rPr>
            </w:pPr>
          </w:p>
        </w:tc>
        <w:tc>
          <w:tcPr>
            <w:tcW w:w="880" w:type="dxa"/>
          </w:tcPr>
          <w:p w:rsidR="000175E5" w:rsidRPr="000175E5" w:rsidRDefault="000175E5" w:rsidP="005803CB">
            <w:pPr>
              <w:pStyle w:val="ConsPlusNormal"/>
              <w:rPr>
                <w:rFonts w:ascii="Times New Roman" w:hAnsi="Times New Roman" w:cs="Times New Roman"/>
                <w:lang w:val="ru-RU"/>
              </w:rPr>
            </w:pPr>
          </w:p>
        </w:tc>
        <w:tc>
          <w:tcPr>
            <w:tcW w:w="1192" w:type="dxa"/>
          </w:tcPr>
          <w:p w:rsidR="000175E5" w:rsidRPr="000175E5" w:rsidRDefault="000175E5" w:rsidP="005803CB">
            <w:pPr>
              <w:pStyle w:val="ConsPlusNormal"/>
              <w:rPr>
                <w:rFonts w:ascii="Times New Roman" w:hAnsi="Times New Roman" w:cs="Times New Roman"/>
                <w:lang w:val="ru-RU"/>
              </w:rPr>
            </w:pPr>
          </w:p>
        </w:tc>
        <w:tc>
          <w:tcPr>
            <w:tcW w:w="2298" w:type="dxa"/>
            <w:tcBorders>
              <w:right w:val="nil"/>
            </w:tcBorders>
          </w:tcPr>
          <w:p w:rsidR="000175E5" w:rsidRPr="000175E5" w:rsidRDefault="000175E5" w:rsidP="005803CB">
            <w:pPr>
              <w:pStyle w:val="ConsPlusNormal"/>
              <w:rPr>
                <w:rFonts w:ascii="Times New Roman" w:hAnsi="Times New Roman" w:cs="Times New Roman"/>
                <w:lang w:val="ru-RU"/>
              </w:rPr>
            </w:pPr>
          </w:p>
        </w:tc>
      </w:tr>
    </w:tbl>
    <w:p w:rsidR="000175E5" w:rsidRPr="000175E5" w:rsidRDefault="000175E5" w:rsidP="000175E5">
      <w:pPr>
        <w:pStyle w:val="ConsPlusNormal"/>
        <w:ind w:firstLine="540"/>
        <w:jc w:val="both"/>
        <w:rPr>
          <w:rFonts w:ascii="Times New Roman" w:hAnsi="Times New Roman" w:cs="Times New Roman"/>
          <w:lang w:val="ru-RU"/>
        </w:rPr>
      </w:pPr>
    </w:p>
    <w:tbl>
      <w:tblPr>
        <w:tblW w:w="0" w:type="auto"/>
        <w:tblLayout w:type="fixed"/>
        <w:tblCellMar>
          <w:top w:w="102" w:type="dxa"/>
          <w:left w:w="62" w:type="dxa"/>
          <w:bottom w:w="102" w:type="dxa"/>
          <w:right w:w="62" w:type="dxa"/>
        </w:tblCellMar>
        <w:tblLook w:val="0000"/>
      </w:tblPr>
      <w:tblGrid>
        <w:gridCol w:w="9560"/>
      </w:tblGrid>
      <w:tr w:rsidR="000175E5" w:rsidRPr="00CF58B3" w:rsidTr="005803CB">
        <w:tc>
          <w:tcPr>
            <w:tcW w:w="9560" w:type="dxa"/>
            <w:tcBorders>
              <w:top w:val="nil"/>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 xml:space="preserve">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w:t>
            </w:r>
            <w:r w:rsidRPr="000175E5">
              <w:rPr>
                <w:rFonts w:ascii="Times New Roman" w:hAnsi="Times New Roman" w:cs="Times New Roman"/>
                <w:lang w:val="ru-RU"/>
              </w:rPr>
              <w:lastRenderedPageBreak/>
              <w:t>постоянное проживание гражданина на территории иностранного государства</w:t>
            </w:r>
          </w:p>
        </w:tc>
      </w:tr>
    </w:tbl>
    <w:p w:rsidR="000175E5" w:rsidRPr="000175E5" w:rsidRDefault="000175E5" w:rsidP="000175E5">
      <w:pPr>
        <w:pStyle w:val="ConsPlusNormal"/>
        <w:ind w:firstLine="540"/>
        <w:jc w:val="both"/>
        <w:rPr>
          <w:rFonts w:ascii="Times New Roman" w:hAnsi="Times New Roman" w:cs="Times New Roman"/>
          <w:lang w:val="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5"/>
        <w:gridCol w:w="1531"/>
        <w:gridCol w:w="2564"/>
        <w:gridCol w:w="1982"/>
        <w:gridCol w:w="2208"/>
      </w:tblGrid>
      <w:tr w:rsidR="000175E5" w:rsidRPr="00CF58B3" w:rsidTr="005803CB">
        <w:tc>
          <w:tcPr>
            <w:tcW w:w="1275" w:type="dxa"/>
            <w:tcBorders>
              <w:left w:val="nil"/>
            </w:tcBorders>
          </w:tcPr>
          <w:p w:rsidR="000175E5" w:rsidRPr="00CF58B3" w:rsidRDefault="000175E5" w:rsidP="005803CB">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531" w:type="dxa"/>
          </w:tcPr>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Фамилия, имя, отчество (при наличии)</w:t>
            </w:r>
          </w:p>
        </w:tc>
        <w:tc>
          <w:tcPr>
            <w:tcW w:w="2564" w:type="dxa"/>
          </w:tcPr>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Период (месяц и год) пребывания за границей</w:t>
            </w:r>
          </w:p>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(указывается в отношении лиц, постоянно проживающих за границей)</w:t>
            </w:r>
          </w:p>
        </w:tc>
        <w:tc>
          <w:tcPr>
            <w:tcW w:w="1982" w:type="dxa"/>
          </w:tcPr>
          <w:p w:rsidR="000175E5" w:rsidRPr="00CF58B3" w:rsidRDefault="000175E5" w:rsidP="005803CB">
            <w:pPr>
              <w:pStyle w:val="ConsPlusNormal"/>
              <w:jc w:val="center"/>
              <w:rPr>
                <w:rFonts w:ascii="Times New Roman" w:hAnsi="Times New Roman" w:cs="Times New Roman"/>
              </w:rPr>
            </w:pPr>
            <w:r w:rsidRPr="00CF58B3">
              <w:rPr>
                <w:rFonts w:ascii="Times New Roman" w:hAnsi="Times New Roman" w:cs="Times New Roman"/>
              </w:rPr>
              <w:t>Государство пребывания</w:t>
            </w:r>
          </w:p>
        </w:tc>
        <w:tc>
          <w:tcPr>
            <w:tcW w:w="2208" w:type="dxa"/>
            <w:tcBorders>
              <w:right w:val="nil"/>
            </w:tcBorders>
          </w:tcPr>
          <w:p w:rsidR="000175E5" w:rsidRPr="00CF58B3" w:rsidRDefault="000175E5" w:rsidP="005803CB">
            <w:pPr>
              <w:pStyle w:val="ConsPlusNormal"/>
              <w:jc w:val="center"/>
              <w:rPr>
                <w:rFonts w:ascii="Times New Roman" w:hAnsi="Times New Roman" w:cs="Times New Roman"/>
              </w:rPr>
            </w:pPr>
            <w:r w:rsidRPr="00CF58B3">
              <w:rPr>
                <w:rFonts w:ascii="Times New Roman" w:hAnsi="Times New Roman" w:cs="Times New Roman"/>
              </w:rPr>
              <w:t>Цель пребывания</w:t>
            </w:r>
          </w:p>
        </w:tc>
      </w:tr>
      <w:tr w:rsidR="000175E5" w:rsidRPr="00CF58B3" w:rsidTr="005803CB">
        <w:tc>
          <w:tcPr>
            <w:tcW w:w="1275" w:type="dxa"/>
            <w:tcBorders>
              <w:left w:val="nil"/>
            </w:tcBorders>
          </w:tcPr>
          <w:p w:rsidR="000175E5" w:rsidRPr="00CF58B3" w:rsidRDefault="000175E5" w:rsidP="005803CB">
            <w:pPr>
              <w:pStyle w:val="ConsPlusNormal"/>
              <w:rPr>
                <w:rFonts w:ascii="Times New Roman" w:hAnsi="Times New Roman" w:cs="Times New Roman"/>
              </w:rPr>
            </w:pPr>
          </w:p>
        </w:tc>
        <w:tc>
          <w:tcPr>
            <w:tcW w:w="1531" w:type="dxa"/>
          </w:tcPr>
          <w:p w:rsidR="000175E5" w:rsidRPr="00CF58B3" w:rsidRDefault="000175E5" w:rsidP="005803CB">
            <w:pPr>
              <w:pStyle w:val="ConsPlusNormal"/>
              <w:rPr>
                <w:rFonts w:ascii="Times New Roman" w:hAnsi="Times New Roman" w:cs="Times New Roman"/>
              </w:rPr>
            </w:pPr>
          </w:p>
        </w:tc>
        <w:tc>
          <w:tcPr>
            <w:tcW w:w="2564" w:type="dxa"/>
          </w:tcPr>
          <w:p w:rsidR="000175E5" w:rsidRPr="00CF58B3" w:rsidRDefault="000175E5" w:rsidP="005803CB">
            <w:pPr>
              <w:pStyle w:val="ConsPlusNormal"/>
              <w:rPr>
                <w:rFonts w:ascii="Times New Roman" w:hAnsi="Times New Roman" w:cs="Times New Roman"/>
              </w:rPr>
            </w:pPr>
          </w:p>
        </w:tc>
        <w:tc>
          <w:tcPr>
            <w:tcW w:w="1982" w:type="dxa"/>
          </w:tcPr>
          <w:p w:rsidR="000175E5" w:rsidRPr="00CF58B3" w:rsidRDefault="000175E5" w:rsidP="005803CB">
            <w:pPr>
              <w:pStyle w:val="ConsPlusNormal"/>
              <w:rPr>
                <w:rFonts w:ascii="Times New Roman" w:hAnsi="Times New Roman" w:cs="Times New Roman"/>
              </w:rPr>
            </w:pPr>
          </w:p>
        </w:tc>
        <w:tc>
          <w:tcPr>
            <w:tcW w:w="2208" w:type="dxa"/>
            <w:tcBorders>
              <w:right w:val="nil"/>
            </w:tcBorders>
          </w:tcPr>
          <w:p w:rsidR="000175E5" w:rsidRPr="00CF58B3" w:rsidRDefault="000175E5" w:rsidP="005803CB">
            <w:pPr>
              <w:pStyle w:val="ConsPlusNormal"/>
              <w:rPr>
                <w:rFonts w:ascii="Times New Roman" w:hAnsi="Times New Roman" w:cs="Times New Roman"/>
              </w:rPr>
            </w:pPr>
          </w:p>
        </w:tc>
      </w:tr>
      <w:tr w:rsidR="000175E5" w:rsidRPr="00CF58B3" w:rsidTr="005803CB">
        <w:tc>
          <w:tcPr>
            <w:tcW w:w="1275" w:type="dxa"/>
            <w:tcBorders>
              <w:left w:val="nil"/>
            </w:tcBorders>
          </w:tcPr>
          <w:p w:rsidR="000175E5" w:rsidRPr="00CF58B3" w:rsidRDefault="000175E5" w:rsidP="005803CB">
            <w:pPr>
              <w:pStyle w:val="ConsPlusNormal"/>
              <w:rPr>
                <w:rFonts w:ascii="Times New Roman" w:hAnsi="Times New Roman" w:cs="Times New Roman"/>
              </w:rPr>
            </w:pPr>
          </w:p>
        </w:tc>
        <w:tc>
          <w:tcPr>
            <w:tcW w:w="1531" w:type="dxa"/>
          </w:tcPr>
          <w:p w:rsidR="000175E5" w:rsidRPr="00CF58B3" w:rsidRDefault="000175E5" w:rsidP="005803CB">
            <w:pPr>
              <w:pStyle w:val="ConsPlusNormal"/>
              <w:rPr>
                <w:rFonts w:ascii="Times New Roman" w:hAnsi="Times New Roman" w:cs="Times New Roman"/>
              </w:rPr>
            </w:pPr>
          </w:p>
        </w:tc>
        <w:tc>
          <w:tcPr>
            <w:tcW w:w="2564" w:type="dxa"/>
          </w:tcPr>
          <w:p w:rsidR="000175E5" w:rsidRPr="00CF58B3" w:rsidRDefault="000175E5" w:rsidP="005803CB">
            <w:pPr>
              <w:pStyle w:val="ConsPlusNormal"/>
              <w:rPr>
                <w:rFonts w:ascii="Times New Roman" w:hAnsi="Times New Roman" w:cs="Times New Roman"/>
              </w:rPr>
            </w:pPr>
          </w:p>
        </w:tc>
        <w:tc>
          <w:tcPr>
            <w:tcW w:w="1982" w:type="dxa"/>
          </w:tcPr>
          <w:p w:rsidR="000175E5" w:rsidRPr="00CF58B3" w:rsidRDefault="000175E5" w:rsidP="005803CB">
            <w:pPr>
              <w:pStyle w:val="ConsPlusNormal"/>
              <w:rPr>
                <w:rFonts w:ascii="Times New Roman" w:hAnsi="Times New Roman" w:cs="Times New Roman"/>
              </w:rPr>
            </w:pPr>
          </w:p>
        </w:tc>
        <w:tc>
          <w:tcPr>
            <w:tcW w:w="2208" w:type="dxa"/>
            <w:tcBorders>
              <w:right w:val="nil"/>
            </w:tcBorders>
          </w:tcPr>
          <w:p w:rsidR="000175E5" w:rsidRPr="00CF58B3" w:rsidRDefault="000175E5" w:rsidP="005803CB">
            <w:pPr>
              <w:pStyle w:val="ConsPlusNormal"/>
              <w:rPr>
                <w:rFonts w:ascii="Times New Roman" w:hAnsi="Times New Roman" w:cs="Times New Roman"/>
              </w:rPr>
            </w:pPr>
          </w:p>
        </w:tc>
      </w:tr>
      <w:tr w:rsidR="000175E5" w:rsidRPr="00CF58B3" w:rsidTr="005803CB">
        <w:tc>
          <w:tcPr>
            <w:tcW w:w="1275" w:type="dxa"/>
            <w:tcBorders>
              <w:left w:val="nil"/>
            </w:tcBorders>
          </w:tcPr>
          <w:p w:rsidR="000175E5" w:rsidRPr="00CF58B3" w:rsidRDefault="000175E5" w:rsidP="005803CB">
            <w:pPr>
              <w:pStyle w:val="ConsPlusNormal"/>
              <w:rPr>
                <w:rFonts w:ascii="Times New Roman" w:hAnsi="Times New Roman" w:cs="Times New Roman"/>
              </w:rPr>
            </w:pPr>
          </w:p>
        </w:tc>
        <w:tc>
          <w:tcPr>
            <w:tcW w:w="1531" w:type="dxa"/>
          </w:tcPr>
          <w:p w:rsidR="000175E5" w:rsidRPr="00CF58B3" w:rsidRDefault="000175E5" w:rsidP="005803CB">
            <w:pPr>
              <w:pStyle w:val="ConsPlusNormal"/>
              <w:rPr>
                <w:rFonts w:ascii="Times New Roman" w:hAnsi="Times New Roman" w:cs="Times New Roman"/>
              </w:rPr>
            </w:pPr>
          </w:p>
        </w:tc>
        <w:tc>
          <w:tcPr>
            <w:tcW w:w="2564" w:type="dxa"/>
          </w:tcPr>
          <w:p w:rsidR="000175E5" w:rsidRPr="00CF58B3" w:rsidRDefault="000175E5" w:rsidP="005803CB">
            <w:pPr>
              <w:pStyle w:val="ConsPlusNormal"/>
              <w:rPr>
                <w:rFonts w:ascii="Times New Roman" w:hAnsi="Times New Roman" w:cs="Times New Roman"/>
              </w:rPr>
            </w:pPr>
          </w:p>
        </w:tc>
        <w:tc>
          <w:tcPr>
            <w:tcW w:w="1982" w:type="dxa"/>
          </w:tcPr>
          <w:p w:rsidR="000175E5" w:rsidRPr="00CF58B3" w:rsidRDefault="000175E5" w:rsidP="005803CB">
            <w:pPr>
              <w:pStyle w:val="ConsPlusNormal"/>
              <w:rPr>
                <w:rFonts w:ascii="Times New Roman" w:hAnsi="Times New Roman" w:cs="Times New Roman"/>
              </w:rPr>
            </w:pPr>
          </w:p>
        </w:tc>
        <w:tc>
          <w:tcPr>
            <w:tcW w:w="2208" w:type="dxa"/>
            <w:tcBorders>
              <w:right w:val="nil"/>
            </w:tcBorders>
          </w:tcPr>
          <w:p w:rsidR="000175E5" w:rsidRPr="00CF58B3" w:rsidRDefault="000175E5" w:rsidP="005803CB">
            <w:pPr>
              <w:pStyle w:val="ConsPlusNormal"/>
              <w:rPr>
                <w:rFonts w:ascii="Times New Roman" w:hAnsi="Times New Roman" w:cs="Times New Roman"/>
              </w:rPr>
            </w:pPr>
          </w:p>
        </w:tc>
      </w:tr>
    </w:tbl>
    <w:p w:rsidR="000175E5" w:rsidRPr="00CF58B3" w:rsidRDefault="000175E5" w:rsidP="000175E5">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560"/>
      </w:tblGrid>
      <w:tr w:rsidR="000175E5" w:rsidRPr="00CF58B3" w:rsidTr="005803CB">
        <w:tc>
          <w:tcPr>
            <w:tcW w:w="9560" w:type="dxa"/>
            <w:tcBorders>
              <w:top w:val="nil"/>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27. Привлекались ли к уголовной ответственности (указываются в том числе сведения о снятой или погашенной судимости)</w:t>
            </w:r>
          </w:p>
        </w:tc>
      </w:tr>
    </w:tbl>
    <w:p w:rsidR="000175E5" w:rsidRPr="000175E5" w:rsidRDefault="000175E5" w:rsidP="000175E5">
      <w:pPr>
        <w:pStyle w:val="ConsPlusNormal"/>
        <w:ind w:firstLine="540"/>
        <w:jc w:val="both"/>
        <w:rPr>
          <w:rFonts w:ascii="Times New Roman" w:hAnsi="Times New Roman" w:cs="Times New Roman"/>
          <w:lang w:val="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40"/>
        <w:gridCol w:w="2850"/>
        <w:gridCol w:w="2870"/>
      </w:tblGrid>
      <w:tr w:rsidR="000175E5" w:rsidRPr="00CF58B3" w:rsidTr="005803CB">
        <w:tc>
          <w:tcPr>
            <w:tcW w:w="3840" w:type="dxa"/>
            <w:tcBorders>
              <w:left w:val="nil"/>
            </w:tcBorders>
          </w:tcPr>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 xml:space="preserve">Пункт, часть, статья Уголовного </w:t>
            </w:r>
            <w:hyperlink r:id="rId11">
              <w:r w:rsidRPr="000175E5">
                <w:rPr>
                  <w:rFonts w:ascii="Times New Roman" w:hAnsi="Times New Roman" w:cs="Times New Roman"/>
                  <w:color w:val="0000FF"/>
                  <w:lang w:val="ru-RU"/>
                </w:rPr>
                <w:t>кодекса</w:t>
              </w:r>
            </w:hyperlink>
            <w:r w:rsidRPr="000175E5">
              <w:rPr>
                <w:rFonts w:ascii="Times New Roman" w:hAnsi="Times New Roman" w:cs="Times New Roman"/>
                <w:lang w:val="ru-RU"/>
              </w:rPr>
              <w:t xml:space="preserve"> Российской Федерации (иного закона)</w:t>
            </w:r>
          </w:p>
        </w:tc>
        <w:tc>
          <w:tcPr>
            <w:tcW w:w="2850" w:type="dxa"/>
          </w:tcPr>
          <w:p w:rsidR="000175E5" w:rsidRPr="00CF58B3" w:rsidRDefault="000175E5" w:rsidP="005803CB">
            <w:pPr>
              <w:pStyle w:val="ConsPlusNormal"/>
              <w:jc w:val="center"/>
              <w:rPr>
                <w:rFonts w:ascii="Times New Roman" w:hAnsi="Times New Roman" w:cs="Times New Roman"/>
              </w:rPr>
            </w:pPr>
            <w:r w:rsidRPr="00CF58B3">
              <w:rPr>
                <w:rFonts w:ascii="Times New Roman" w:hAnsi="Times New Roman" w:cs="Times New Roman"/>
              </w:rPr>
              <w:t>Дата назначения наказания</w:t>
            </w:r>
          </w:p>
        </w:tc>
        <w:tc>
          <w:tcPr>
            <w:tcW w:w="2870" w:type="dxa"/>
            <w:tcBorders>
              <w:right w:val="nil"/>
            </w:tcBorders>
          </w:tcPr>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Вид, срок и (или) размер наказания</w:t>
            </w:r>
          </w:p>
        </w:tc>
      </w:tr>
      <w:tr w:rsidR="000175E5" w:rsidRPr="00CF58B3" w:rsidTr="005803CB">
        <w:tc>
          <w:tcPr>
            <w:tcW w:w="3840" w:type="dxa"/>
            <w:tcBorders>
              <w:left w:val="nil"/>
            </w:tcBorders>
          </w:tcPr>
          <w:p w:rsidR="000175E5" w:rsidRPr="000175E5" w:rsidRDefault="000175E5" w:rsidP="005803CB">
            <w:pPr>
              <w:pStyle w:val="ConsPlusNormal"/>
              <w:rPr>
                <w:rFonts w:ascii="Times New Roman" w:hAnsi="Times New Roman" w:cs="Times New Roman"/>
                <w:lang w:val="ru-RU"/>
              </w:rPr>
            </w:pPr>
          </w:p>
        </w:tc>
        <w:tc>
          <w:tcPr>
            <w:tcW w:w="2850" w:type="dxa"/>
          </w:tcPr>
          <w:p w:rsidR="000175E5" w:rsidRPr="000175E5" w:rsidRDefault="000175E5" w:rsidP="005803CB">
            <w:pPr>
              <w:pStyle w:val="ConsPlusNormal"/>
              <w:rPr>
                <w:rFonts w:ascii="Times New Roman" w:hAnsi="Times New Roman" w:cs="Times New Roman"/>
                <w:lang w:val="ru-RU"/>
              </w:rPr>
            </w:pPr>
          </w:p>
        </w:tc>
        <w:tc>
          <w:tcPr>
            <w:tcW w:w="2870"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3840" w:type="dxa"/>
            <w:tcBorders>
              <w:left w:val="nil"/>
            </w:tcBorders>
          </w:tcPr>
          <w:p w:rsidR="000175E5" w:rsidRPr="000175E5" w:rsidRDefault="000175E5" w:rsidP="005803CB">
            <w:pPr>
              <w:pStyle w:val="ConsPlusNormal"/>
              <w:rPr>
                <w:rFonts w:ascii="Times New Roman" w:hAnsi="Times New Roman" w:cs="Times New Roman"/>
                <w:lang w:val="ru-RU"/>
              </w:rPr>
            </w:pPr>
          </w:p>
        </w:tc>
        <w:tc>
          <w:tcPr>
            <w:tcW w:w="2850" w:type="dxa"/>
          </w:tcPr>
          <w:p w:rsidR="000175E5" w:rsidRPr="000175E5" w:rsidRDefault="000175E5" w:rsidP="005803CB">
            <w:pPr>
              <w:pStyle w:val="ConsPlusNormal"/>
              <w:rPr>
                <w:rFonts w:ascii="Times New Roman" w:hAnsi="Times New Roman" w:cs="Times New Roman"/>
                <w:lang w:val="ru-RU"/>
              </w:rPr>
            </w:pPr>
          </w:p>
        </w:tc>
        <w:tc>
          <w:tcPr>
            <w:tcW w:w="2870" w:type="dxa"/>
            <w:tcBorders>
              <w:right w:val="nil"/>
            </w:tcBorders>
          </w:tcPr>
          <w:p w:rsidR="000175E5" w:rsidRPr="000175E5" w:rsidRDefault="000175E5" w:rsidP="005803CB">
            <w:pPr>
              <w:pStyle w:val="ConsPlusNormal"/>
              <w:rPr>
                <w:rFonts w:ascii="Times New Roman" w:hAnsi="Times New Roman" w:cs="Times New Roman"/>
                <w:lang w:val="ru-RU"/>
              </w:rPr>
            </w:pPr>
          </w:p>
        </w:tc>
      </w:tr>
    </w:tbl>
    <w:p w:rsidR="000175E5" w:rsidRPr="000175E5" w:rsidRDefault="000175E5" w:rsidP="000175E5">
      <w:pPr>
        <w:pStyle w:val="ConsPlusNormal"/>
        <w:ind w:firstLine="540"/>
        <w:jc w:val="both"/>
        <w:rPr>
          <w:rFonts w:ascii="Times New Roman" w:hAnsi="Times New Roman" w:cs="Times New Roman"/>
          <w:lang w:val="ru-RU"/>
        </w:rPr>
      </w:pPr>
    </w:p>
    <w:tbl>
      <w:tblPr>
        <w:tblW w:w="0" w:type="auto"/>
        <w:tblLayout w:type="fixed"/>
        <w:tblCellMar>
          <w:top w:w="102" w:type="dxa"/>
          <w:left w:w="62" w:type="dxa"/>
          <w:bottom w:w="102" w:type="dxa"/>
          <w:right w:w="62" w:type="dxa"/>
        </w:tblCellMar>
        <w:tblLook w:val="0000"/>
      </w:tblPr>
      <w:tblGrid>
        <w:gridCol w:w="9560"/>
      </w:tblGrid>
      <w:tr w:rsidR="000175E5" w:rsidRPr="00CF58B3" w:rsidTr="005803CB">
        <w:tc>
          <w:tcPr>
            <w:tcW w:w="9560" w:type="dxa"/>
            <w:tcBorders>
              <w:top w:val="nil"/>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28. Заполняется при поступлении на службу:</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внутренних дел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государственной охраны;</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федеральную противопожарную службу Государственной противопожарной службы;</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и организации прокуратуры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принудительного исполнения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lastRenderedPageBreak/>
              <w:t>в Следственный комитет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федеральный орган обеспечения мобилизационной подготовки органов государственной власти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учреждения и органы уголовно-исполнительной системы Российской Федерации.</w:t>
            </w:r>
          </w:p>
        </w:tc>
      </w:tr>
      <w:tr w:rsidR="000175E5" w:rsidRPr="00CF58B3" w:rsidTr="005803CB">
        <w:tc>
          <w:tcPr>
            <w:tcW w:w="9560" w:type="dxa"/>
            <w:tcBorders>
              <w:top w:val="nil"/>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lastRenderedPageBreak/>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0175E5" w:rsidRPr="000175E5" w:rsidRDefault="000175E5" w:rsidP="000175E5">
      <w:pPr>
        <w:pStyle w:val="ConsPlusNormal"/>
        <w:ind w:firstLine="540"/>
        <w:jc w:val="both"/>
        <w:rPr>
          <w:rFonts w:ascii="Times New Roman" w:hAnsi="Times New Roman" w:cs="Times New Roman"/>
          <w:lang w:val="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00"/>
        <w:gridCol w:w="2293"/>
        <w:gridCol w:w="3367"/>
      </w:tblGrid>
      <w:tr w:rsidR="000175E5" w:rsidRPr="00CF58B3" w:rsidTr="005803CB">
        <w:tc>
          <w:tcPr>
            <w:tcW w:w="3900" w:type="dxa"/>
            <w:tcBorders>
              <w:left w:val="nil"/>
            </w:tcBorders>
          </w:tcPr>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 xml:space="preserve">Пункт, часть, статья Уголовного </w:t>
            </w:r>
            <w:hyperlink r:id="rId12">
              <w:r w:rsidRPr="000175E5">
                <w:rPr>
                  <w:rFonts w:ascii="Times New Roman" w:hAnsi="Times New Roman" w:cs="Times New Roman"/>
                  <w:color w:val="0000FF"/>
                  <w:lang w:val="ru-RU"/>
                </w:rPr>
                <w:t>кодекса</w:t>
              </w:r>
            </w:hyperlink>
            <w:r w:rsidRPr="000175E5">
              <w:rPr>
                <w:rFonts w:ascii="Times New Roman" w:hAnsi="Times New Roman" w:cs="Times New Roman"/>
                <w:lang w:val="ru-RU"/>
              </w:rPr>
              <w:t xml:space="preserve"> Российской Федерации (иного закона)</w:t>
            </w:r>
          </w:p>
        </w:tc>
        <w:tc>
          <w:tcPr>
            <w:tcW w:w="2293" w:type="dxa"/>
          </w:tcPr>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Дата освобождения от уголовной ответственности</w:t>
            </w:r>
          </w:p>
        </w:tc>
        <w:tc>
          <w:tcPr>
            <w:tcW w:w="3367" w:type="dxa"/>
            <w:tcBorders>
              <w:right w:val="nil"/>
            </w:tcBorders>
          </w:tcPr>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Основание освобождения от уголовной ответственности</w:t>
            </w:r>
          </w:p>
        </w:tc>
      </w:tr>
      <w:tr w:rsidR="000175E5" w:rsidRPr="00CF58B3" w:rsidTr="005803CB">
        <w:tc>
          <w:tcPr>
            <w:tcW w:w="3900" w:type="dxa"/>
            <w:tcBorders>
              <w:left w:val="nil"/>
            </w:tcBorders>
          </w:tcPr>
          <w:p w:rsidR="000175E5" w:rsidRPr="000175E5" w:rsidRDefault="000175E5" w:rsidP="005803CB">
            <w:pPr>
              <w:pStyle w:val="ConsPlusNormal"/>
              <w:rPr>
                <w:rFonts w:ascii="Times New Roman" w:hAnsi="Times New Roman" w:cs="Times New Roman"/>
                <w:lang w:val="ru-RU"/>
              </w:rPr>
            </w:pPr>
          </w:p>
        </w:tc>
        <w:tc>
          <w:tcPr>
            <w:tcW w:w="2293" w:type="dxa"/>
          </w:tcPr>
          <w:p w:rsidR="000175E5" w:rsidRPr="000175E5" w:rsidRDefault="000175E5" w:rsidP="005803CB">
            <w:pPr>
              <w:pStyle w:val="ConsPlusNormal"/>
              <w:rPr>
                <w:rFonts w:ascii="Times New Roman" w:hAnsi="Times New Roman" w:cs="Times New Roman"/>
                <w:lang w:val="ru-RU"/>
              </w:rPr>
            </w:pPr>
          </w:p>
        </w:tc>
        <w:tc>
          <w:tcPr>
            <w:tcW w:w="3367" w:type="dxa"/>
            <w:tcBorders>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3900" w:type="dxa"/>
            <w:tcBorders>
              <w:left w:val="nil"/>
            </w:tcBorders>
          </w:tcPr>
          <w:p w:rsidR="000175E5" w:rsidRPr="000175E5" w:rsidRDefault="000175E5" w:rsidP="005803CB">
            <w:pPr>
              <w:pStyle w:val="ConsPlusNormal"/>
              <w:rPr>
                <w:rFonts w:ascii="Times New Roman" w:hAnsi="Times New Roman" w:cs="Times New Roman"/>
                <w:lang w:val="ru-RU"/>
              </w:rPr>
            </w:pPr>
          </w:p>
        </w:tc>
        <w:tc>
          <w:tcPr>
            <w:tcW w:w="2293" w:type="dxa"/>
          </w:tcPr>
          <w:p w:rsidR="000175E5" w:rsidRPr="000175E5" w:rsidRDefault="000175E5" w:rsidP="005803CB">
            <w:pPr>
              <w:pStyle w:val="ConsPlusNormal"/>
              <w:rPr>
                <w:rFonts w:ascii="Times New Roman" w:hAnsi="Times New Roman" w:cs="Times New Roman"/>
                <w:lang w:val="ru-RU"/>
              </w:rPr>
            </w:pPr>
          </w:p>
        </w:tc>
        <w:tc>
          <w:tcPr>
            <w:tcW w:w="3367" w:type="dxa"/>
            <w:tcBorders>
              <w:right w:val="nil"/>
            </w:tcBorders>
          </w:tcPr>
          <w:p w:rsidR="000175E5" w:rsidRPr="000175E5" w:rsidRDefault="000175E5" w:rsidP="005803CB">
            <w:pPr>
              <w:pStyle w:val="ConsPlusNormal"/>
              <w:rPr>
                <w:rFonts w:ascii="Times New Roman" w:hAnsi="Times New Roman" w:cs="Times New Roman"/>
                <w:lang w:val="ru-RU"/>
              </w:rPr>
            </w:pPr>
          </w:p>
        </w:tc>
      </w:tr>
    </w:tbl>
    <w:p w:rsidR="000175E5" w:rsidRPr="000175E5" w:rsidRDefault="000175E5" w:rsidP="000175E5">
      <w:pPr>
        <w:pStyle w:val="ConsPlusNormal"/>
        <w:ind w:firstLine="540"/>
        <w:jc w:val="both"/>
        <w:rPr>
          <w:rFonts w:ascii="Times New Roman" w:hAnsi="Times New Roman" w:cs="Times New Roman"/>
          <w:lang w:val="ru-RU"/>
        </w:rPr>
      </w:pPr>
    </w:p>
    <w:tbl>
      <w:tblPr>
        <w:tblW w:w="0" w:type="auto"/>
        <w:tblBorders>
          <w:insideH w:val="nil"/>
        </w:tblBorders>
        <w:tblLayout w:type="fixed"/>
        <w:tblCellMar>
          <w:top w:w="102" w:type="dxa"/>
          <w:left w:w="62" w:type="dxa"/>
          <w:bottom w:w="102" w:type="dxa"/>
          <w:right w:w="62" w:type="dxa"/>
        </w:tblCellMar>
        <w:tblLook w:val="0000"/>
      </w:tblPr>
      <w:tblGrid>
        <w:gridCol w:w="6599"/>
        <w:gridCol w:w="810"/>
        <w:gridCol w:w="810"/>
        <w:gridCol w:w="1341"/>
      </w:tblGrid>
      <w:tr w:rsidR="000175E5" w:rsidRPr="00CF58B3" w:rsidTr="005803CB">
        <w:tc>
          <w:tcPr>
            <w:tcW w:w="9560" w:type="dxa"/>
            <w:gridSpan w:val="4"/>
            <w:tcBorders>
              <w:top w:val="nil"/>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29. Заполняется при поступлении на службу:</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внутренних дел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государственной охраны;</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федеральную противопожарную службу Государственной противопожарной службы;</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и организации прокуратуры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принудительного исполнения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Следственный комитет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федеральный орган обеспечения мобилизационной подготовки органов государственной власти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учреждения и органы уголовно-исполнительной системы Российской Федерации.</w:t>
            </w:r>
          </w:p>
        </w:tc>
      </w:tr>
      <w:tr w:rsidR="000175E5" w:rsidRPr="00CF58B3" w:rsidTr="005803CB">
        <w:tc>
          <w:tcPr>
            <w:tcW w:w="9560" w:type="dxa"/>
            <w:gridSpan w:val="4"/>
            <w:tcBorders>
              <w:top w:val="nil"/>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Являетесь ли подозреваемым или обвиняемым по уголовному делу  ______________________</w:t>
            </w:r>
          </w:p>
        </w:tc>
      </w:tr>
      <w:tr w:rsidR="000175E5" w:rsidRPr="00CF58B3" w:rsidTr="005803CB">
        <w:tc>
          <w:tcPr>
            <w:tcW w:w="9560" w:type="dxa"/>
            <w:gridSpan w:val="4"/>
            <w:tcBorders>
              <w:top w:val="nil"/>
              <w:left w:val="nil"/>
              <w:right w:val="nil"/>
            </w:tcBorders>
          </w:tcPr>
          <w:p w:rsidR="000175E5" w:rsidRPr="000175E5" w:rsidRDefault="000175E5" w:rsidP="005803CB">
            <w:pPr>
              <w:pStyle w:val="ConsPlusNormal"/>
              <w:jc w:val="both"/>
              <w:rPr>
                <w:rFonts w:ascii="Times New Roman" w:hAnsi="Times New Roman" w:cs="Times New Roman"/>
                <w:lang w:val="ru-RU"/>
              </w:rPr>
            </w:pPr>
          </w:p>
        </w:tc>
      </w:tr>
      <w:tr w:rsidR="000175E5" w:rsidRPr="00CF58B3" w:rsidTr="005803CB">
        <w:tc>
          <w:tcPr>
            <w:tcW w:w="9560" w:type="dxa"/>
            <w:gridSpan w:val="4"/>
            <w:tcBorders>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30. Заполняется при поступлении на службу:</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lastRenderedPageBreak/>
              <w:t>в органы внутренних дел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государственной охраны;</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федеральную противопожарную службу Государственной противопожарной службы;</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и организации прокуратуры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принудительного исполнения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Следственный комитет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федеральный орган обеспечения мобилизационной подготовки органов государственной власти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0175E5" w:rsidRPr="00CF58B3" w:rsidTr="005803CB">
        <w:tc>
          <w:tcPr>
            <w:tcW w:w="9560" w:type="dxa"/>
            <w:gridSpan w:val="4"/>
            <w:tcBorders>
              <w:top w:val="nil"/>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lastRenderedPageBreak/>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0175E5" w:rsidRPr="00CF58B3" w:rsidTr="005803CB">
        <w:tc>
          <w:tcPr>
            <w:tcW w:w="9560" w:type="dxa"/>
            <w:gridSpan w:val="4"/>
            <w:tcBorders>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31. Заполняется при поступлении на государственную гражданскую службу Российской Федерации или муниципальную службу.</w:t>
            </w:r>
          </w:p>
        </w:tc>
      </w:tr>
      <w:tr w:rsidR="000175E5" w:rsidRPr="00CF58B3" w:rsidTr="005803CB">
        <w:tc>
          <w:tcPr>
            <w:tcW w:w="9560" w:type="dxa"/>
            <w:gridSpan w:val="4"/>
            <w:tcBorders>
              <w:top w:val="nil"/>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Применялось ли в отношении Вас административное наказание в виде дисквалификации (дата применения, за что)  _____________________________________________________________</w:t>
            </w:r>
          </w:p>
          <w:p w:rsidR="000175E5" w:rsidRPr="00CF58B3" w:rsidRDefault="000175E5" w:rsidP="005803CB">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w:t>
            </w:r>
          </w:p>
        </w:tc>
      </w:tr>
      <w:tr w:rsidR="000175E5" w:rsidRPr="00CF58B3" w:rsidTr="005803CB">
        <w:tc>
          <w:tcPr>
            <w:tcW w:w="9560" w:type="dxa"/>
            <w:gridSpan w:val="4"/>
            <w:tcBorders>
              <w:top w:val="nil"/>
              <w:left w:val="nil"/>
              <w:right w:val="nil"/>
            </w:tcBorders>
          </w:tcPr>
          <w:p w:rsidR="000175E5" w:rsidRPr="00CF58B3" w:rsidRDefault="000175E5" w:rsidP="005803CB">
            <w:pPr>
              <w:pStyle w:val="ConsPlusNormal"/>
              <w:jc w:val="both"/>
              <w:rPr>
                <w:rFonts w:ascii="Times New Roman" w:hAnsi="Times New Roman" w:cs="Times New Roman"/>
              </w:rPr>
            </w:pPr>
          </w:p>
        </w:tc>
      </w:tr>
      <w:tr w:rsidR="000175E5" w:rsidRPr="00CF58B3" w:rsidTr="005803CB">
        <w:tc>
          <w:tcPr>
            <w:tcW w:w="9560" w:type="dxa"/>
            <w:gridSpan w:val="4"/>
            <w:tcBorders>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0175E5" w:rsidRPr="00CF58B3" w:rsidTr="005803CB">
        <w:tc>
          <w:tcPr>
            <w:tcW w:w="9560" w:type="dxa"/>
            <w:gridSpan w:val="4"/>
            <w:tcBorders>
              <w:top w:val="nil"/>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________________________________________</w:t>
            </w:r>
          </w:p>
        </w:tc>
      </w:tr>
      <w:tr w:rsidR="000175E5" w:rsidRPr="00CF58B3" w:rsidTr="005803CB">
        <w:tc>
          <w:tcPr>
            <w:tcW w:w="9560" w:type="dxa"/>
            <w:gridSpan w:val="4"/>
            <w:tcBorders>
              <w:top w:val="nil"/>
              <w:left w:val="nil"/>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blPrEx>
          <w:tblBorders>
            <w:insideH w:val="single" w:sz="4" w:space="0" w:color="auto"/>
          </w:tblBorders>
        </w:tblPrEx>
        <w:tc>
          <w:tcPr>
            <w:tcW w:w="9560" w:type="dxa"/>
            <w:gridSpan w:val="4"/>
            <w:tcBorders>
              <w:left w:val="nil"/>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9560" w:type="dxa"/>
            <w:gridSpan w:val="4"/>
            <w:tcBorders>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lastRenderedPageBreak/>
              <w:t>33. Заполняется при поступлении на службу:</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внутренних дел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государственной охраны;</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федеральную противопожарную службу Государственной противопожарной службы;</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и организации прокуратуры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органы принудительного исполнения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Следственный комитет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федеральный орган обеспечения мобилизационной подготовки органов государственной власти Российской Федерации;</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0175E5" w:rsidRPr="00CF58B3" w:rsidTr="005803CB">
        <w:tc>
          <w:tcPr>
            <w:tcW w:w="9560" w:type="dxa"/>
            <w:gridSpan w:val="4"/>
            <w:tcBorders>
              <w:top w:val="nil"/>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Спортивный разряд, спортивное звание (вид спорта)  _______________________________________</w:t>
            </w:r>
          </w:p>
          <w:p w:rsidR="000175E5" w:rsidRPr="00CF58B3" w:rsidRDefault="000175E5" w:rsidP="005803CB">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w:t>
            </w:r>
          </w:p>
        </w:tc>
      </w:tr>
      <w:tr w:rsidR="000175E5" w:rsidRPr="00CF58B3" w:rsidTr="005803CB">
        <w:tc>
          <w:tcPr>
            <w:tcW w:w="9560" w:type="dxa"/>
            <w:gridSpan w:val="4"/>
            <w:tcBorders>
              <w:top w:val="nil"/>
              <w:left w:val="nil"/>
              <w:right w:val="nil"/>
            </w:tcBorders>
          </w:tcPr>
          <w:p w:rsidR="000175E5" w:rsidRPr="00CF58B3" w:rsidRDefault="000175E5" w:rsidP="005803CB">
            <w:pPr>
              <w:pStyle w:val="ConsPlusNormal"/>
              <w:jc w:val="both"/>
              <w:rPr>
                <w:rFonts w:ascii="Times New Roman" w:hAnsi="Times New Roman" w:cs="Times New Roman"/>
              </w:rPr>
            </w:pPr>
          </w:p>
        </w:tc>
      </w:tr>
      <w:tr w:rsidR="000175E5" w:rsidRPr="00CF58B3" w:rsidTr="005803CB">
        <w:tc>
          <w:tcPr>
            <w:tcW w:w="9560" w:type="dxa"/>
            <w:gridSpan w:val="4"/>
            <w:tcBorders>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w:t>
            </w:r>
          </w:p>
          <w:p w:rsidR="000175E5" w:rsidRPr="00CF58B3" w:rsidRDefault="000175E5" w:rsidP="005803CB">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w:t>
            </w:r>
          </w:p>
        </w:tc>
      </w:tr>
      <w:tr w:rsidR="000175E5" w:rsidRPr="00CF58B3" w:rsidTr="005803CB">
        <w:tc>
          <w:tcPr>
            <w:tcW w:w="9560" w:type="dxa"/>
            <w:gridSpan w:val="4"/>
            <w:tcBorders>
              <w:top w:val="nil"/>
              <w:left w:val="nil"/>
              <w:right w:val="nil"/>
            </w:tcBorders>
          </w:tcPr>
          <w:p w:rsidR="000175E5" w:rsidRPr="00CF58B3" w:rsidRDefault="000175E5" w:rsidP="005803CB">
            <w:pPr>
              <w:pStyle w:val="ConsPlusNormal"/>
              <w:jc w:val="both"/>
              <w:rPr>
                <w:rFonts w:ascii="Times New Roman" w:hAnsi="Times New Roman" w:cs="Times New Roman"/>
              </w:rPr>
            </w:pPr>
          </w:p>
        </w:tc>
      </w:tr>
      <w:tr w:rsidR="000175E5" w:rsidRPr="00CF58B3" w:rsidTr="005803CB">
        <w:tblPrEx>
          <w:tblBorders>
            <w:insideH w:val="single" w:sz="4" w:space="0" w:color="auto"/>
          </w:tblBorders>
        </w:tblPrEx>
        <w:tc>
          <w:tcPr>
            <w:tcW w:w="6599" w:type="dxa"/>
            <w:tcBorders>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35. Государственные награды, иные награды и знаки отличия</w:t>
            </w:r>
          </w:p>
        </w:tc>
        <w:tc>
          <w:tcPr>
            <w:tcW w:w="2961" w:type="dxa"/>
            <w:gridSpan w:val="3"/>
            <w:tcBorders>
              <w:left w:val="nil"/>
              <w:right w:val="nil"/>
            </w:tcBorders>
          </w:tcPr>
          <w:p w:rsidR="000175E5" w:rsidRPr="000175E5" w:rsidRDefault="000175E5" w:rsidP="005803CB">
            <w:pPr>
              <w:pStyle w:val="ConsPlusNormal"/>
              <w:jc w:val="both"/>
              <w:rPr>
                <w:rFonts w:ascii="Times New Roman" w:hAnsi="Times New Roman" w:cs="Times New Roman"/>
                <w:lang w:val="ru-RU"/>
              </w:rPr>
            </w:pPr>
          </w:p>
        </w:tc>
      </w:tr>
      <w:tr w:rsidR="000175E5" w:rsidRPr="00CF58B3" w:rsidTr="005803CB">
        <w:tc>
          <w:tcPr>
            <w:tcW w:w="9560" w:type="dxa"/>
            <w:gridSpan w:val="4"/>
            <w:tcBorders>
              <w:top w:val="nil"/>
              <w:left w:val="nil"/>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blPrEx>
          <w:tblBorders>
            <w:insideH w:val="single" w:sz="4" w:space="0" w:color="auto"/>
          </w:tblBorders>
        </w:tblPrEx>
        <w:tc>
          <w:tcPr>
            <w:tcW w:w="9560" w:type="dxa"/>
            <w:gridSpan w:val="4"/>
            <w:tcBorders>
              <w:left w:val="nil"/>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blPrEx>
          <w:tblBorders>
            <w:insideH w:val="single" w:sz="4" w:space="0" w:color="auto"/>
          </w:tblBorders>
        </w:tblPrEx>
        <w:tc>
          <w:tcPr>
            <w:tcW w:w="7409" w:type="dxa"/>
            <w:gridSpan w:val="2"/>
            <w:tcBorders>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36. Место жительства (адрес регистрации, фактического проживания)</w:t>
            </w:r>
          </w:p>
        </w:tc>
        <w:tc>
          <w:tcPr>
            <w:tcW w:w="2151" w:type="dxa"/>
            <w:gridSpan w:val="2"/>
            <w:tcBorders>
              <w:left w:val="nil"/>
              <w:right w:val="nil"/>
            </w:tcBorders>
          </w:tcPr>
          <w:p w:rsidR="000175E5" w:rsidRPr="000175E5" w:rsidRDefault="000175E5" w:rsidP="005803CB">
            <w:pPr>
              <w:pStyle w:val="ConsPlusNormal"/>
              <w:jc w:val="both"/>
              <w:rPr>
                <w:rFonts w:ascii="Times New Roman" w:hAnsi="Times New Roman" w:cs="Times New Roman"/>
                <w:lang w:val="ru-RU"/>
              </w:rPr>
            </w:pPr>
          </w:p>
        </w:tc>
      </w:tr>
      <w:tr w:rsidR="000175E5" w:rsidRPr="00CF58B3" w:rsidTr="005803CB">
        <w:tc>
          <w:tcPr>
            <w:tcW w:w="9560" w:type="dxa"/>
            <w:gridSpan w:val="4"/>
            <w:tcBorders>
              <w:top w:val="nil"/>
              <w:left w:val="nil"/>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blPrEx>
          <w:tblBorders>
            <w:insideH w:val="single" w:sz="4" w:space="0" w:color="auto"/>
          </w:tblBorders>
        </w:tblPrEx>
        <w:tc>
          <w:tcPr>
            <w:tcW w:w="9560" w:type="dxa"/>
            <w:gridSpan w:val="4"/>
            <w:tcBorders>
              <w:left w:val="nil"/>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blPrEx>
          <w:tblBorders>
            <w:insideH w:val="single" w:sz="4" w:space="0" w:color="auto"/>
          </w:tblBorders>
        </w:tblPrEx>
        <w:tc>
          <w:tcPr>
            <w:tcW w:w="8219" w:type="dxa"/>
            <w:gridSpan w:val="3"/>
            <w:tcBorders>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37. Контактные номера телефонов, адреса электронной почты (при наличии)</w:t>
            </w:r>
          </w:p>
        </w:tc>
        <w:tc>
          <w:tcPr>
            <w:tcW w:w="1341" w:type="dxa"/>
            <w:tcBorders>
              <w:left w:val="nil"/>
              <w:right w:val="nil"/>
            </w:tcBorders>
          </w:tcPr>
          <w:p w:rsidR="000175E5" w:rsidRPr="000175E5" w:rsidRDefault="000175E5" w:rsidP="005803CB">
            <w:pPr>
              <w:pStyle w:val="ConsPlusNormal"/>
              <w:jc w:val="both"/>
              <w:rPr>
                <w:rFonts w:ascii="Times New Roman" w:hAnsi="Times New Roman" w:cs="Times New Roman"/>
                <w:lang w:val="ru-RU"/>
              </w:rPr>
            </w:pPr>
          </w:p>
        </w:tc>
      </w:tr>
      <w:tr w:rsidR="000175E5" w:rsidRPr="00CF58B3" w:rsidTr="005803CB">
        <w:tc>
          <w:tcPr>
            <w:tcW w:w="9560" w:type="dxa"/>
            <w:gridSpan w:val="4"/>
            <w:tcBorders>
              <w:top w:val="nil"/>
              <w:left w:val="nil"/>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blPrEx>
          <w:tblBorders>
            <w:insideH w:val="single" w:sz="4" w:space="0" w:color="auto"/>
          </w:tblBorders>
        </w:tblPrEx>
        <w:tc>
          <w:tcPr>
            <w:tcW w:w="9560" w:type="dxa"/>
            <w:gridSpan w:val="4"/>
            <w:tcBorders>
              <w:left w:val="nil"/>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c>
          <w:tcPr>
            <w:tcW w:w="9560" w:type="dxa"/>
            <w:gridSpan w:val="4"/>
            <w:tcBorders>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0175E5" w:rsidRPr="00CF58B3" w:rsidTr="005803CB">
        <w:tc>
          <w:tcPr>
            <w:tcW w:w="9560" w:type="dxa"/>
            <w:gridSpan w:val="4"/>
            <w:tcBorders>
              <w:top w:val="nil"/>
              <w:left w:val="nil"/>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blPrEx>
          <w:tblBorders>
            <w:insideH w:val="single" w:sz="4" w:space="0" w:color="auto"/>
          </w:tblBorders>
        </w:tblPrEx>
        <w:tc>
          <w:tcPr>
            <w:tcW w:w="9560" w:type="dxa"/>
            <w:gridSpan w:val="4"/>
            <w:tcBorders>
              <w:left w:val="nil"/>
              <w:right w:val="nil"/>
            </w:tcBorders>
          </w:tcPr>
          <w:p w:rsidR="000175E5" w:rsidRPr="000175E5" w:rsidRDefault="000175E5" w:rsidP="005803CB">
            <w:pPr>
              <w:pStyle w:val="ConsPlusNormal"/>
              <w:rPr>
                <w:rFonts w:ascii="Times New Roman" w:hAnsi="Times New Roman" w:cs="Times New Roman"/>
                <w:lang w:val="ru-RU"/>
              </w:rPr>
            </w:pPr>
          </w:p>
        </w:tc>
      </w:tr>
      <w:tr w:rsidR="000175E5" w:rsidRPr="00CF58B3" w:rsidTr="005803CB">
        <w:tblPrEx>
          <w:tblBorders>
            <w:insideH w:val="single" w:sz="4" w:space="0" w:color="auto"/>
          </w:tblBorders>
        </w:tblPrEx>
        <w:tc>
          <w:tcPr>
            <w:tcW w:w="9560" w:type="dxa"/>
            <w:gridSpan w:val="4"/>
            <w:tcBorders>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0175E5" w:rsidRPr="000175E5" w:rsidRDefault="000175E5" w:rsidP="005803CB">
            <w:pPr>
              <w:pStyle w:val="ConsPlusNormal"/>
              <w:ind w:firstLine="283"/>
              <w:jc w:val="both"/>
              <w:rPr>
                <w:rFonts w:ascii="Times New Roman" w:hAnsi="Times New Roman" w:cs="Times New Roman"/>
                <w:lang w:val="ru-RU"/>
              </w:rPr>
            </w:pPr>
            <w:r w:rsidRPr="000175E5">
              <w:rPr>
                <w:rFonts w:ascii="Times New Roman" w:hAnsi="Times New Roman" w:cs="Times New Roman"/>
                <w:lang w:val="ru-RU"/>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0175E5" w:rsidRPr="000175E5" w:rsidRDefault="000175E5" w:rsidP="000175E5">
      <w:pPr>
        <w:pStyle w:val="ConsPlusNormal"/>
        <w:ind w:firstLine="540"/>
        <w:jc w:val="both"/>
        <w:rPr>
          <w:rFonts w:ascii="Times New Roman" w:hAnsi="Times New Roman" w:cs="Times New Roman"/>
          <w:lang w:val="ru-RU"/>
        </w:rPr>
      </w:pPr>
    </w:p>
    <w:tbl>
      <w:tblPr>
        <w:tblW w:w="0" w:type="auto"/>
        <w:tblLayout w:type="fixed"/>
        <w:tblCellMar>
          <w:top w:w="102" w:type="dxa"/>
          <w:left w:w="62" w:type="dxa"/>
          <w:bottom w:w="102" w:type="dxa"/>
          <w:right w:w="62" w:type="dxa"/>
        </w:tblCellMar>
        <w:tblLook w:val="0000"/>
      </w:tblPr>
      <w:tblGrid>
        <w:gridCol w:w="4845"/>
        <w:gridCol w:w="4200"/>
      </w:tblGrid>
      <w:tr w:rsidR="000175E5" w:rsidRPr="00CF58B3" w:rsidTr="005803CB">
        <w:tc>
          <w:tcPr>
            <w:tcW w:w="4845" w:type="dxa"/>
            <w:tcBorders>
              <w:top w:val="nil"/>
              <w:left w:val="nil"/>
              <w:bottom w:val="nil"/>
              <w:right w:val="nil"/>
            </w:tcBorders>
          </w:tcPr>
          <w:p w:rsidR="000175E5" w:rsidRPr="00CF58B3" w:rsidRDefault="000175E5" w:rsidP="005803CB">
            <w:pPr>
              <w:pStyle w:val="ConsPlusNormal"/>
              <w:rPr>
                <w:rFonts w:ascii="Times New Roman" w:hAnsi="Times New Roman" w:cs="Times New Roman"/>
              </w:rPr>
            </w:pPr>
            <w:r w:rsidRPr="00CF58B3">
              <w:rPr>
                <w:rFonts w:ascii="Times New Roman" w:hAnsi="Times New Roman" w:cs="Times New Roman"/>
              </w:rPr>
              <w:t xml:space="preserve">"__" </w:t>
            </w:r>
            <w:r>
              <w:rPr>
                <w:rFonts w:ascii="Times New Roman" w:hAnsi="Times New Roman" w:cs="Times New Roman"/>
              </w:rPr>
              <w:t xml:space="preserve"> ____________</w:t>
            </w:r>
            <w:r w:rsidRPr="00CF58B3">
              <w:rPr>
                <w:rFonts w:ascii="Times New Roman" w:hAnsi="Times New Roman" w:cs="Times New Roman"/>
              </w:rPr>
              <w:t xml:space="preserve"> 20__ г.</w:t>
            </w:r>
          </w:p>
        </w:tc>
        <w:tc>
          <w:tcPr>
            <w:tcW w:w="4200" w:type="dxa"/>
            <w:tcBorders>
              <w:top w:val="nil"/>
              <w:left w:val="nil"/>
              <w:bottom w:val="nil"/>
              <w:right w:val="nil"/>
            </w:tcBorders>
          </w:tcPr>
          <w:p w:rsidR="000175E5" w:rsidRPr="00CF58B3" w:rsidRDefault="000175E5" w:rsidP="005803CB">
            <w:pPr>
              <w:pStyle w:val="ConsPlusNormal"/>
              <w:jc w:val="right"/>
              <w:rPr>
                <w:rFonts w:ascii="Times New Roman" w:hAnsi="Times New Roman" w:cs="Times New Roman"/>
              </w:rPr>
            </w:pPr>
            <w:r w:rsidRPr="00CF58B3">
              <w:rPr>
                <w:rFonts w:ascii="Times New Roman" w:hAnsi="Times New Roman" w:cs="Times New Roman"/>
              </w:rPr>
              <w:t xml:space="preserve">Подпись </w:t>
            </w:r>
            <w:r>
              <w:rPr>
                <w:rFonts w:ascii="Times New Roman" w:hAnsi="Times New Roman" w:cs="Times New Roman"/>
              </w:rPr>
              <w:t xml:space="preserve"> __________________</w:t>
            </w:r>
            <w:r w:rsidRPr="00CF58B3">
              <w:rPr>
                <w:rFonts w:ascii="Times New Roman" w:hAnsi="Times New Roman" w:cs="Times New Roman"/>
              </w:rPr>
              <w:t>__</w:t>
            </w:r>
          </w:p>
        </w:tc>
      </w:tr>
    </w:tbl>
    <w:p w:rsidR="000175E5" w:rsidRPr="00CF58B3" w:rsidRDefault="000175E5" w:rsidP="000175E5">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710"/>
        <w:gridCol w:w="7850"/>
      </w:tblGrid>
      <w:tr w:rsidR="000175E5" w:rsidRPr="00CF58B3" w:rsidTr="005803CB">
        <w:tc>
          <w:tcPr>
            <w:tcW w:w="1710" w:type="dxa"/>
            <w:tcBorders>
              <w:top w:val="nil"/>
              <w:left w:val="nil"/>
              <w:bottom w:val="nil"/>
              <w:right w:val="nil"/>
            </w:tcBorders>
            <w:vAlign w:val="center"/>
          </w:tcPr>
          <w:p w:rsidR="000175E5" w:rsidRPr="00CF58B3" w:rsidRDefault="000175E5" w:rsidP="005803CB">
            <w:pPr>
              <w:pStyle w:val="ConsPlusNormal"/>
              <w:jc w:val="center"/>
              <w:rPr>
                <w:rFonts w:ascii="Times New Roman" w:hAnsi="Times New Roman" w:cs="Times New Roman"/>
              </w:rPr>
            </w:pPr>
            <w:r w:rsidRPr="00CF58B3">
              <w:rPr>
                <w:rFonts w:ascii="Times New Roman" w:hAnsi="Times New Roman" w:cs="Times New Roman"/>
              </w:rPr>
              <w:t>М.П.</w:t>
            </w:r>
          </w:p>
        </w:tc>
        <w:tc>
          <w:tcPr>
            <w:tcW w:w="7850" w:type="dxa"/>
            <w:tcBorders>
              <w:top w:val="nil"/>
              <w:left w:val="nil"/>
              <w:bottom w:val="nil"/>
              <w:right w:val="nil"/>
            </w:tcBorders>
          </w:tcPr>
          <w:p w:rsidR="000175E5" w:rsidRPr="000175E5" w:rsidRDefault="000175E5" w:rsidP="005803CB">
            <w:pPr>
              <w:pStyle w:val="ConsPlusNormal"/>
              <w:jc w:val="both"/>
              <w:rPr>
                <w:rFonts w:ascii="Times New Roman" w:hAnsi="Times New Roman" w:cs="Times New Roman"/>
                <w:lang w:val="ru-RU"/>
              </w:rPr>
            </w:pPr>
            <w:r w:rsidRPr="000175E5">
              <w:rPr>
                <w:rFonts w:ascii="Times New Roman" w:hAnsi="Times New Roman" w:cs="Times New Roman"/>
                <w:lang w:val="ru-RU"/>
              </w:rPr>
              <w:t>Фотография и сведения, изложенные в анкете, соответствуют представленным документам.</w:t>
            </w:r>
          </w:p>
        </w:tc>
      </w:tr>
    </w:tbl>
    <w:p w:rsidR="000175E5" w:rsidRPr="000175E5" w:rsidRDefault="000175E5" w:rsidP="000175E5">
      <w:pPr>
        <w:pStyle w:val="ConsPlusNormal"/>
        <w:ind w:left="-567" w:firstLine="567"/>
        <w:jc w:val="both"/>
        <w:rPr>
          <w:rFonts w:ascii="Times New Roman" w:hAnsi="Times New Roman" w:cs="Times New Roman"/>
          <w:lang w:val="ru-RU"/>
        </w:rPr>
      </w:pPr>
    </w:p>
    <w:tbl>
      <w:tblPr>
        <w:tblW w:w="0" w:type="auto"/>
        <w:tblLayout w:type="fixed"/>
        <w:tblCellMar>
          <w:top w:w="102" w:type="dxa"/>
          <w:left w:w="62" w:type="dxa"/>
          <w:bottom w:w="102" w:type="dxa"/>
          <w:right w:w="62" w:type="dxa"/>
        </w:tblCellMar>
        <w:tblLook w:val="0000"/>
      </w:tblPr>
      <w:tblGrid>
        <w:gridCol w:w="3195"/>
        <w:gridCol w:w="5864"/>
      </w:tblGrid>
      <w:tr w:rsidR="000175E5" w:rsidRPr="00CF58B3" w:rsidTr="005803CB">
        <w:tc>
          <w:tcPr>
            <w:tcW w:w="3195" w:type="dxa"/>
            <w:tcBorders>
              <w:top w:val="nil"/>
              <w:left w:val="nil"/>
              <w:bottom w:val="nil"/>
              <w:right w:val="nil"/>
            </w:tcBorders>
            <w:vAlign w:val="bottom"/>
          </w:tcPr>
          <w:p w:rsidR="000175E5" w:rsidRPr="00CF58B3" w:rsidRDefault="000175E5" w:rsidP="005803CB">
            <w:pPr>
              <w:pStyle w:val="ConsPlusNormal"/>
              <w:rPr>
                <w:rFonts w:ascii="Times New Roman" w:hAnsi="Times New Roman" w:cs="Times New Roman"/>
              </w:rPr>
            </w:pPr>
            <w:r w:rsidRPr="00CF58B3">
              <w:rPr>
                <w:rFonts w:ascii="Times New Roman" w:hAnsi="Times New Roman" w:cs="Times New Roman"/>
              </w:rPr>
              <w:t xml:space="preserve">"__" </w:t>
            </w:r>
            <w:r>
              <w:rPr>
                <w:rFonts w:ascii="Times New Roman" w:hAnsi="Times New Roman" w:cs="Times New Roman"/>
              </w:rPr>
              <w:t xml:space="preserve"> _________</w:t>
            </w:r>
            <w:r w:rsidRPr="00CF58B3">
              <w:rPr>
                <w:rFonts w:ascii="Times New Roman" w:hAnsi="Times New Roman" w:cs="Times New Roman"/>
              </w:rPr>
              <w:t>___ 20__ г.</w:t>
            </w:r>
          </w:p>
        </w:tc>
        <w:tc>
          <w:tcPr>
            <w:tcW w:w="5864" w:type="dxa"/>
            <w:tcBorders>
              <w:top w:val="nil"/>
              <w:left w:val="nil"/>
              <w:bottom w:val="single" w:sz="4" w:space="0" w:color="auto"/>
              <w:right w:val="nil"/>
            </w:tcBorders>
          </w:tcPr>
          <w:p w:rsidR="000175E5" w:rsidRPr="00CF58B3" w:rsidRDefault="000175E5" w:rsidP="005803CB">
            <w:pPr>
              <w:pStyle w:val="ConsPlusNormal"/>
              <w:rPr>
                <w:rFonts w:ascii="Times New Roman" w:hAnsi="Times New Roman" w:cs="Times New Roman"/>
              </w:rPr>
            </w:pPr>
          </w:p>
        </w:tc>
      </w:tr>
      <w:tr w:rsidR="000175E5" w:rsidRPr="00CF58B3" w:rsidTr="005803CB">
        <w:tc>
          <w:tcPr>
            <w:tcW w:w="3195" w:type="dxa"/>
            <w:tcBorders>
              <w:top w:val="nil"/>
              <w:left w:val="nil"/>
              <w:bottom w:val="nil"/>
              <w:right w:val="nil"/>
            </w:tcBorders>
          </w:tcPr>
          <w:p w:rsidR="000175E5" w:rsidRPr="00CF58B3" w:rsidRDefault="000175E5" w:rsidP="005803CB">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0175E5" w:rsidRPr="000175E5" w:rsidRDefault="000175E5" w:rsidP="005803CB">
            <w:pPr>
              <w:pStyle w:val="ConsPlusNormal"/>
              <w:jc w:val="center"/>
              <w:rPr>
                <w:rFonts w:ascii="Times New Roman" w:hAnsi="Times New Roman" w:cs="Times New Roman"/>
                <w:lang w:val="ru-RU"/>
              </w:rPr>
            </w:pPr>
            <w:r w:rsidRPr="000175E5">
              <w:rPr>
                <w:rFonts w:ascii="Times New Roman" w:hAnsi="Times New Roman" w:cs="Times New Roman"/>
                <w:lang w:val="ru-RU"/>
              </w:rPr>
              <w:t>(подпись, инициалы имени и отчества (при наличии), фамилия работника (сотрудника) кадровой службы (кадрового подразделения)</w:t>
            </w:r>
          </w:p>
        </w:tc>
      </w:tr>
    </w:tbl>
    <w:p w:rsidR="000175E5" w:rsidRPr="000175E5" w:rsidRDefault="000175E5" w:rsidP="000175E5">
      <w:pPr>
        <w:pStyle w:val="ConsPlusNormal"/>
        <w:ind w:firstLine="540"/>
        <w:jc w:val="both"/>
        <w:rPr>
          <w:rFonts w:ascii="Times New Roman" w:hAnsi="Times New Roman" w:cs="Times New Roman"/>
          <w:lang w:val="ru-RU"/>
        </w:rPr>
      </w:pPr>
    </w:p>
    <w:p w:rsidR="000175E5" w:rsidRPr="000175E5" w:rsidRDefault="000175E5" w:rsidP="000175E5">
      <w:pPr>
        <w:pStyle w:val="ConsPlusNormal"/>
        <w:jc w:val="center"/>
        <w:outlineLvl w:val="1"/>
        <w:rPr>
          <w:rFonts w:ascii="Times New Roman" w:hAnsi="Times New Roman" w:cs="Times New Roman"/>
          <w:sz w:val="24"/>
          <w:szCs w:val="24"/>
          <w:lang w:val="ru-RU"/>
        </w:rPr>
      </w:pPr>
    </w:p>
    <w:p w:rsidR="000175E5" w:rsidRPr="000175E5" w:rsidRDefault="000175E5" w:rsidP="000175E5">
      <w:pPr>
        <w:pStyle w:val="ConsPlusNormal"/>
        <w:jc w:val="right"/>
        <w:outlineLvl w:val="1"/>
        <w:rPr>
          <w:rFonts w:ascii="Times New Roman" w:hAnsi="Times New Roman" w:cs="Times New Roman"/>
          <w:sz w:val="28"/>
          <w:szCs w:val="28"/>
          <w:lang w:val="ru-RU"/>
        </w:rPr>
        <w:sectPr w:rsidR="000175E5" w:rsidRPr="000175E5" w:rsidSect="000356DD">
          <w:pgSz w:w="11906" w:h="16838"/>
          <w:pgMar w:top="851" w:right="707" w:bottom="851" w:left="1701" w:header="709" w:footer="709" w:gutter="0"/>
          <w:cols w:space="708"/>
          <w:docGrid w:linePitch="360"/>
        </w:sectPr>
      </w:pPr>
    </w:p>
    <w:p w:rsidR="000175E5" w:rsidRPr="000175E5" w:rsidRDefault="000175E5" w:rsidP="000175E5">
      <w:pPr>
        <w:pStyle w:val="ConsPlusNormal"/>
        <w:ind w:left="3960"/>
        <w:outlineLvl w:val="1"/>
        <w:rPr>
          <w:rFonts w:ascii="Times New Roman" w:hAnsi="Times New Roman" w:cs="Times New Roman"/>
          <w:sz w:val="24"/>
          <w:szCs w:val="24"/>
          <w:lang w:val="ru-RU"/>
        </w:rPr>
      </w:pPr>
      <w:r w:rsidRPr="000175E5">
        <w:rPr>
          <w:rFonts w:ascii="Times New Roman" w:hAnsi="Times New Roman" w:cs="Times New Roman"/>
          <w:sz w:val="24"/>
          <w:szCs w:val="24"/>
          <w:lang w:val="ru-RU"/>
        </w:rPr>
        <w:lastRenderedPageBreak/>
        <w:t>Приложение № 3</w:t>
      </w:r>
    </w:p>
    <w:p w:rsidR="000175E5" w:rsidRPr="000175E5" w:rsidRDefault="000175E5" w:rsidP="000175E5">
      <w:pPr>
        <w:pStyle w:val="ConsPlusNormal"/>
        <w:ind w:left="3960"/>
        <w:rPr>
          <w:rFonts w:ascii="Times New Roman" w:hAnsi="Times New Roman" w:cs="Times New Roman"/>
          <w:sz w:val="24"/>
          <w:szCs w:val="24"/>
          <w:lang w:val="ru-RU"/>
        </w:rPr>
      </w:pPr>
      <w:r w:rsidRPr="000175E5">
        <w:rPr>
          <w:rFonts w:ascii="Times New Roman" w:hAnsi="Times New Roman" w:cs="Times New Roman"/>
          <w:sz w:val="24"/>
          <w:szCs w:val="24"/>
          <w:lang w:val="ru-RU"/>
        </w:rPr>
        <w:t>к Положению «О порядке проведения</w:t>
      </w:r>
    </w:p>
    <w:p w:rsidR="000175E5" w:rsidRPr="000175E5" w:rsidRDefault="000175E5" w:rsidP="000175E5">
      <w:pPr>
        <w:pStyle w:val="ConsPlusNormal"/>
        <w:ind w:left="3960"/>
        <w:rPr>
          <w:rFonts w:ascii="Times New Roman" w:hAnsi="Times New Roman" w:cs="Times New Roman"/>
          <w:sz w:val="24"/>
          <w:szCs w:val="24"/>
          <w:lang w:val="ru-RU"/>
        </w:rPr>
      </w:pPr>
      <w:r w:rsidRPr="000175E5">
        <w:rPr>
          <w:rFonts w:ascii="Times New Roman" w:hAnsi="Times New Roman" w:cs="Times New Roman"/>
          <w:sz w:val="24"/>
          <w:szCs w:val="24"/>
          <w:lang w:val="ru-RU"/>
        </w:rPr>
        <w:t>конкурса по отбору кандидатур на должность</w:t>
      </w:r>
    </w:p>
    <w:p w:rsidR="000175E5" w:rsidRPr="000175E5" w:rsidRDefault="000175E5" w:rsidP="000175E5">
      <w:pPr>
        <w:pStyle w:val="ConsPlusNormal"/>
        <w:ind w:left="3960"/>
        <w:rPr>
          <w:rFonts w:ascii="Times New Roman" w:hAnsi="Times New Roman" w:cs="Times New Roman"/>
          <w:sz w:val="24"/>
          <w:szCs w:val="24"/>
          <w:lang w:val="ru-RU"/>
        </w:rPr>
      </w:pPr>
      <w:r w:rsidRPr="000175E5">
        <w:rPr>
          <w:rFonts w:ascii="Times New Roman" w:hAnsi="Times New Roman" w:cs="Times New Roman"/>
          <w:sz w:val="24"/>
          <w:szCs w:val="24"/>
          <w:lang w:val="ru-RU"/>
        </w:rPr>
        <w:t xml:space="preserve">главы муниципального образования  Днепровский сельсовет Беляевского района Оренбургской области </w:t>
      </w:r>
    </w:p>
    <w:p w:rsidR="000175E5" w:rsidRPr="000175E5" w:rsidRDefault="000175E5" w:rsidP="000175E5">
      <w:pPr>
        <w:pStyle w:val="ConsPlusNormal"/>
        <w:ind w:left="3960"/>
        <w:rPr>
          <w:rFonts w:ascii="Times New Roman" w:hAnsi="Times New Roman" w:cs="Times New Roman"/>
          <w:sz w:val="28"/>
          <w:szCs w:val="28"/>
          <w:lang w:val="ru-RU"/>
        </w:rPr>
      </w:pPr>
      <w:r w:rsidRPr="000175E5">
        <w:rPr>
          <w:rFonts w:ascii="Times New Roman" w:hAnsi="Times New Roman" w:cs="Times New Roman"/>
          <w:sz w:val="24"/>
          <w:szCs w:val="24"/>
          <w:lang w:val="ru-RU"/>
        </w:rPr>
        <w:t>и избрания на должность главы муниципального образования Днепровский сельсовет Беляевского района  Оренбургской области»</w:t>
      </w:r>
    </w:p>
    <w:p w:rsidR="000175E5" w:rsidRPr="00CF58B3" w:rsidRDefault="000175E5" w:rsidP="000175E5">
      <w:pPr>
        <w:tabs>
          <w:tab w:val="left" w:pos="5387"/>
        </w:tabs>
        <w:spacing w:after="1"/>
      </w:pPr>
    </w:p>
    <w:p w:rsidR="000175E5" w:rsidRPr="00CF58B3" w:rsidRDefault="000175E5" w:rsidP="000175E5">
      <w:pPr>
        <w:widowControl w:val="0"/>
        <w:suppressAutoHyphens/>
        <w:autoSpaceDE w:val="0"/>
        <w:autoSpaceDN w:val="0"/>
        <w:adjustRightInd w:val="0"/>
        <w:jc w:val="center"/>
      </w:pPr>
    </w:p>
    <w:p w:rsidR="000175E5" w:rsidRPr="00CF58B3" w:rsidRDefault="000175E5" w:rsidP="000175E5">
      <w:pPr>
        <w:widowControl w:val="0"/>
        <w:suppressAutoHyphens/>
        <w:autoSpaceDE w:val="0"/>
        <w:autoSpaceDN w:val="0"/>
        <w:adjustRightInd w:val="0"/>
        <w:jc w:val="center"/>
      </w:pPr>
      <w:r w:rsidRPr="00CF58B3">
        <w:t>Согласие</w:t>
      </w:r>
    </w:p>
    <w:p w:rsidR="000175E5" w:rsidRPr="00CF58B3" w:rsidRDefault="000175E5" w:rsidP="000175E5">
      <w:pPr>
        <w:widowControl w:val="0"/>
        <w:suppressAutoHyphens/>
        <w:autoSpaceDE w:val="0"/>
        <w:autoSpaceDN w:val="0"/>
        <w:adjustRightInd w:val="0"/>
        <w:jc w:val="center"/>
      </w:pPr>
      <w:r w:rsidRPr="00CF58B3">
        <w:t xml:space="preserve"> на обработку персональных данных </w:t>
      </w:r>
    </w:p>
    <w:p w:rsidR="000175E5" w:rsidRPr="00CF58B3" w:rsidRDefault="000175E5" w:rsidP="000175E5">
      <w:pPr>
        <w:widowControl w:val="0"/>
        <w:suppressAutoHyphens/>
        <w:autoSpaceDE w:val="0"/>
        <w:autoSpaceDN w:val="0"/>
        <w:adjustRightInd w:val="0"/>
        <w:jc w:val="both"/>
      </w:pPr>
      <w:r w:rsidRPr="00CF58B3">
        <w:t xml:space="preserve">Я, </w:t>
      </w:r>
      <w:r>
        <w:t xml:space="preserve"> _________________________________________________________________________________________________________________________________</w:t>
      </w:r>
      <w:r w:rsidRPr="00CF58B3">
        <w:t>_,</w:t>
      </w:r>
    </w:p>
    <w:p w:rsidR="000175E5" w:rsidRPr="00CF58B3" w:rsidRDefault="000175E5" w:rsidP="000175E5">
      <w:pPr>
        <w:widowControl w:val="0"/>
        <w:suppressAutoHyphens/>
        <w:autoSpaceDE w:val="0"/>
        <w:autoSpaceDN w:val="0"/>
        <w:adjustRightInd w:val="0"/>
        <w:jc w:val="center"/>
        <w:rPr>
          <w:sz w:val="24"/>
          <w:szCs w:val="24"/>
        </w:rPr>
      </w:pPr>
      <w:r w:rsidRPr="00CF58B3">
        <w:rPr>
          <w:sz w:val="24"/>
          <w:szCs w:val="24"/>
        </w:rPr>
        <w:t>(фамилия, имя, отчество)</w:t>
      </w:r>
    </w:p>
    <w:p w:rsidR="000175E5" w:rsidRDefault="000175E5" w:rsidP="000175E5">
      <w:pPr>
        <w:widowControl w:val="0"/>
        <w:suppressAutoHyphens/>
        <w:autoSpaceDE w:val="0"/>
        <w:autoSpaceDN w:val="0"/>
        <w:adjustRightInd w:val="0"/>
        <w:jc w:val="both"/>
      </w:pPr>
      <w:r w:rsidRPr="00CF58B3">
        <w:t>зарегистрированный(ая)</w:t>
      </w:r>
      <w:r>
        <w:t xml:space="preserve"> </w:t>
      </w:r>
      <w:r w:rsidRPr="00CF58B3">
        <w:t>по</w:t>
      </w:r>
      <w:r>
        <w:t xml:space="preserve"> </w:t>
      </w:r>
      <w:r w:rsidRPr="00CF58B3">
        <w:t xml:space="preserve"> адресу:</w:t>
      </w:r>
      <w:r>
        <w:t xml:space="preserve"> ________________________________</w:t>
      </w:r>
      <w:r w:rsidRPr="00CF58B3">
        <w:t>___</w:t>
      </w:r>
    </w:p>
    <w:p w:rsidR="000175E5" w:rsidRDefault="000175E5" w:rsidP="000175E5">
      <w:r>
        <w:t>___________________________________________________________________</w:t>
      </w:r>
    </w:p>
    <w:p w:rsidR="000175E5" w:rsidRPr="00CF58B3" w:rsidRDefault="000175E5" w:rsidP="000175E5">
      <w:pPr>
        <w:widowControl w:val="0"/>
        <w:suppressAutoHyphens/>
        <w:autoSpaceDE w:val="0"/>
        <w:autoSpaceDN w:val="0"/>
        <w:adjustRightInd w:val="0"/>
        <w:jc w:val="both"/>
      </w:pPr>
      <w:r>
        <w:t>___________________________________________________________________</w:t>
      </w:r>
      <w:r w:rsidRPr="00CF58B3">
        <w:t>,</w:t>
      </w:r>
      <w:r w:rsidRPr="00CF58B3">
        <w:br/>
        <w:t xml:space="preserve">паспорт: серия </w:t>
      </w:r>
      <w:r>
        <w:t xml:space="preserve"> _____________</w:t>
      </w:r>
      <w:r w:rsidRPr="00CF58B3">
        <w:t xml:space="preserve">  номер</w:t>
      </w:r>
      <w:r>
        <w:t xml:space="preserve"> ____________</w:t>
      </w:r>
      <w:r w:rsidRPr="00CF58B3">
        <w:t>__  выдан «____»</w:t>
      </w:r>
      <w:r>
        <w:t xml:space="preserve"> ___________________________________________________________</w:t>
      </w:r>
      <w:r w:rsidRPr="00CF58B3">
        <w:t>____</w:t>
      </w:r>
    </w:p>
    <w:p w:rsidR="000175E5" w:rsidRPr="00CF58B3" w:rsidRDefault="000175E5" w:rsidP="000175E5">
      <w:pPr>
        <w:widowControl w:val="0"/>
        <w:suppressAutoHyphens/>
        <w:autoSpaceDE w:val="0"/>
        <w:autoSpaceDN w:val="0"/>
        <w:adjustRightInd w:val="0"/>
        <w:ind w:firstLine="720"/>
        <w:jc w:val="both"/>
        <w:rPr>
          <w:sz w:val="24"/>
          <w:szCs w:val="24"/>
        </w:rPr>
      </w:pPr>
      <w:r w:rsidRPr="00CF58B3">
        <w:rPr>
          <w:sz w:val="24"/>
          <w:szCs w:val="24"/>
        </w:rPr>
        <w:t xml:space="preserve"> (дата выдачи)</w:t>
      </w:r>
    </w:p>
    <w:p w:rsidR="000175E5" w:rsidRPr="00CF58B3" w:rsidRDefault="000175E5" w:rsidP="000175E5">
      <w:pPr>
        <w:widowControl w:val="0"/>
        <w:suppressAutoHyphens/>
        <w:autoSpaceDE w:val="0"/>
        <w:autoSpaceDN w:val="0"/>
        <w:adjustRightInd w:val="0"/>
        <w:jc w:val="both"/>
      </w:pPr>
      <w:r>
        <w:t>_________________________________________________________________________________________________________________________________</w:t>
      </w:r>
      <w:r w:rsidRPr="00CF58B3">
        <w:t>_,</w:t>
      </w:r>
    </w:p>
    <w:p w:rsidR="000175E5" w:rsidRPr="00CF58B3" w:rsidRDefault="000175E5" w:rsidP="000175E5">
      <w:pPr>
        <w:widowControl w:val="0"/>
        <w:suppressAutoHyphens/>
        <w:autoSpaceDE w:val="0"/>
        <w:autoSpaceDN w:val="0"/>
        <w:adjustRightInd w:val="0"/>
        <w:jc w:val="center"/>
        <w:rPr>
          <w:sz w:val="24"/>
          <w:szCs w:val="24"/>
        </w:rPr>
      </w:pPr>
      <w:r w:rsidRPr="00CF58B3">
        <w:rPr>
          <w:sz w:val="24"/>
          <w:szCs w:val="24"/>
        </w:rPr>
        <w:t>(наименование органа, выдавшего документ)</w:t>
      </w:r>
    </w:p>
    <w:p w:rsidR="000175E5" w:rsidRPr="00CF58B3" w:rsidRDefault="000175E5" w:rsidP="000175E5">
      <w:pPr>
        <w:widowControl w:val="0"/>
        <w:suppressAutoHyphens/>
        <w:autoSpaceDE w:val="0"/>
        <w:autoSpaceDN w:val="0"/>
        <w:adjustRightInd w:val="0"/>
        <w:ind w:firstLine="709"/>
        <w:jc w:val="both"/>
      </w:pPr>
      <w:r w:rsidRPr="00CF58B3">
        <w:t xml:space="preserve">в соответствии со статьей 9 Федерального закона от 27.07.2006  № 152-ФЗ «О персональных данных» с целью участия в конкурсе по отбору кандидатур на должность главы </w:t>
      </w:r>
      <w:r>
        <w:t xml:space="preserve"> муниципального образования Днепровский сельсовет</w:t>
      </w:r>
      <w:r w:rsidRPr="00CF58B3">
        <w:t xml:space="preserve"> </w:t>
      </w:r>
      <w:r>
        <w:t xml:space="preserve">Беляевского района </w:t>
      </w:r>
      <w:r w:rsidRPr="00CF58B3">
        <w:t xml:space="preserve">Оренбургской области и процедуре избрания на должность главы </w:t>
      </w:r>
      <w:r>
        <w:t xml:space="preserve"> муниципального образования Днепровский сельсовет Беляевского района</w:t>
      </w:r>
      <w:r w:rsidRPr="00CF58B3">
        <w:t xml:space="preserve"> Оренбургской области даю  согласие конкурсной комиссии по отбору кандидатур на должность главы </w:t>
      </w:r>
      <w:r>
        <w:t xml:space="preserve"> муниципального образования Днепровский сельсовет Беляевского района</w:t>
      </w:r>
      <w:r w:rsidRPr="00CF58B3">
        <w:t xml:space="preserve"> Оренбургской области и Совету депутатов </w:t>
      </w:r>
      <w:r>
        <w:t xml:space="preserve"> муниципального образования Днепровский сельсовет Беляевского района</w:t>
      </w:r>
      <w:r w:rsidRPr="00CF58B3">
        <w:t xml:space="preserve"> Оренбургской области (далее – операторы) на автоматизированную,</w:t>
      </w:r>
      <w:r>
        <w:t xml:space="preserve"> </w:t>
      </w:r>
      <w:r w:rsidRPr="00CF58B3">
        <w:t xml:space="preserve">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w:t>
      </w:r>
      <w:r w:rsidRPr="00CF58B3">
        <w:lastRenderedPageBreak/>
        <w:t>именно:</w:t>
      </w:r>
    </w:p>
    <w:p w:rsidR="000175E5" w:rsidRPr="00CF58B3" w:rsidRDefault="000175E5" w:rsidP="000175E5">
      <w:pPr>
        <w:ind w:firstLine="709"/>
        <w:jc w:val="both"/>
      </w:pPr>
      <w:r w:rsidRPr="00CF58B3">
        <w:t>1. Фамилия, имя, отчество (в т.ч. прежние), дата и место рождения.</w:t>
      </w:r>
    </w:p>
    <w:p w:rsidR="000175E5" w:rsidRPr="00CF58B3" w:rsidRDefault="000175E5" w:rsidP="000175E5">
      <w:pPr>
        <w:widowControl w:val="0"/>
        <w:autoSpaceDE w:val="0"/>
        <w:autoSpaceDN w:val="0"/>
        <w:adjustRightInd w:val="0"/>
        <w:ind w:firstLine="709"/>
        <w:jc w:val="both"/>
        <w:rPr>
          <w:rFonts w:eastAsia="Calibri"/>
        </w:rPr>
      </w:pPr>
      <w:r w:rsidRPr="00CF58B3">
        <w:t xml:space="preserve">2. </w:t>
      </w:r>
      <w:r w:rsidRPr="00CF58B3">
        <w:rPr>
          <w:rFonts w:eastAsia="Calibri"/>
        </w:rPr>
        <w:t>Данные об изображении лица.</w:t>
      </w:r>
    </w:p>
    <w:p w:rsidR="000175E5" w:rsidRPr="00CF58B3" w:rsidRDefault="000175E5" w:rsidP="000175E5">
      <w:pPr>
        <w:ind w:firstLine="709"/>
        <w:jc w:val="both"/>
      </w:pPr>
      <w:r w:rsidRPr="00CF58B3">
        <w:t>3. Гражданство.</w:t>
      </w:r>
    </w:p>
    <w:p w:rsidR="000175E5" w:rsidRPr="00CF58B3" w:rsidRDefault="000175E5" w:rsidP="000175E5">
      <w:pPr>
        <w:ind w:firstLine="709"/>
        <w:jc w:val="both"/>
      </w:pPr>
      <w:r w:rsidRPr="00CF58B3">
        <w:t>4. Паспортные данные или данные иного документа, удостоверяющего личность (серия, номер, дата выдачи, наименование органа, выдавшего документ).</w:t>
      </w:r>
    </w:p>
    <w:p w:rsidR="000175E5" w:rsidRDefault="000175E5" w:rsidP="000175E5">
      <w:pPr>
        <w:ind w:firstLine="709"/>
        <w:jc w:val="both"/>
      </w:pPr>
      <w:r w:rsidRPr="00CF58B3">
        <w:t>5. Адрес места жительства (по паспорту и фактический) и дата регистрации по месту жительства или по месту пребывания.</w:t>
      </w:r>
    </w:p>
    <w:p w:rsidR="000175E5" w:rsidRPr="00CF58B3" w:rsidRDefault="000175E5" w:rsidP="000175E5">
      <w:pPr>
        <w:ind w:firstLine="709"/>
        <w:jc w:val="both"/>
      </w:pPr>
      <w:r w:rsidRPr="00CF58B3">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0175E5" w:rsidRPr="00CF58B3" w:rsidRDefault="000175E5" w:rsidP="000175E5">
      <w:pPr>
        <w:ind w:firstLine="709"/>
        <w:jc w:val="both"/>
      </w:pPr>
      <w:r w:rsidRPr="00CF58B3">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0175E5" w:rsidRPr="00CF58B3" w:rsidRDefault="000175E5" w:rsidP="000175E5">
      <w:pPr>
        <w:tabs>
          <w:tab w:val="left" w:pos="1080"/>
        </w:tabs>
        <w:ind w:firstLine="709"/>
        <w:jc w:val="both"/>
      </w:pPr>
      <w:r w:rsidRPr="00CF58B3">
        <w:t>8. Сведения о номере, серии и дате выдачи трудовой книжки (вкладыша в нее) и записей в ней.</w:t>
      </w:r>
    </w:p>
    <w:p w:rsidR="000175E5" w:rsidRPr="00CF58B3" w:rsidRDefault="000175E5" w:rsidP="000175E5">
      <w:pPr>
        <w:widowControl w:val="0"/>
        <w:autoSpaceDE w:val="0"/>
        <w:autoSpaceDN w:val="0"/>
        <w:adjustRightInd w:val="0"/>
        <w:ind w:firstLine="709"/>
        <w:jc w:val="both"/>
      </w:pPr>
      <w:r w:rsidRPr="00CF58B3">
        <w:t xml:space="preserve">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w:t>
      </w:r>
      <w:r w:rsidRPr="00CF58B3">
        <w:rPr>
          <w:rFonts w:eastAsia="Calibri"/>
        </w:rPr>
        <w:t>категория годности к военной службе, личный номер</w:t>
      </w:r>
      <w:r w:rsidRPr="00CF58B3">
        <w:t xml:space="preserve"> и другие сведения).</w:t>
      </w:r>
    </w:p>
    <w:p w:rsidR="000175E5" w:rsidRPr="00CF58B3" w:rsidRDefault="000175E5" w:rsidP="000175E5">
      <w:pPr>
        <w:tabs>
          <w:tab w:val="left" w:pos="1200"/>
        </w:tabs>
        <w:ind w:firstLine="709"/>
        <w:jc w:val="both"/>
        <w:rPr>
          <w:rFonts w:eastAsia="Calibri"/>
        </w:rPr>
      </w:pPr>
      <w:r w:rsidRPr="00CF58B3">
        <w:t xml:space="preserve">10. </w:t>
      </w:r>
      <w:r w:rsidRPr="00CF58B3">
        <w:rPr>
          <w:rFonts w:eastAsia="Calibri"/>
        </w:rPr>
        <w:t>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0175E5" w:rsidRPr="00CF58B3" w:rsidRDefault="000175E5" w:rsidP="000175E5">
      <w:pPr>
        <w:tabs>
          <w:tab w:val="left" w:pos="0"/>
        </w:tabs>
        <w:jc w:val="both"/>
      </w:pPr>
      <w:r w:rsidRPr="00CF58B3">
        <w:rPr>
          <w:rFonts w:eastAsia="Calibri"/>
        </w:rPr>
        <w:t xml:space="preserve">          11.</w:t>
      </w:r>
      <w:r w:rsidRPr="00CF58B3">
        <w:t xml:space="preserve"> Сведения о родственниках (согласие родственников на обработку их персональных данных мной получено).</w:t>
      </w:r>
    </w:p>
    <w:p w:rsidR="000175E5" w:rsidRPr="00CF58B3" w:rsidRDefault="000175E5" w:rsidP="000175E5">
      <w:pPr>
        <w:widowControl w:val="0"/>
        <w:suppressAutoHyphens/>
        <w:autoSpaceDE w:val="0"/>
        <w:autoSpaceDN w:val="0"/>
        <w:adjustRightInd w:val="0"/>
        <w:ind w:firstLine="709"/>
        <w:jc w:val="both"/>
      </w:pPr>
      <w:r w:rsidRPr="00CF58B3">
        <w:t>12.</w:t>
      </w:r>
      <w:r>
        <w:t xml:space="preserve"> _____________________________________________________</w:t>
      </w:r>
      <w:r w:rsidRPr="00CF58B3">
        <w:t>__.</w:t>
      </w:r>
    </w:p>
    <w:p w:rsidR="000175E5" w:rsidRPr="00CF58B3" w:rsidRDefault="000175E5" w:rsidP="000175E5">
      <w:pPr>
        <w:widowControl w:val="0"/>
        <w:suppressAutoHyphens/>
        <w:autoSpaceDE w:val="0"/>
        <w:autoSpaceDN w:val="0"/>
        <w:adjustRightInd w:val="0"/>
        <w:ind w:firstLine="709"/>
        <w:jc w:val="center"/>
      </w:pPr>
      <w:r w:rsidRPr="00CF58B3">
        <w:t>(вписать иное)</w:t>
      </w:r>
    </w:p>
    <w:p w:rsidR="000175E5" w:rsidRPr="00CF58B3" w:rsidRDefault="000175E5" w:rsidP="000175E5">
      <w:pPr>
        <w:widowControl w:val="0"/>
        <w:suppressAutoHyphens/>
        <w:autoSpaceDE w:val="0"/>
        <w:autoSpaceDN w:val="0"/>
        <w:adjustRightInd w:val="0"/>
        <w:ind w:firstLine="709"/>
        <w:jc w:val="both"/>
      </w:pPr>
      <w:r w:rsidRPr="00CF58B3">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0175E5" w:rsidRPr="00CF58B3" w:rsidRDefault="000175E5" w:rsidP="000175E5">
      <w:pPr>
        <w:widowControl w:val="0"/>
        <w:suppressAutoHyphens/>
        <w:autoSpaceDE w:val="0"/>
        <w:autoSpaceDN w:val="0"/>
        <w:adjustRightInd w:val="0"/>
        <w:ind w:firstLine="709"/>
        <w:jc w:val="both"/>
      </w:pPr>
      <w:r w:rsidRPr="00CF58B3">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0175E5" w:rsidRPr="00CF58B3" w:rsidRDefault="000175E5" w:rsidP="000175E5">
      <w:pPr>
        <w:widowControl w:val="0"/>
        <w:suppressAutoHyphens/>
        <w:autoSpaceDE w:val="0"/>
        <w:autoSpaceDN w:val="0"/>
        <w:adjustRightInd w:val="0"/>
        <w:ind w:firstLine="709"/>
        <w:jc w:val="both"/>
      </w:pPr>
      <w:r w:rsidRPr="00CF58B3">
        <w:lastRenderedPageBreak/>
        <w:t xml:space="preserve">Согласие вступает в силу со дня его подписания и действует до окончания процедур проведения конкурса и избрания на должность главы </w:t>
      </w:r>
      <w:r>
        <w:t xml:space="preserve"> муниципального образования Днепровский сельсовет Беляевского района</w:t>
      </w:r>
      <w:r w:rsidRPr="00CF58B3">
        <w:t xml:space="preserve"> Оренбургской области или подачи письменного заявления</w:t>
      </w:r>
      <w:r>
        <w:t xml:space="preserve"> </w:t>
      </w:r>
      <w:r w:rsidRPr="00CF58B3">
        <w:t>о прекращении обработки моих персональных данных.</w:t>
      </w:r>
    </w:p>
    <w:p w:rsidR="000175E5" w:rsidRPr="00CF58B3" w:rsidRDefault="000175E5" w:rsidP="000175E5">
      <w:pPr>
        <w:pStyle w:val="af9"/>
        <w:shd w:val="clear" w:color="auto" w:fill="FFFFFF"/>
        <w:spacing w:after="0"/>
        <w:ind w:firstLine="706"/>
        <w:jc w:val="both"/>
      </w:pPr>
      <w:r w:rsidRPr="00CF58B3">
        <w:rPr>
          <w:b/>
        </w:rPr>
        <w:tab/>
      </w:r>
      <w:r w:rsidRPr="00CF58B3">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0175E5" w:rsidRPr="00CF58B3" w:rsidRDefault="000175E5" w:rsidP="000175E5">
      <w:pPr>
        <w:suppressAutoHyphens/>
        <w:jc w:val="both"/>
        <w:rPr>
          <w:sz w:val="24"/>
          <w:szCs w:val="24"/>
          <w:shd w:val="clear" w:color="auto" w:fill="FFFFFF"/>
          <w:lang w:eastAsia="ar-SA"/>
        </w:rPr>
      </w:pPr>
      <w:r w:rsidRPr="00CF58B3">
        <w:rPr>
          <w:shd w:val="clear" w:color="auto" w:fill="FFFFFF"/>
          <w:lang w:eastAsia="ar-SA"/>
        </w:rPr>
        <w:t>«__» </w:t>
      </w:r>
      <w:r>
        <w:rPr>
          <w:shd w:val="clear" w:color="auto" w:fill="FFFFFF"/>
          <w:lang w:eastAsia="ar-SA"/>
        </w:rPr>
        <w:t xml:space="preserve"> ___________</w:t>
      </w:r>
      <w:r w:rsidRPr="00CF58B3">
        <w:rPr>
          <w:shd w:val="clear" w:color="auto" w:fill="FFFFFF"/>
          <w:lang w:eastAsia="ar-SA"/>
        </w:rPr>
        <w:t xml:space="preserve">_20__г.  </w:t>
      </w:r>
      <w:r>
        <w:rPr>
          <w:shd w:val="clear" w:color="auto" w:fill="FFFFFF"/>
          <w:lang w:eastAsia="ar-SA"/>
        </w:rPr>
        <w:t xml:space="preserve"> _______________            _____________</w:t>
      </w:r>
      <w:r w:rsidRPr="00CF58B3">
        <w:rPr>
          <w:shd w:val="clear" w:color="auto" w:fill="FFFFFF"/>
          <w:lang w:eastAsia="ar-SA"/>
        </w:rPr>
        <w:t>_____</w:t>
      </w:r>
      <w:r w:rsidRPr="00CF58B3">
        <w:rPr>
          <w:lang w:eastAsia="ar-SA"/>
        </w:rPr>
        <w:br/>
      </w:r>
      <w:r w:rsidRPr="00CF58B3">
        <w:rPr>
          <w:shd w:val="clear" w:color="auto" w:fill="FFFFFF"/>
          <w:lang w:eastAsia="ar-SA"/>
        </w:rPr>
        <w:t xml:space="preserve">                                        </w:t>
      </w:r>
      <w:r>
        <w:rPr>
          <w:shd w:val="clear" w:color="auto" w:fill="FFFFFF"/>
          <w:lang w:eastAsia="ar-SA"/>
        </w:rPr>
        <w:t xml:space="preserve">             </w:t>
      </w:r>
      <w:r w:rsidRPr="00CF58B3">
        <w:rPr>
          <w:shd w:val="clear" w:color="auto" w:fill="FFFFFF"/>
          <w:lang w:eastAsia="ar-SA"/>
        </w:rPr>
        <w:t xml:space="preserve">    </w:t>
      </w:r>
      <w:r w:rsidRPr="00CF58B3">
        <w:rPr>
          <w:sz w:val="24"/>
          <w:szCs w:val="24"/>
          <w:shd w:val="clear" w:color="auto" w:fill="FFFFFF"/>
          <w:lang w:eastAsia="ar-SA"/>
        </w:rPr>
        <w:t>(подпись)                       (расшифровка подписи)</w:t>
      </w:r>
    </w:p>
    <w:p w:rsidR="000175E5" w:rsidRPr="00CF58B3" w:rsidRDefault="000175E5" w:rsidP="000175E5">
      <w:pPr>
        <w:suppressAutoHyphens/>
        <w:jc w:val="both"/>
        <w:rPr>
          <w:sz w:val="24"/>
          <w:szCs w:val="24"/>
          <w:shd w:val="clear" w:color="auto" w:fill="FFFFFF"/>
          <w:lang w:eastAsia="ar-SA"/>
        </w:rPr>
      </w:pPr>
    </w:p>
    <w:p w:rsidR="000175E5" w:rsidRPr="00CF58B3" w:rsidRDefault="000175E5" w:rsidP="000175E5">
      <w:pPr>
        <w:suppressAutoHyphens/>
        <w:jc w:val="both"/>
        <w:rPr>
          <w:sz w:val="24"/>
          <w:szCs w:val="24"/>
          <w:shd w:val="clear" w:color="auto" w:fill="FFFFFF"/>
          <w:lang w:eastAsia="ar-SA"/>
        </w:rPr>
      </w:pPr>
    </w:p>
    <w:p w:rsidR="000175E5" w:rsidRPr="000175E5" w:rsidRDefault="000175E5" w:rsidP="000175E5">
      <w:pPr>
        <w:pStyle w:val="ConsPlusNormal"/>
        <w:jc w:val="right"/>
        <w:outlineLvl w:val="1"/>
        <w:rPr>
          <w:rFonts w:ascii="Times New Roman" w:hAnsi="Times New Roman" w:cs="Times New Roman"/>
          <w:sz w:val="28"/>
          <w:szCs w:val="28"/>
          <w:lang w:val="ru-RU"/>
        </w:rPr>
        <w:sectPr w:rsidR="000175E5" w:rsidRPr="000175E5" w:rsidSect="000356DD">
          <w:pgSz w:w="11906" w:h="16838"/>
          <w:pgMar w:top="851" w:right="707" w:bottom="851" w:left="1701" w:header="709" w:footer="709" w:gutter="0"/>
          <w:cols w:space="708"/>
          <w:docGrid w:linePitch="360"/>
        </w:sectPr>
      </w:pPr>
    </w:p>
    <w:p w:rsidR="000175E5" w:rsidRPr="000175E5" w:rsidRDefault="000175E5" w:rsidP="000175E5">
      <w:pPr>
        <w:pStyle w:val="ConsPlusNormal"/>
        <w:ind w:left="3630"/>
        <w:outlineLvl w:val="1"/>
        <w:rPr>
          <w:rFonts w:ascii="Times New Roman" w:hAnsi="Times New Roman" w:cs="Times New Roman"/>
          <w:sz w:val="24"/>
          <w:szCs w:val="24"/>
          <w:lang w:val="ru-RU"/>
        </w:rPr>
      </w:pPr>
      <w:r w:rsidRPr="000175E5">
        <w:rPr>
          <w:rFonts w:ascii="Times New Roman" w:hAnsi="Times New Roman" w:cs="Times New Roman"/>
          <w:sz w:val="24"/>
          <w:szCs w:val="24"/>
          <w:lang w:val="ru-RU"/>
        </w:rPr>
        <w:lastRenderedPageBreak/>
        <w:t>Приложение № 4</w:t>
      </w:r>
    </w:p>
    <w:p w:rsidR="000175E5" w:rsidRPr="000175E5" w:rsidRDefault="000175E5" w:rsidP="000175E5">
      <w:pPr>
        <w:pStyle w:val="ConsPlusNormal"/>
        <w:ind w:left="3630"/>
        <w:rPr>
          <w:rFonts w:ascii="Times New Roman" w:hAnsi="Times New Roman" w:cs="Times New Roman"/>
          <w:sz w:val="24"/>
          <w:szCs w:val="24"/>
          <w:lang w:val="ru-RU"/>
        </w:rPr>
      </w:pPr>
      <w:r w:rsidRPr="000175E5">
        <w:rPr>
          <w:rFonts w:ascii="Times New Roman" w:hAnsi="Times New Roman" w:cs="Times New Roman"/>
          <w:sz w:val="24"/>
          <w:szCs w:val="24"/>
          <w:lang w:val="ru-RU"/>
        </w:rPr>
        <w:t>к Положению «О порядке проведения</w:t>
      </w:r>
    </w:p>
    <w:p w:rsidR="000175E5" w:rsidRPr="000175E5" w:rsidRDefault="000175E5" w:rsidP="000175E5">
      <w:pPr>
        <w:pStyle w:val="ConsPlusNormal"/>
        <w:ind w:left="3630"/>
        <w:rPr>
          <w:rFonts w:ascii="Times New Roman" w:hAnsi="Times New Roman" w:cs="Times New Roman"/>
          <w:sz w:val="24"/>
          <w:szCs w:val="24"/>
          <w:lang w:val="ru-RU"/>
        </w:rPr>
      </w:pPr>
      <w:r w:rsidRPr="000175E5">
        <w:rPr>
          <w:rFonts w:ascii="Times New Roman" w:hAnsi="Times New Roman" w:cs="Times New Roman"/>
          <w:sz w:val="24"/>
          <w:szCs w:val="24"/>
          <w:lang w:val="ru-RU"/>
        </w:rPr>
        <w:t>конкурса по отбору кандидатур на должность</w:t>
      </w:r>
    </w:p>
    <w:p w:rsidR="000175E5" w:rsidRPr="000175E5" w:rsidRDefault="000175E5" w:rsidP="000175E5">
      <w:pPr>
        <w:pStyle w:val="ConsPlusNormal"/>
        <w:ind w:left="3630"/>
        <w:rPr>
          <w:rFonts w:ascii="Times New Roman" w:hAnsi="Times New Roman" w:cs="Times New Roman"/>
          <w:sz w:val="24"/>
          <w:szCs w:val="24"/>
          <w:lang w:val="ru-RU"/>
        </w:rPr>
      </w:pPr>
      <w:r w:rsidRPr="000175E5">
        <w:rPr>
          <w:rFonts w:ascii="Times New Roman" w:hAnsi="Times New Roman" w:cs="Times New Roman"/>
          <w:sz w:val="24"/>
          <w:szCs w:val="24"/>
          <w:lang w:val="ru-RU"/>
        </w:rPr>
        <w:t xml:space="preserve">главы муниципального образования  Днепровский сельсовет Беляевского района Оренбургской области </w:t>
      </w:r>
    </w:p>
    <w:p w:rsidR="000175E5" w:rsidRPr="000175E5" w:rsidRDefault="000175E5" w:rsidP="000175E5">
      <w:pPr>
        <w:pStyle w:val="ConsPlusNormal"/>
        <w:ind w:left="3630"/>
        <w:rPr>
          <w:rFonts w:ascii="Times New Roman" w:hAnsi="Times New Roman" w:cs="Times New Roman"/>
          <w:sz w:val="24"/>
          <w:szCs w:val="24"/>
          <w:lang w:val="ru-RU"/>
        </w:rPr>
      </w:pPr>
      <w:r w:rsidRPr="000175E5">
        <w:rPr>
          <w:rFonts w:ascii="Times New Roman" w:hAnsi="Times New Roman" w:cs="Times New Roman"/>
          <w:sz w:val="24"/>
          <w:szCs w:val="24"/>
          <w:lang w:val="ru-RU"/>
        </w:rPr>
        <w:t>и избрания на должность главы муниципального образования Днепровский сельсовет Беляевского района Оренбургской области»</w:t>
      </w:r>
    </w:p>
    <w:p w:rsidR="000175E5" w:rsidRPr="00CF58B3" w:rsidRDefault="000175E5" w:rsidP="000175E5">
      <w:pPr>
        <w:tabs>
          <w:tab w:val="left" w:pos="5387"/>
        </w:tabs>
        <w:spacing w:after="1"/>
        <w:rPr>
          <w:sz w:val="16"/>
          <w:szCs w:val="16"/>
        </w:rPr>
      </w:pPr>
    </w:p>
    <w:p w:rsidR="000175E5" w:rsidRPr="00CF58B3" w:rsidRDefault="000175E5" w:rsidP="000175E5">
      <w:pPr>
        <w:pStyle w:val="ConsPlusNonformat"/>
        <w:jc w:val="center"/>
        <w:rPr>
          <w:rFonts w:ascii="Times New Roman" w:hAnsi="Times New Roman" w:cs="Times New Roman"/>
          <w:sz w:val="28"/>
          <w:szCs w:val="28"/>
        </w:rPr>
      </w:pPr>
      <w:bookmarkStart w:id="13" w:name="P535"/>
      <w:bookmarkEnd w:id="13"/>
      <w:r w:rsidRPr="00CF58B3">
        <w:rPr>
          <w:rFonts w:ascii="Times New Roman" w:hAnsi="Times New Roman" w:cs="Times New Roman"/>
          <w:sz w:val="28"/>
          <w:szCs w:val="28"/>
        </w:rPr>
        <w:t>РАСПИСКА</w:t>
      </w:r>
    </w:p>
    <w:p w:rsidR="000175E5" w:rsidRPr="00CF58B3" w:rsidRDefault="000175E5" w:rsidP="000175E5">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в получении документов конкурсной комиссией</w:t>
      </w:r>
    </w:p>
    <w:p w:rsidR="000175E5" w:rsidRPr="00CF58B3" w:rsidRDefault="000175E5" w:rsidP="000175E5">
      <w:pPr>
        <w:pStyle w:val="ConsPlusNonformat"/>
        <w:jc w:val="center"/>
        <w:rPr>
          <w:rFonts w:ascii="Times New Roman" w:hAnsi="Times New Roman" w:cs="Times New Roman"/>
          <w:sz w:val="28"/>
          <w:szCs w:val="28"/>
        </w:rPr>
      </w:pPr>
    </w:p>
    <w:p w:rsidR="000175E5" w:rsidRPr="00CF58B3" w:rsidRDefault="000175E5" w:rsidP="000175E5">
      <w:pPr>
        <w:pStyle w:val="ConsPlusNonformat"/>
        <w:rPr>
          <w:rFonts w:ascii="Times New Roman" w:hAnsi="Times New Roman" w:cs="Times New Roman"/>
          <w:sz w:val="28"/>
          <w:szCs w:val="28"/>
        </w:rPr>
      </w:pPr>
      <w:r w:rsidRPr="00CF58B3">
        <w:rPr>
          <w:rFonts w:ascii="Times New Roman" w:hAnsi="Times New Roman" w:cs="Times New Roman"/>
          <w:sz w:val="28"/>
          <w:szCs w:val="28"/>
        </w:rPr>
        <w:t xml:space="preserve">«____» </w:t>
      </w:r>
      <w:r>
        <w:rPr>
          <w:rFonts w:ascii="Times New Roman" w:hAnsi="Times New Roman" w:cs="Times New Roman"/>
          <w:sz w:val="28"/>
          <w:szCs w:val="28"/>
        </w:rPr>
        <w:t xml:space="preserve"> _______</w:t>
      </w:r>
      <w:r w:rsidRPr="00CF58B3">
        <w:rPr>
          <w:rFonts w:ascii="Times New Roman" w:hAnsi="Times New Roman" w:cs="Times New Roman"/>
          <w:sz w:val="28"/>
          <w:szCs w:val="28"/>
        </w:rPr>
        <w:t xml:space="preserve">__ 20___ г. </w:t>
      </w:r>
      <w:r>
        <w:rPr>
          <w:rFonts w:ascii="Times New Roman" w:hAnsi="Times New Roman" w:cs="Times New Roman"/>
          <w:sz w:val="28"/>
          <w:szCs w:val="28"/>
        </w:rPr>
        <w:t xml:space="preserve">                                              </w:t>
      </w:r>
      <w:r w:rsidRPr="00CF58B3">
        <w:rPr>
          <w:rFonts w:ascii="Times New Roman" w:hAnsi="Times New Roman" w:cs="Times New Roman"/>
          <w:sz w:val="28"/>
          <w:szCs w:val="28"/>
        </w:rPr>
        <w:t>«____» ч. «____» мин.</w:t>
      </w:r>
    </w:p>
    <w:p w:rsidR="000175E5" w:rsidRPr="00CF58B3" w:rsidRDefault="000175E5" w:rsidP="000175E5">
      <w:pPr>
        <w:pStyle w:val="ConsPlusNonformat"/>
        <w:jc w:val="center"/>
        <w:rPr>
          <w:rFonts w:ascii="Times New Roman" w:hAnsi="Times New Roman" w:cs="Times New Roman"/>
          <w:sz w:val="28"/>
          <w:szCs w:val="28"/>
        </w:rPr>
      </w:pPr>
    </w:p>
    <w:p w:rsidR="000175E5" w:rsidRDefault="000175E5" w:rsidP="000175E5">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Дана</w:t>
      </w:r>
      <w:r>
        <w:rPr>
          <w:rFonts w:ascii="Times New Roman" w:hAnsi="Times New Roman" w:cs="Times New Roman"/>
          <w:sz w:val="28"/>
          <w:szCs w:val="28"/>
        </w:rPr>
        <w:t xml:space="preserve"> _______________________________________________________</w:t>
      </w:r>
    </w:p>
    <w:p w:rsidR="000175E5" w:rsidRPr="00CF58B3" w:rsidRDefault="000175E5" w:rsidP="000175E5">
      <w:pPr>
        <w:pStyle w:val="ConsPlusNonformat"/>
        <w:jc w:val="center"/>
        <w:rPr>
          <w:rFonts w:ascii="Times New Roman" w:hAnsi="Times New Roman" w:cs="Times New Roman"/>
          <w:sz w:val="24"/>
          <w:szCs w:val="24"/>
        </w:rPr>
      </w:pPr>
      <w:r w:rsidRPr="00CF58B3">
        <w:rPr>
          <w:rFonts w:ascii="Times New Roman" w:hAnsi="Times New Roman" w:cs="Times New Roman"/>
          <w:sz w:val="24"/>
          <w:szCs w:val="24"/>
        </w:rPr>
        <w:t>(Ф.И.О. претендента на участие в конкурсе)</w:t>
      </w:r>
    </w:p>
    <w:p w:rsidR="000175E5" w:rsidRPr="00CF58B3" w:rsidRDefault="000175E5" w:rsidP="000175E5">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в подтверждение получения секретарём конкурсной комиссии </w:t>
      </w:r>
      <w:r>
        <w:rPr>
          <w:rFonts w:ascii="Times New Roman" w:hAnsi="Times New Roman" w:cs="Times New Roman"/>
          <w:sz w:val="28"/>
          <w:szCs w:val="28"/>
        </w:rPr>
        <w:t>_____________</w:t>
      </w:r>
    </w:p>
    <w:p w:rsidR="000175E5" w:rsidRPr="00CF58B3" w:rsidRDefault="000175E5" w:rsidP="000175E5">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                                                    (Ф.И.О. секретаря конкурсной комиссии)</w:t>
      </w:r>
    </w:p>
    <w:p w:rsidR="000175E5" w:rsidRPr="00CF58B3" w:rsidRDefault="000175E5" w:rsidP="000175E5">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следующих документов:</w:t>
      </w:r>
    </w:p>
    <w:p w:rsidR="000175E5" w:rsidRPr="00CF58B3" w:rsidRDefault="000175E5" w:rsidP="000175E5">
      <w:pPr>
        <w:pStyle w:val="ConsPlusNonformat"/>
        <w:jc w:val="both"/>
        <w:rPr>
          <w:rFonts w:ascii="Times New Roman" w:hAnsi="Times New Roman" w:cs="Times New Roman"/>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4"/>
        <w:gridCol w:w="8175"/>
        <w:gridCol w:w="1209"/>
      </w:tblGrid>
      <w:tr w:rsidR="000175E5" w:rsidRPr="00CF58B3" w:rsidTr="005803CB">
        <w:trPr>
          <w:trHeight w:val="620"/>
        </w:trPr>
        <w:tc>
          <w:tcPr>
            <w:tcW w:w="534" w:type="dxa"/>
            <w:vAlign w:val="center"/>
          </w:tcPr>
          <w:p w:rsidR="000175E5" w:rsidRPr="00CF58B3" w:rsidRDefault="000175E5" w:rsidP="005803CB">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 п/п</w:t>
            </w:r>
          </w:p>
        </w:tc>
        <w:tc>
          <w:tcPr>
            <w:tcW w:w="8175" w:type="dxa"/>
            <w:vAlign w:val="center"/>
          </w:tcPr>
          <w:p w:rsidR="000175E5" w:rsidRPr="00CF58B3" w:rsidRDefault="000175E5" w:rsidP="005803CB">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Наименование документа</w:t>
            </w:r>
          </w:p>
        </w:tc>
        <w:tc>
          <w:tcPr>
            <w:tcW w:w="1209" w:type="dxa"/>
            <w:vAlign w:val="center"/>
          </w:tcPr>
          <w:p w:rsidR="000175E5" w:rsidRPr="00CF58B3" w:rsidRDefault="000175E5" w:rsidP="005803CB">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Кол-во листов</w:t>
            </w:r>
          </w:p>
        </w:tc>
      </w:tr>
      <w:tr w:rsidR="000175E5" w:rsidRPr="00CF58B3" w:rsidTr="005803CB">
        <w:tc>
          <w:tcPr>
            <w:tcW w:w="534" w:type="dxa"/>
          </w:tcPr>
          <w:p w:rsidR="000175E5" w:rsidRPr="00CF58B3" w:rsidRDefault="000175E5" w:rsidP="005803CB">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1.</w:t>
            </w:r>
          </w:p>
        </w:tc>
        <w:tc>
          <w:tcPr>
            <w:tcW w:w="8175" w:type="dxa"/>
          </w:tcPr>
          <w:p w:rsidR="000175E5" w:rsidRPr="000175E5" w:rsidRDefault="000175E5" w:rsidP="005803CB">
            <w:pPr>
              <w:pStyle w:val="ConsPlusNormal"/>
              <w:rPr>
                <w:rFonts w:ascii="Times New Roman" w:hAnsi="Times New Roman" w:cs="Times New Roman"/>
                <w:sz w:val="28"/>
                <w:szCs w:val="28"/>
                <w:lang w:val="ru-RU"/>
              </w:rPr>
            </w:pPr>
            <w:r w:rsidRPr="000175E5">
              <w:rPr>
                <w:rFonts w:ascii="Times New Roman" w:hAnsi="Times New Roman" w:cs="Times New Roman"/>
                <w:sz w:val="28"/>
                <w:szCs w:val="28"/>
                <w:lang w:val="ru-RU"/>
              </w:rPr>
              <w:t>Заявление на участие в конкурсе</w:t>
            </w:r>
          </w:p>
        </w:tc>
        <w:tc>
          <w:tcPr>
            <w:tcW w:w="1209" w:type="dxa"/>
          </w:tcPr>
          <w:p w:rsidR="000175E5" w:rsidRPr="000175E5" w:rsidRDefault="000175E5" w:rsidP="005803CB">
            <w:pPr>
              <w:pStyle w:val="ConsPlusNormal"/>
              <w:rPr>
                <w:rFonts w:ascii="Times New Roman" w:hAnsi="Times New Roman" w:cs="Times New Roman"/>
                <w:sz w:val="28"/>
                <w:szCs w:val="28"/>
                <w:lang w:val="ru-RU"/>
              </w:rPr>
            </w:pPr>
          </w:p>
        </w:tc>
      </w:tr>
      <w:tr w:rsidR="000175E5" w:rsidRPr="00CF58B3" w:rsidTr="005803CB">
        <w:tc>
          <w:tcPr>
            <w:tcW w:w="534" w:type="dxa"/>
          </w:tcPr>
          <w:p w:rsidR="000175E5" w:rsidRPr="00CF58B3" w:rsidRDefault="000175E5" w:rsidP="005803CB">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2.</w:t>
            </w:r>
          </w:p>
        </w:tc>
        <w:tc>
          <w:tcPr>
            <w:tcW w:w="8175" w:type="dxa"/>
          </w:tcPr>
          <w:p w:rsidR="000175E5" w:rsidRPr="00CF58B3" w:rsidRDefault="000175E5" w:rsidP="005803CB">
            <w:pPr>
              <w:pStyle w:val="ConsPlusNormal"/>
              <w:rPr>
                <w:rFonts w:ascii="Times New Roman" w:hAnsi="Times New Roman" w:cs="Times New Roman"/>
                <w:sz w:val="28"/>
                <w:szCs w:val="28"/>
              </w:rPr>
            </w:pPr>
            <w:r w:rsidRPr="00CF58B3">
              <w:rPr>
                <w:rFonts w:ascii="Times New Roman" w:hAnsi="Times New Roman" w:cs="Times New Roman"/>
                <w:sz w:val="28"/>
                <w:szCs w:val="28"/>
              </w:rPr>
              <w:t>Анкета</w:t>
            </w:r>
          </w:p>
        </w:tc>
        <w:tc>
          <w:tcPr>
            <w:tcW w:w="1209" w:type="dxa"/>
          </w:tcPr>
          <w:p w:rsidR="000175E5" w:rsidRPr="00CF58B3" w:rsidRDefault="000175E5" w:rsidP="005803CB">
            <w:pPr>
              <w:pStyle w:val="ConsPlusNormal"/>
              <w:rPr>
                <w:rFonts w:ascii="Times New Roman" w:hAnsi="Times New Roman" w:cs="Times New Roman"/>
                <w:sz w:val="28"/>
                <w:szCs w:val="28"/>
              </w:rPr>
            </w:pPr>
          </w:p>
        </w:tc>
      </w:tr>
      <w:tr w:rsidR="000175E5" w:rsidRPr="00CF58B3" w:rsidTr="005803CB">
        <w:trPr>
          <w:trHeight w:val="826"/>
        </w:trPr>
        <w:tc>
          <w:tcPr>
            <w:tcW w:w="534" w:type="dxa"/>
          </w:tcPr>
          <w:p w:rsidR="000175E5" w:rsidRPr="00CF58B3" w:rsidRDefault="000175E5" w:rsidP="005803CB">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3.</w:t>
            </w:r>
          </w:p>
        </w:tc>
        <w:tc>
          <w:tcPr>
            <w:tcW w:w="8175" w:type="dxa"/>
          </w:tcPr>
          <w:p w:rsidR="000175E5" w:rsidRPr="000175E5" w:rsidRDefault="000175E5" w:rsidP="005803CB">
            <w:pPr>
              <w:pStyle w:val="ConsPlusNormal"/>
              <w:rPr>
                <w:rFonts w:ascii="Times New Roman" w:hAnsi="Times New Roman" w:cs="Times New Roman"/>
                <w:sz w:val="28"/>
                <w:szCs w:val="28"/>
                <w:lang w:val="ru-RU"/>
              </w:rPr>
            </w:pPr>
            <w:r w:rsidRPr="000175E5">
              <w:rPr>
                <w:rFonts w:ascii="Times New Roman" w:hAnsi="Times New Roman" w:cs="Times New Roman"/>
                <w:sz w:val="28"/>
                <w:szCs w:val="28"/>
                <w:lang w:val="ru-RU"/>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rsidR="000175E5" w:rsidRPr="000175E5" w:rsidRDefault="000175E5" w:rsidP="005803CB">
            <w:pPr>
              <w:pStyle w:val="ConsPlusNormal"/>
              <w:rPr>
                <w:rFonts w:ascii="Times New Roman" w:hAnsi="Times New Roman" w:cs="Times New Roman"/>
                <w:sz w:val="28"/>
                <w:szCs w:val="28"/>
                <w:lang w:val="ru-RU"/>
              </w:rPr>
            </w:pPr>
          </w:p>
        </w:tc>
      </w:tr>
      <w:tr w:rsidR="000175E5" w:rsidRPr="00CF58B3" w:rsidTr="005803CB">
        <w:tc>
          <w:tcPr>
            <w:tcW w:w="534" w:type="dxa"/>
          </w:tcPr>
          <w:p w:rsidR="000175E5" w:rsidRPr="00CF58B3" w:rsidRDefault="000175E5" w:rsidP="005803CB">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4.</w:t>
            </w:r>
          </w:p>
        </w:tc>
        <w:tc>
          <w:tcPr>
            <w:tcW w:w="8175" w:type="dxa"/>
          </w:tcPr>
          <w:p w:rsidR="000175E5" w:rsidRPr="00CF58B3" w:rsidRDefault="000175E5" w:rsidP="005803CB">
            <w:pPr>
              <w:pStyle w:val="ConsPlusNonformat"/>
              <w:rPr>
                <w:rFonts w:ascii="Times New Roman" w:hAnsi="Times New Roman" w:cs="Times New Roman"/>
                <w:sz w:val="28"/>
                <w:szCs w:val="28"/>
              </w:rPr>
            </w:pPr>
            <w:r w:rsidRPr="00CF58B3">
              <w:rPr>
                <w:rFonts w:ascii="Times New Roman" w:hAnsi="Times New Roman" w:cs="Times New Roman"/>
                <w:sz w:val="28"/>
                <w:szCs w:val="28"/>
              </w:rPr>
              <w:t>Копия документа об образовании, заверенная нотариально или кадровой службой по месту службы (работы)</w:t>
            </w:r>
          </w:p>
        </w:tc>
        <w:tc>
          <w:tcPr>
            <w:tcW w:w="1209" w:type="dxa"/>
          </w:tcPr>
          <w:p w:rsidR="000175E5" w:rsidRPr="000175E5" w:rsidRDefault="000175E5" w:rsidP="005803CB">
            <w:pPr>
              <w:pStyle w:val="ConsPlusNormal"/>
              <w:rPr>
                <w:rFonts w:ascii="Times New Roman" w:hAnsi="Times New Roman" w:cs="Times New Roman"/>
                <w:sz w:val="28"/>
                <w:szCs w:val="28"/>
                <w:lang w:val="ru-RU"/>
              </w:rPr>
            </w:pPr>
          </w:p>
        </w:tc>
      </w:tr>
      <w:tr w:rsidR="000175E5" w:rsidRPr="00CF58B3" w:rsidTr="005803CB">
        <w:tc>
          <w:tcPr>
            <w:tcW w:w="534" w:type="dxa"/>
          </w:tcPr>
          <w:p w:rsidR="000175E5" w:rsidRPr="00CF58B3" w:rsidRDefault="000175E5" w:rsidP="005803CB">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lastRenderedPageBreak/>
              <w:t>5.</w:t>
            </w:r>
          </w:p>
        </w:tc>
        <w:tc>
          <w:tcPr>
            <w:tcW w:w="8175" w:type="dxa"/>
          </w:tcPr>
          <w:p w:rsidR="000175E5" w:rsidRPr="00CF58B3" w:rsidRDefault="000175E5" w:rsidP="005803CB">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0175E5" w:rsidRPr="00CF58B3" w:rsidRDefault="000175E5" w:rsidP="005803CB">
            <w:pPr>
              <w:pStyle w:val="ConsPlusNormal"/>
              <w:rPr>
                <w:rFonts w:ascii="Times New Roman" w:hAnsi="Times New Roman" w:cs="Times New Roman"/>
                <w:sz w:val="28"/>
                <w:szCs w:val="28"/>
              </w:rPr>
            </w:pPr>
          </w:p>
        </w:tc>
      </w:tr>
      <w:tr w:rsidR="000175E5" w:rsidRPr="00CF58B3" w:rsidTr="005803CB">
        <w:tc>
          <w:tcPr>
            <w:tcW w:w="534" w:type="dxa"/>
          </w:tcPr>
          <w:p w:rsidR="000175E5" w:rsidRPr="00CF58B3" w:rsidRDefault="000175E5" w:rsidP="005803CB">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6.</w:t>
            </w:r>
          </w:p>
        </w:tc>
        <w:tc>
          <w:tcPr>
            <w:tcW w:w="8175" w:type="dxa"/>
          </w:tcPr>
          <w:p w:rsidR="000175E5" w:rsidRPr="000175E5" w:rsidRDefault="000175E5" w:rsidP="005803CB">
            <w:pPr>
              <w:pStyle w:val="ConsPlusNormal"/>
              <w:rPr>
                <w:rFonts w:ascii="Times New Roman" w:hAnsi="Times New Roman" w:cs="Times New Roman"/>
                <w:sz w:val="28"/>
                <w:szCs w:val="28"/>
                <w:lang w:val="ru-RU"/>
              </w:rPr>
            </w:pPr>
            <w:r w:rsidRPr="000175E5">
              <w:rPr>
                <w:rFonts w:ascii="Times New Roman" w:hAnsi="Times New Roman" w:cs="Times New Roman"/>
                <w:sz w:val="28"/>
                <w:szCs w:val="28"/>
                <w:lang w:val="ru-RU"/>
              </w:rPr>
              <w:t>Письменное согласие на обработку персональных данных</w:t>
            </w:r>
          </w:p>
        </w:tc>
        <w:tc>
          <w:tcPr>
            <w:tcW w:w="1209" w:type="dxa"/>
          </w:tcPr>
          <w:p w:rsidR="000175E5" w:rsidRPr="000175E5" w:rsidRDefault="000175E5" w:rsidP="005803CB">
            <w:pPr>
              <w:pStyle w:val="ConsPlusNormal"/>
              <w:rPr>
                <w:rFonts w:ascii="Times New Roman" w:hAnsi="Times New Roman" w:cs="Times New Roman"/>
                <w:sz w:val="28"/>
                <w:szCs w:val="28"/>
                <w:lang w:val="ru-RU"/>
              </w:rPr>
            </w:pPr>
          </w:p>
        </w:tc>
      </w:tr>
      <w:tr w:rsidR="000175E5" w:rsidRPr="00CF58B3" w:rsidTr="005803CB">
        <w:tc>
          <w:tcPr>
            <w:tcW w:w="534" w:type="dxa"/>
          </w:tcPr>
          <w:p w:rsidR="000175E5" w:rsidRPr="00CF58B3" w:rsidRDefault="000175E5" w:rsidP="005803CB">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7.</w:t>
            </w:r>
          </w:p>
        </w:tc>
        <w:tc>
          <w:tcPr>
            <w:tcW w:w="8175" w:type="dxa"/>
          </w:tcPr>
          <w:p w:rsidR="000175E5" w:rsidRPr="00CF58B3" w:rsidRDefault="000175E5" w:rsidP="005803CB">
            <w:pPr>
              <w:pStyle w:val="ConsPlusNormal"/>
              <w:rPr>
                <w:rFonts w:ascii="Times New Roman" w:hAnsi="Times New Roman" w:cs="Times New Roman"/>
                <w:sz w:val="28"/>
                <w:szCs w:val="28"/>
              </w:rPr>
            </w:pPr>
            <w:r w:rsidRPr="00CF58B3">
              <w:rPr>
                <w:rFonts w:ascii="Times New Roman" w:hAnsi="Times New Roman" w:cs="Times New Roman"/>
                <w:sz w:val="28"/>
                <w:szCs w:val="28"/>
              </w:rPr>
              <w:t>Иные документы:</w:t>
            </w:r>
          </w:p>
        </w:tc>
        <w:tc>
          <w:tcPr>
            <w:tcW w:w="1209" w:type="dxa"/>
          </w:tcPr>
          <w:p w:rsidR="000175E5" w:rsidRPr="00CF58B3" w:rsidRDefault="000175E5" w:rsidP="005803CB">
            <w:pPr>
              <w:pStyle w:val="ConsPlusNormal"/>
              <w:rPr>
                <w:rFonts w:ascii="Times New Roman" w:hAnsi="Times New Roman" w:cs="Times New Roman"/>
                <w:sz w:val="28"/>
                <w:szCs w:val="28"/>
              </w:rPr>
            </w:pPr>
          </w:p>
        </w:tc>
      </w:tr>
    </w:tbl>
    <w:p w:rsidR="000175E5" w:rsidRDefault="000175E5" w:rsidP="000175E5">
      <w:pPr>
        <w:pStyle w:val="ConsPlusNonformat"/>
        <w:jc w:val="both"/>
        <w:rPr>
          <w:rFonts w:ascii="Times New Roman" w:hAnsi="Times New Roman" w:cs="Times New Roman"/>
          <w:sz w:val="28"/>
          <w:szCs w:val="28"/>
        </w:rPr>
      </w:pPr>
    </w:p>
    <w:p w:rsidR="000175E5" w:rsidRPr="00CF58B3" w:rsidRDefault="000175E5" w:rsidP="000175E5">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Документы согласно перечню</w:t>
      </w:r>
      <w:r>
        <w:rPr>
          <w:rFonts w:ascii="Times New Roman" w:hAnsi="Times New Roman" w:cs="Times New Roman"/>
          <w:sz w:val="28"/>
          <w:szCs w:val="28"/>
        </w:rPr>
        <w:t xml:space="preserve"> </w:t>
      </w:r>
      <w:r w:rsidRPr="00CF58B3">
        <w:rPr>
          <w:rFonts w:ascii="Times New Roman" w:hAnsi="Times New Roman" w:cs="Times New Roman"/>
          <w:sz w:val="28"/>
          <w:szCs w:val="28"/>
        </w:rPr>
        <w:t>принял:</w:t>
      </w:r>
      <w:r>
        <w:rPr>
          <w:rFonts w:ascii="Times New Roman" w:hAnsi="Times New Roman" w:cs="Times New Roman"/>
          <w:sz w:val="28"/>
          <w:szCs w:val="28"/>
        </w:rPr>
        <w:t xml:space="preserve"> _________________________________</w:t>
      </w:r>
    </w:p>
    <w:p w:rsidR="000175E5" w:rsidRPr="00CF58B3" w:rsidRDefault="000175E5" w:rsidP="000175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CF58B3">
        <w:rPr>
          <w:rFonts w:ascii="Times New Roman" w:hAnsi="Times New Roman" w:cs="Times New Roman"/>
          <w:sz w:val="24"/>
          <w:szCs w:val="24"/>
        </w:rPr>
        <w:t>(роспись и Ф.И.О. секретаря конкурсной комиссии)</w:t>
      </w:r>
    </w:p>
    <w:p w:rsidR="000175E5" w:rsidRPr="00CF58B3" w:rsidRDefault="000175E5" w:rsidP="000175E5">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Расписка получена:</w:t>
      </w:r>
      <w:r>
        <w:rPr>
          <w:rFonts w:ascii="Times New Roman" w:hAnsi="Times New Roman" w:cs="Times New Roman"/>
          <w:sz w:val="28"/>
          <w:szCs w:val="28"/>
        </w:rPr>
        <w:t xml:space="preserve"> _______________________________________________</w:t>
      </w:r>
    </w:p>
    <w:p w:rsidR="000175E5" w:rsidRPr="00CF58B3" w:rsidRDefault="000175E5" w:rsidP="000175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CF58B3">
        <w:rPr>
          <w:rFonts w:ascii="Times New Roman" w:hAnsi="Times New Roman" w:cs="Times New Roman"/>
          <w:sz w:val="24"/>
          <w:szCs w:val="24"/>
        </w:rPr>
        <w:t>(роспись и Ф.И.О. претендента на участие в конкурсе)</w:t>
      </w:r>
    </w:p>
    <w:p w:rsidR="000175E5" w:rsidRPr="000175E5" w:rsidRDefault="000175E5" w:rsidP="000175E5">
      <w:pPr>
        <w:pStyle w:val="ConsPlusNormal"/>
        <w:jc w:val="right"/>
        <w:outlineLvl w:val="1"/>
        <w:rPr>
          <w:rFonts w:ascii="Times New Roman" w:hAnsi="Times New Roman" w:cs="Times New Roman"/>
          <w:sz w:val="28"/>
          <w:szCs w:val="28"/>
          <w:lang w:val="ru-RU"/>
        </w:rPr>
        <w:sectPr w:rsidR="000175E5" w:rsidRPr="000175E5" w:rsidSect="000356DD">
          <w:pgSz w:w="11906" w:h="16838"/>
          <w:pgMar w:top="851" w:right="707" w:bottom="851" w:left="1701" w:header="709" w:footer="709" w:gutter="0"/>
          <w:cols w:space="708"/>
          <w:docGrid w:linePitch="360"/>
        </w:sectPr>
      </w:pPr>
    </w:p>
    <w:p w:rsidR="000175E5" w:rsidRPr="000175E5" w:rsidRDefault="000175E5" w:rsidP="000175E5">
      <w:pPr>
        <w:pStyle w:val="ConsPlusNormal"/>
        <w:ind w:left="3630"/>
        <w:outlineLvl w:val="1"/>
        <w:rPr>
          <w:rFonts w:ascii="Times New Roman" w:hAnsi="Times New Roman" w:cs="Times New Roman"/>
          <w:sz w:val="24"/>
          <w:szCs w:val="24"/>
          <w:lang w:val="ru-RU"/>
        </w:rPr>
      </w:pPr>
      <w:r w:rsidRPr="000175E5">
        <w:rPr>
          <w:rFonts w:ascii="Times New Roman" w:hAnsi="Times New Roman" w:cs="Times New Roman"/>
          <w:sz w:val="24"/>
          <w:szCs w:val="24"/>
          <w:lang w:val="ru-RU"/>
        </w:rPr>
        <w:lastRenderedPageBreak/>
        <w:t>Приложение № 5</w:t>
      </w:r>
    </w:p>
    <w:p w:rsidR="000175E5" w:rsidRPr="000175E5" w:rsidRDefault="000175E5" w:rsidP="000175E5">
      <w:pPr>
        <w:pStyle w:val="ConsPlusNormal"/>
        <w:ind w:left="3630"/>
        <w:rPr>
          <w:rFonts w:ascii="Times New Roman" w:hAnsi="Times New Roman" w:cs="Times New Roman"/>
          <w:sz w:val="24"/>
          <w:szCs w:val="24"/>
          <w:lang w:val="ru-RU"/>
        </w:rPr>
      </w:pPr>
      <w:r w:rsidRPr="000175E5">
        <w:rPr>
          <w:rFonts w:ascii="Times New Roman" w:hAnsi="Times New Roman" w:cs="Times New Roman"/>
          <w:sz w:val="24"/>
          <w:szCs w:val="24"/>
          <w:lang w:val="ru-RU"/>
        </w:rPr>
        <w:t>к Положению «О порядке проведения</w:t>
      </w:r>
    </w:p>
    <w:p w:rsidR="000175E5" w:rsidRPr="000175E5" w:rsidRDefault="000175E5" w:rsidP="000175E5">
      <w:pPr>
        <w:pStyle w:val="ConsPlusNormal"/>
        <w:ind w:left="3630"/>
        <w:rPr>
          <w:rFonts w:ascii="Times New Roman" w:hAnsi="Times New Roman" w:cs="Times New Roman"/>
          <w:sz w:val="24"/>
          <w:szCs w:val="24"/>
          <w:lang w:val="ru-RU"/>
        </w:rPr>
      </w:pPr>
      <w:r w:rsidRPr="000175E5">
        <w:rPr>
          <w:rFonts w:ascii="Times New Roman" w:hAnsi="Times New Roman" w:cs="Times New Roman"/>
          <w:sz w:val="24"/>
          <w:szCs w:val="24"/>
          <w:lang w:val="ru-RU"/>
        </w:rPr>
        <w:t>конкурса по отбору кандидатур на должность</w:t>
      </w:r>
    </w:p>
    <w:p w:rsidR="000175E5" w:rsidRPr="000175E5" w:rsidRDefault="000175E5" w:rsidP="000175E5">
      <w:pPr>
        <w:pStyle w:val="ConsPlusNormal"/>
        <w:ind w:left="3630"/>
        <w:rPr>
          <w:rFonts w:ascii="Times New Roman" w:hAnsi="Times New Roman" w:cs="Times New Roman"/>
          <w:sz w:val="24"/>
          <w:szCs w:val="24"/>
          <w:lang w:val="ru-RU"/>
        </w:rPr>
      </w:pPr>
      <w:r w:rsidRPr="000175E5">
        <w:rPr>
          <w:rFonts w:ascii="Times New Roman" w:hAnsi="Times New Roman" w:cs="Times New Roman"/>
          <w:sz w:val="24"/>
          <w:szCs w:val="24"/>
          <w:lang w:val="ru-RU"/>
        </w:rPr>
        <w:t>главы муниципального образования Днепровский сельсовет Беляевского района Оренбургской области и избрания на должность главы муниципального образования   Днепровский сельсовет Беляевского района  Оренбургской области»</w:t>
      </w:r>
    </w:p>
    <w:p w:rsidR="000175E5" w:rsidRPr="00CF58B3" w:rsidRDefault="000175E5" w:rsidP="000175E5">
      <w:pPr>
        <w:tabs>
          <w:tab w:val="left" w:pos="5387"/>
        </w:tabs>
        <w:spacing w:after="1"/>
      </w:pPr>
    </w:p>
    <w:p w:rsidR="000175E5" w:rsidRPr="000175E5" w:rsidRDefault="000175E5" w:rsidP="000175E5">
      <w:pPr>
        <w:pStyle w:val="ConsPlusNormal"/>
        <w:jc w:val="right"/>
        <w:outlineLvl w:val="1"/>
        <w:rPr>
          <w:rFonts w:ascii="Times New Roman" w:hAnsi="Times New Roman" w:cs="Times New Roman"/>
          <w:sz w:val="28"/>
          <w:szCs w:val="28"/>
          <w:lang w:val="ru-RU"/>
        </w:rPr>
      </w:pPr>
    </w:p>
    <w:p w:rsidR="000175E5" w:rsidRPr="000175E5" w:rsidRDefault="000175E5" w:rsidP="000175E5">
      <w:pPr>
        <w:pStyle w:val="ConsPlusNormal"/>
        <w:jc w:val="right"/>
        <w:outlineLvl w:val="1"/>
        <w:rPr>
          <w:rFonts w:ascii="Times New Roman" w:hAnsi="Times New Roman" w:cs="Times New Roman"/>
          <w:sz w:val="28"/>
          <w:szCs w:val="28"/>
          <w:lang w:val="ru-RU"/>
        </w:rPr>
      </w:pPr>
    </w:p>
    <w:p w:rsidR="000175E5" w:rsidRPr="00CF58B3" w:rsidRDefault="000175E5" w:rsidP="000175E5">
      <w:pPr>
        <w:jc w:val="center"/>
      </w:pPr>
    </w:p>
    <w:p w:rsidR="000175E5" w:rsidRPr="00CF58B3" w:rsidRDefault="000175E5" w:rsidP="000175E5">
      <w:pPr>
        <w:jc w:val="center"/>
      </w:pPr>
      <w:r w:rsidRPr="00CF58B3">
        <w:t xml:space="preserve">Журнал регистрации документов, </w:t>
      </w:r>
    </w:p>
    <w:p w:rsidR="000175E5" w:rsidRPr="00CF58B3" w:rsidRDefault="000175E5" w:rsidP="000175E5">
      <w:pPr>
        <w:jc w:val="center"/>
      </w:pPr>
      <w:r w:rsidRPr="00CF58B3">
        <w:t xml:space="preserve">представленных в конкурсную комиссию </w:t>
      </w:r>
    </w:p>
    <w:p w:rsidR="000175E5" w:rsidRPr="00CF58B3" w:rsidRDefault="000175E5" w:rsidP="000175E5">
      <w:pPr>
        <w:jc w:val="center"/>
      </w:pPr>
    </w:p>
    <w:tbl>
      <w:tblPr>
        <w:tblStyle w:val="aff5"/>
        <w:tblW w:w="9923" w:type="dxa"/>
        <w:tblInd w:w="-5" w:type="dxa"/>
        <w:tblLayout w:type="fixed"/>
        <w:tblLook w:val="04A0"/>
      </w:tblPr>
      <w:tblGrid>
        <w:gridCol w:w="567"/>
        <w:gridCol w:w="3261"/>
        <w:gridCol w:w="2409"/>
        <w:gridCol w:w="1985"/>
        <w:gridCol w:w="1701"/>
      </w:tblGrid>
      <w:tr w:rsidR="000175E5" w:rsidRPr="00B802F9" w:rsidTr="005803CB">
        <w:trPr>
          <w:trHeight w:val="769"/>
        </w:trPr>
        <w:tc>
          <w:tcPr>
            <w:tcW w:w="567" w:type="dxa"/>
          </w:tcPr>
          <w:p w:rsidR="000175E5" w:rsidRPr="00CF58B3" w:rsidRDefault="000175E5" w:rsidP="005803CB">
            <w:pPr>
              <w:ind w:left="-1418"/>
              <w:jc w:val="right"/>
            </w:pPr>
            <w:r w:rsidRPr="00CF58B3">
              <w:t xml:space="preserve">№ </w:t>
            </w:r>
          </w:p>
          <w:p w:rsidR="000175E5" w:rsidRPr="00CF58B3" w:rsidRDefault="000175E5" w:rsidP="005803CB">
            <w:pPr>
              <w:ind w:left="-1418"/>
              <w:jc w:val="right"/>
            </w:pPr>
            <w:r w:rsidRPr="00CF58B3">
              <w:t>п/п</w:t>
            </w:r>
          </w:p>
        </w:tc>
        <w:tc>
          <w:tcPr>
            <w:tcW w:w="3261" w:type="dxa"/>
          </w:tcPr>
          <w:p w:rsidR="000175E5" w:rsidRPr="00CF58B3" w:rsidRDefault="000175E5" w:rsidP="005803CB">
            <w:pPr>
              <w:jc w:val="center"/>
            </w:pPr>
            <w:r w:rsidRPr="00CF58B3">
              <w:t>Ф.И.О. претендента                         на участие в конкурсе,                      от которого поступил документ/наименование организации,</w:t>
            </w:r>
            <w:r>
              <w:t xml:space="preserve"> </w:t>
            </w:r>
            <w:r w:rsidRPr="00CF58B3">
              <w:t>от которой поступил ответ на запрос</w:t>
            </w:r>
          </w:p>
        </w:tc>
        <w:tc>
          <w:tcPr>
            <w:tcW w:w="2409" w:type="dxa"/>
          </w:tcPr>
          <w:p w:rsidR="000175E5" w:rsidRPr="00CF58B3" w:rsidRDefault="000175E5" w:rsidP="005803CB">
            <w:pPr>
              <w:ind w:left="-108"/>
              <w:jc w:val="center"/>
            </w:pPr>
            <w:r w:rsidRPr="00CF58B3">
              <w:t>Наименование                      и реквизиты                           (в случае наличия) документа</w:t>
            </w:r>
          </w:p>
        </w:tc>
        <w:tc>
          <w:tcPr>
            <w:tcW w:w="1985" w:type="dxa"/>
          </w:tcPr>
          <w:p w:rsidR="000175E5" w:rsidRPr="00CF58B3" w:rsidRDefault="000175E5" w:rsidP="005803CB">
            <w:pPr>
              <w:jc w:val="center"/>
            </w:pPr>
            <w:r w:rsidRPr="00CF58B3">
              <w:t>Дата и время представления документа</w:t>
            </w:r>
          </w:p>
        </w:tc>
        <w:tc>
          <w:tcPr>
            <w:tcW w:w="1701" w:type="dxa"/>
          </w:tcPr>
          <w:p w:rsidR="000175E5" w:rsidRPr="00CF58B3" w:rsidRDefault="000175E5" w:rsidP="005803CB">
            <w:pPr>
              <w:ind w:left="-108"/>
              <w:jc w:val="center"/>
            </w:pPr>
            <w:r w:rsidRPr="00CF58B3">
              <w:t>Подпись</w:t>
            </w:r>
          </w:p>
          <w:p w:rsidR="000175E5" w:rsidRPr="00C02A08" w:rsidRDefault="000175E5" w:rsidP="005803CB">
            <w:pPr>
              <w:ind w:right="-108"/>
              <w:jc w:val="center"/>
            </w:pPr>
            <w:r w:rsidRPr="00CF58B3">
              <w:t>секретаря конкурсной комиссии в получении документа</w:t>
            </w:r>
          </w:p>
        </w:tc>
      </w:tr>
      <w:tr w:rsidR="000175E5" w:rsidRPr="00B802F9" w:rsidTr="005803CB">
        <w:trPr>
          <w:trHeight w:val="402"/>
        </w:trPr>
        <w:tc>
          <w:tcPr>
            <w:tcW w:w="567" w:type="dxa"/>
          </w:tcPr>
          <w:p w:rsidR="000175E5" w:rsidRPr="00B802F9" w:rsidRDefault="000175E5" w:rsidP="005803CB">
            <w:pPr>
              <w:ind w:left="-1418"/>
              <w:jc w:val="center"/>
              <w:rPr>
                <w:sz w:val="20"/>
                <w:szCs w:val="20"/>
              </w:rPr>
            </w:pPr>
          </w:p>
        </w:tc>
        <w:tc>
          <w:tcPr>
            <w:tcW w:w="3261" w:type="dxa"/>
          </w:tcPr>
          <w:p w:rsidR="000175E5" w:rsidRPr="00B802F9" w:rsidRDefault="000175E5" w:rsidP="005803CB">
            <w:pPr>
              <w:jc w:val="center"/>
              <w:rPr>
                <w:sz w:val="20"/>
                <w:szCs w:val="20"/>
              </w:rPr>
            </w:pPr>
          </w:p>
        </w:tc>
        <w:tc>
          <w:tcPr>
            <w:tcW w:w="2409" w:type="dxa"/>
          </w:tcPr>
          <w:p w:rsidR="000175E5" w:rsidRPr="00B802F9" w:rsidRDefault="000175E5" w:rsidP="005803CB">
            <w:pPr>
              <w:jc w:val="center"/>
              <w:rPr>
                <w:sz w:val="20"/>
                <w:szCs w:val="20"/>
              </w:rPr>
            </w:pPr>
          </w:p>
        </w:tc>
        <w:tc>
          <w:tcPr>
            <w:tcW w:w="1985" w:type="dxa"/>
          </w:tcPr>
          <w:p w:rsidR="000175E5" w:rsidRPr="00B802F9" w:rsidRDefault="000175E5" w:rsidP="005803CB">
            <w:pPr>
              <w:jc w:val="center"/>
              <w:rPr>
                <w:sz w:val="20"/>
                <w:szCs w:val="20"/>
              </w:rPr>
            </w:pPr>
          </w:p>
        </w:tc>
        <w:tc>
          <w:tcPr>
            <w:tcW w:w="1701" w:type="dxa"/>
          </w:tcPr>
          <w:p w:rsidR="000175E5" w:rsidRPr="00B802F9" w:rsidRDefault="000175E5" w:rsidP="005803CB">
            <w:pPr>
              <w:jc w:val="center"/>
              <w:rPr>
                <w:sz w:val="20"/>
                <w:szCs w:val="20"/>
              </w:rPr>
            </w:pPr>
          </w:p>
        </w:tc>
      </w:tr>
      <w:tr w:rsidR="000175E5" w:rsidRPr="00B802F9" w:rsidTr="005803CB">
        <w:trPr>
          <w:trHeight w:val="382"/>
        </w:trPr>
        <w:tc>
          <w:tcPr>
            <w:tcW w:w="567" w:type="dxa"/>
          </w:tcPr>
          <w:p w:rsidR="000175E5" w:rsidRPr="00B802F9" w:rsidRDefault="000175E5" w:rsidP="005803CB">
            <w:pPr>
              <w:ind w:left="-1418"/>
              <w:jc w:val="center"/>
              <w:rPr>
                <w:sz w:val="20"/>
                <w:szCs w:val="20"/>
              </w:rPr>
            </w:pPr>
          </w:p>
        </w:tc>
        <w:tc>
          <w:tcPr>
            <w:tcW w:w="3261" w:type="dxa"/>
          </w:tcPr>
          <w:p w:rsidR="000175E5" w:rsidRPr="00B802F9" w:rsidRDefault="000175E5" w:rsidP="005803CB">
            <w:pPr>
              <w:jc w:val="center"/>
              <w:rPr>
                <w:sz w:val="20"/>
                <w:szCs w:val="20"/>
              </w:rPr>
            </w:pPr>
          </w:p>
        </w:tc>
        <w:tc>
          <w:tcPr>
            <w:tcW w:w="2409" w:type="dxa"/>
          </w:tcPr>
          <w:p w:rsidR="000175E5" w:rsidRPr="00B802F9" w:rsidRDefault="000175E5" w:rsidP="005803CB">
            <w:pPr>
              <w:jc w:val="center"/>
              <w:rPr>
                <w:sz w:val="20"/>
                <w:szCs w:val="20"/>
              </w:rPr>
            </w:pPr>
          </w:p>
        </w:tc>
        <w:tc>
          <w:tcPr>
            <w:tcW w:w="1985" w:type="dxa"/>
          </w:tcPr>
          <w:p w:rsidR="000175E5" w:rsidRPr="00B802F9" w:rsidRDefault="000175E5" w:rsidP="005803CB">
            <w:pPr>
              <w:jc w:val="center"/>
              <w:rPr>
                <w:sz w:val="20"/>
                <w:szCs w:val="20"/>
              </w:rPr>
            </w:pPr>
          </w:p>
        </w:tc>
        <w:tc>
          <w:tcPr>
            <w:tcW w:w="1701" w:type="dxa"/>
          </w:tcPr>
          <w:p w:rsidR="000175E5" w:rsidRPr="00B802F9" w:rsidRDefault="000175E5" w:rsidP="005803CB">
            <w:pPr>
              <w:jc w:val="center"/>
              <w:rPr>
                <w:sz w:val="20"/>
                <w:szCs w:val="20"/>
              </w:rPr>
            </w:pPr>
          </w:p>
        </w:tc>
      </w:tr>
      <w:tr w:rsidR="000175E5" w:rsidRPr="00B802F9" w:rsidTr="005803CB">
        <w:trPr>
          <w:trHeight w:val="382"/>
        </w:trPr>
        <w:tc>
          <w:tcPr>
            <w:tcW w:w="567" w:type="dxa"/>
          </w:tcPr>
          <w:p w:rsidR="000175E5" w:rsidRPr="00B802F9" w:rsidRDefault="000175E5" w:rsidP="005803CB">
            <w:pPr>
              <w:ind w:left="-1418"/>
              <w:jc w:val="center"/>
              <w:rPr>
                <w:sz w:val="20"/>
                <w:szCs w:val="20"/>
              </w:rPr>
            </w:pPr>
          </w:p>
        </w:tc>
        <w:tc>
          <w:tcPr>
            <w:tcW w:w="3261" w:type="dxa"/>
          </w:tcPr>
          <w:p w:rsidR="000175E5" w:rsidRPr="00B802F9" w:rsidRDefault="000175E5" w:rsidP="005803CB">
            <w:pPr>
              <w:jc w:val="center"/>
              <w:rPr>
                <w:sz w:val="20"/>
                <w:szCs w:val="20"/>
              </w:rPr>
            </w:pPr>
          </w:p>
        </w:tc>
        <w:tc>
          <w:tcPr>
            <w:tcW w:w="2409" w:type="dxa"/>
          </w:tcPr>
          <w:p w:rsidR="000175E5" w:rsidRPr="00B802F9" w:rsidRDefault="000175E5" w:rsidP="005803CB">
            <w:pPr>
              <w:jc w:val="center"/>
              <w:rPr>
                <w:sz w:val="20"/>
                <w:szCs w:val="20"/>
              </w:rPr>
            </w:pPr>
          </w:p>
        </w:tc>
        <w:tc>
          <w:tcPr>
            <w:tcW w:w="1985" w:type="dxa"/>
          </w:tcPr>
          <w:p w:rsidR="000175E5" w:rsidRPr="00B802F9" w:rsidRDefault="000175E5" w:rsidP="005803CB">
            <w:pPr>
              <w:jc w:val="center"/>
              <w:rPr>
                <w:sz w:val="20"/>
                <w:szCs w:val="20"/>
              </w:rPr>
            </w:pPr>
          </w:p>
        </w:tc>
        <w:tc>
          <w:tcPr>
            <w:tcW w:w="1701" w:type="dxa"/>
          </w:tcPr>
          <w:p w:rsidR="000175E5" w:rsidRPr="00B802F9" w:rsidRDefault="000175E5" w:rsidP="005803CB">
            <w:pPr>
              <w:jc w:val="center"/>
              <w:rPr>
                <w:sz w:val="20"/>
                <w:szCs w:val="20"/>
              </w:rPr>
            </w:pPr>
          </w:p>
        </w:tc>
      </w:tr>
      <w:tr w:rsidR="000175E5" w:rsidRPr="00B802F9" w:rsidTr="005803CB">
        <w:trPr>
          <w:trHeight w:val="382"/>
        </w:trPr>
        <w:tc>
          <w:tcPr>
            <w:tcW w:w="567" w:type="dxa"/>
          </w:tcPr>
          <w:p w:rsidR="000175E5" w:rsidRPr="00B802F9" w:rsidRDefault="000175E5" w:rsidP="005803CB">
            <w:pPr>
              <w:ind w:left="-1418"/>
              <w:jc w:val="center"/>
              <w:rPr>
                <w:sz w:val="20"/>
                <w:szCs w:val="20"/>
              </w:rPr>
            </w:pPr>
          </w:p>
        </w:tc>
        <w:tc>
          <w:tcPr>
            <w:tcW w:w="3261" w:type="dxa"/>
          </w:tcPr>
          <w:p w:rsidR="000175E5" w:rsidRPr="00B802F9" w:rsidRDefault="000175E5" w:rsidP="005803CB">
            <w:pPr>
              <w:jc w:val="center"/>
              <w:rPr>
                <w:sz w:val="20"/>
                <w:szCs w:val="20"/>
              </w:rPr>
            </w:pPr>
          </w:p>
        </w:tc>
        <w:tc>
          <w:tcPr>
            <w:tcW w:w="2409" w:type="dxa"/>
          </w:tcPr>
          <w:p w:rsidR="000175E5" w:rsidRPr="00B802F9" w:rsidRDefault="000175E5" w:rsidP="005803CB">
            <w:pPr>
              <w:jc w:val="center"/>
              <w:rPr>
                <w:sz w:val="20"/>
                <w:szCs w:val="20"/>
              </w:rPr>
            </w:pPr>
          </w:p>
        </w:tc>
        <w:tc>
          <w:tcPr>
            <w:tcW w:w="1985" w:type="dxa"/>
          </w:tcPr>
          <w:p w:rsidR="000175E5" w:rsidRPr="00B802F9" w:rsidRDefault="000175E5" w:rsidP="005803CB">
            <w:pPr>
              <w:jc w:val="center"/>
              <w:rPr>
                <w:sz w:val="20"/>
                <w:szCs w:val="20"/>
              </w:rPr>
            </w:pPr>
          </w:p>
        </w:tc>
        <w:tc>
          <w:tcPr>
            <w:tcW w:w="1701" w:type="dxa"/>
          </w:tcPr>
          <w:p w:rsidR="000175E5" w:rsidRPr="00B802F9" w:rsidRDefault="000175E5" w:rsidP="005803CB">
            <w:pPr>
              <w:jc w:val="center"/>
              <w:rPr>
                <w:sz w:val="20"/>
                <w:szCs w:val="20"/>
              </w:rPr>
            </w:pPr>
          </w:p>
        </w:tc>
      </w:tr>
    </w:tbl>
    <w:p w:rsidR="000175E5" w:rsidRPr="00B802F9" w:rsidRDefault="000175E5" w:rsidP="000175E5">
      <w:pPr>
        <w:jc w:val="center"/>
      </w:pPr>
    </w:p>
    <w:p w:rsidR="000175E5" w:rsidRPr="000175E5" w:rsidRDefault="000175E5" w:rsidP="000175E5">
      <w:pPr>
        <w:pStyle w:val="ConsPlusNormal"/>
        <w:jc w:val="both"/>
        <w:rPr>
          <w:rFonts w:ascii="Times New Roman" w:hAnsi="Times New Roman" w:cs="Times New Roman"/>
          <w:sz w:val="28"/>
          <w:szCs w:val="28"/>
          <w:lang w:val="ru-RU"/>
        </w:rPr>
      </w:pPr>
    </w:p>
    <w:p w:rsidR="000175E5" w:rsidRDefault="000175E5" w:rsidP="000175E5">
      <w:pPr>
        <w:tabs>
          <w:tab w:val="left" w:pos="0"/>
        </w:tabs>
        <w:jc w:val="both"/>
      </w:pPr>
    </w:p>
    <w:p w:rsidR="000175E5" w:rsidRPr="00EF0E3F" w:rsidRDefault="000175E5" w:rsidP="000175E5">
      <w:pPr>
        <w:spacing w:line="240" w:lineRule="atLeast"/>
        <w:jc w:val="center"/>
      </w:pPr>
      <w:r w:rsidRPr="00EF0E3F">
        <w:t>СОВЕТ ДЕПУТАТОВ</w:t>
      </w:r>
    </w:p>
    <w:p w:rsidR="000175E5" w:rsidRPr="00EF0E3F" w:rsidRDefault="000175E5" w:rsidP="000175E5">
      <w:pPr>
        <w:spacing w:line="240" w:lineRule="atLeast"/>
        <w:jc w:val="center"/>
      </w:pPr>
      <w:r w:rsidRPr="00EF0E3F">
        <w:t>МУНИЦИПАЛЬНОГО ОБРАЗОВАНИЯ   ДНЕПРОВСКИЙ СЕЛЬСОВЕТ</w:t>
      </w:r>
    </w:p>
    <w:p w:rsidR="000175E5" w:rsidRPr="00EF0E3F" w:rsidRDefault="000175E5" w:rsidP="000175E5">
      <w:pPr>
        <w:pBdr>
          <w:bottom w:val="single" w:sz="12" w:space="1" w:color="auto"/>
        </w:pBdr>
        <w:spacing w:line="240" w:lineRule="atLeast"/>
        <w:jc w:val="center"/>
      </w:pPr>
      <w:r w:rsidRPr="00EF0E3F">
        <w:t>БЕЛЯЕВСКОГО РАЙОНА  ОРЕНБУРГСКОЙ ОБЛАСТИ</w:t>
      </w:r>
    </w:p>
    <w:p w:rsidR="000175E5" w:rsidRPr="00EF0E3F" w:rsidRDefault="000175E5" w:rsidP="000175E5">
      <w:pPr>
        <w:pBdr>
          <w:bottom w:val="single" w:sz="12" w:space="1" w:color="auto"/>
        </w:pBdr>
        <w:spacing w:line="240" w:lineRule="atLeast"/>
        <w:jc w:val="center"/>
      </w:pPr>
      <w:r>
        <w:t>ПЯТОГО</w:t>
      </w:r>
      <w:r w:rsidRPr="00EF0E3F">
        <w:t xml:space="preserve"> СОЗЫВА</w:t>
      </w:r>
    </w:p>
    <w:p w:rsidR="000175E5" w:rsidRPr="00EF0E3F" w:rsidRDefault="000175E5" w:rsidP="000175E5">
      <w:pPr>
        <w:pBdr>
          <w:bottom w:val="single" w:sz="12" w:space="1" w:color="auto"/>
        </w:pBdr>
        <w:spacing w:line="240" w:lineRule="atLeast"/>
        <w:jc w:val="center"/>
      </w:pPr>
      <w:r w:rsidRPr="00EF0E3F">
        <w:t xml:space="preserve">РЕШЕНИЕ  </w:t>
      </w:r>
    </w:p>
    <w:p w:rsidR="000175E5" w:rsidRPr="00EF0E3F" w:rsidRDefault="000175E5" w:rsidP="000175E5">
      <w:pPr>
        <w:spacing w:line="240" w:lineRule="atLeast"/>
        <w:jc w:val="center"/>
      </w:pPr>
      <w:r w:rsidRPr="00EF0E3F">
        <w:t>с.Днепровка</w:t>
      </w:r>
    </w:p>
    <w:p w:rsidR="000175E5" w:rsidRPr="00EF0E3F" w:rsidRDefault="000175E5" w:rsidP="000175E5">
      <w:pPr>
        <w:spacing w:line="240" w:lineRule="atLeast"/>
      </w:pPr>
      <w:r w:rsidRPr="00EF0E3F">
        <w:t xml:space="preserve"> </w:t>
      </w:r>
    </w:p>
    <w:p w:rsidR="000175E5" w:rsidRPr="00EF0E3F" w:rsidRDefault="000175E5" w:rsidP="000175E5">
      <w:pPr>
        <w:spacing w:line="240" w:lineRule="atLeast"/>
      </w:pPr>
      <w:r>
        <w:t>22</w:t>
      </w:r>
      <w:r w:rsidRPr="00EF0E3F">
        <w:t>.0</w:t>
      </w:r>
      <w:r>
        <w:t>9</w:t>
      </w:r>
      <w:r w:rsidRPr="00EF0E3F">
        <w:t>.202</w:t>
      </w:r>
      <w:r>
        <w:t>5</w:t>
      </w:r>
      <w:r w:rsidRPr="00EF0E3F">
        <w:t xml:space="preserve">                                                                                     </w:t>
      </w:r>
      <w:r>
        <w:t xml:space="preserve">    </w:t>
      </w:r>
      <w:r w:rsidRPr="00EF0E3F">
        <w:t xml:space="preserve">                 №</w:t>
      </w:r>
      <w:r>
        <w:t xml:space="preserve"> 6</w:t>
      </w:r>
    </w:p>
    <w:p w:rsidR="000175E5" w:rsidRDefault="000175E5" w:rsidP="000175E5">
      <w:pPr>
        <w:spacing w:line="0" w:lineRule="atLeast"/>
        <w:jc w:val="center"/>
      </w:pPr>
      <w:r w:rsidRPr="00756B57">
        <w:t xml:space="preserve">О </w:t>
      </w:r>
      <w:r>
        <w:t>регистрации</w:t>
      </w:r>
      <w:r w:rsidRPr="00756B57">
        <w:t xml:space="preserve"> депутатской (партийной)</w:t>
      </w:r>
    </w:p>
    <w:p w:rsidR="000175E5" w:rsidRPr="00756B57" w:rsidRDefault="000175E5" w:rsidP="000175E5">
      <w:pPr>
        <w:spacing w:line="0" w:lineRule="atLeast"/>
        <w:jc w:val="center"/>
      </w:pPr>
      <w:r w:rsidRPr="00756B57">
        <w:t>группы Партии «ЕДИНАЯ РОССИЯ»</w:t>
      </w:r>
    </w:p>
    <w:p w:rsidR="000175E5" w:rsidRPr="00756B57" w:rsidRDefault="000175E5" w:rsidP="000175E5">
      <w:pPr>
        <w:spacing w:line="360" w:lineRule="auto"/>
        <w:jc w:val="center"/>
      </w:pPr>
    </w:p>
    <w:p w:rsidR="000175E5" w:rsidRPr="00F23289" w:rsidRDefault="000175E5" w:rsidP="000175E5">
      <w:pPr>
        <w:spacing w:line="276" w:lineRule="auto"/>
        <w:ind w:firstLine="709"/>
        <w:jc w:val="both"/>
        <w:rPr>
          <w:b/>
        </w:rPr>
      </w:pPr>
      <w:r w:rsidRPr="00F23289">
        <w:t>На основании статьи 35.1 Федерального закона</w:t>
      </w:r>
      <w:r>
        <w:t xml:space="preserve"> от 20.03.2025</w:t>
      </w:r>
      <w:r w:rsidRPr="00F23289">
        <w:t xml:space="preserve"> №</w:t>
      </w:r>
      <w:r>
        <w:t>33</w:t>
      </w:r>
      <w:r w:rsidRPr="00F23289">
        <w:t xml:space="preserve">-ФЗ «Об общих принципах организации местного самоуправления в Российской Федерации», руководствуясь статьей 21 Устава муниципального образования Днепровский сельсовет, статьей 12 Регламента Совета депутатов МО Днепровский сельсовет, утвержденного решением Совета депутатов от 24.09.2020 года №3, Совет депутатов </w:t>
      </w:r>
      <w:r w:rsidRPr="00F23289">
        <w:rPr>
          <w:b/>
        </w:rPr>
        <w:t>РЕШИЛ:</w:t>
      </w:r>
    </w:p>
    <w:p w:rsidR="000175E5" w:rsidRPr="00F23289" w:rsidRDefault="000175E5" w:rsidP="000175E5">
      <w:pPr>
        <w:spacing w:line="276" w:lineRule="auto"/>
        <w:ind w:firstLine="709"/>
        <w:jc w:val="both"/>
      </w:pPr>
      <w:r w:rsidRPr="00F23289">
        <w:t xml:space="preserve">1. Зарегистрировать в Совете депутатов муниципального образования Днепровский сельсовет Беляевского района Оренбургской области </w:t>
      </w:r>
      <w:r>
        <w:t>пятого</w:t>
      </w:r>
      <w:r w:rsidRPr="00F23289">
        <w:t xml:space="preserve"> созыва депутатскую (партийную) группу местного отделения Партии «ЕДИНАЯ РОССИЯ» в составе:</w:t>
      </w:r>
    </w:p>
    <w:p w:rsidR="000175E5" w:rsidRPr="00F23289" w:rsidRDefault="000175E5" w:rsidP="000175E5">
      <w:pPr>
        <w:spacing w:line="276" w:lineRule="auto"/>
        <w:jc w:val="both"/>
      </w:pPr>
      <w:r w:rsidRPr="00F23289">
        <w:t xml:space="preserve">- </w:t>
      </w:r>
      <w:r>
        <w:t>Павлухина Зинаида Георгиевна</w:t>
      </w:r>
      <w:r w:rsidRPr="00F23289">
        <w:t>- Руководитель группы</w:t>
      </w:r>
    </w:p>
    <w:p w:rsidR="000175E5" w:rsidRPr="00F23289" w:rsidRDefault="000175E5" w:rsidP="000175E5">
      <w:pPr>
        <w:spacing w:line="276" w:lineRule="auto"/>
        <w:jc w:val="both"/>
      </w:pPr>
      <w:r w:rsidRPr="00F23289">
        <w:t>-</w:t>
      </w:r>
      <w:r>
        <w:t xml:space="preserve"> Скобелевой Алии Ханахеевна</w:t>
      </w:r>
      <w:r w:rsidRPr="00F23289">
        <w:t>- Заместителя руководителя группы</w:t>
      </w:r>
    </w:p>
    <w:p w:rsidR="000175E5" w:rsidRPr="00F23289" w:rsidRDefault="000175E5" w:rsidP="000175E5">
      <w:pPr>
        <w:spacing w:line="276" w:lineRule="auto"/>
        <w:jc w:val="both"/>
      </w:pPr>
      <w:r w:rsidRPr="00F23289">
        <w:t>- Ажгуловой Гулсим Тулепбергеновны</w:t>
      </w:r>
    </w:p>
    <w:p w:rsidR="000175E5" w:rsidRPr="00F23289" w:rsidRDefault="000175E5" w:rsidP="000175E5">
      <w:pPr>
        <w:spacing w:line="276" w:lineRule="auto"/>
        <w:jc w:val="both"/>
      </w:pPr>
      <w:r w:rsidRPr="00F23289">
        <w:t>- Ажгуловой Жанны Тулепбергеновны</w:t>
      </w:r>
    </w:p>
    <w:p w:rsidR="000175E5" w:rsidRPr="00F23289" w:rsidRDefault="000175E5" w:rsidP="000175E5">
      <w:pPr>
        <w:spacing w:line="276" w:lineRule="auto"/>
        <w:jc w:val="both"/>
      </w:pPr>
      <w:r w:rsidRPr="00F23289">
        <w:t>- Бушаева Вениамина Сергеевича</w:t>
      </w:r>
    </w:p>
    <w:p w:rsidR="000175E5" w:rsidRPr="00F23289" w:rsidRDefault="000175E5" w:rsidP="000175E5">
      <w:pPr>
        <w:spacing w:line="276" w:lineRule="auto"/>
        <w:jc w:val="both"/>
      </w:pPr>
      <w:r w:rsidRPr="00F23289">
        <w:t>- Горте Занипы Каримуловны</w:t>
      </w:r>
    </w:p>
    <w:p w:rsidR="000175E5" w:rsidRPr="00F23289" w:rsidRDefault="000175E5" w:rsidP="000175E5">
      <w:pPr>
        <w:spacing w:line="276" w:lineRule="auto"/>
        <w:jc w:val="both"/>
      </w:pPr>
      <w:r w:rsidRPr="00F23289">
        <w:t xml:space="preserve">- </w:t>
      </w:r>
      <w:r>
        <w:t>Лукпановой Ильмиры Махмутовна</w:t>
      </w:r>
    </w:p>
    <w:p w:rsidR="000175E5" w:rsidRPr="00F23289" w:rsidRDefault="000175E5" w:rsidP="000175E5">
      <w:pPr>
        <w:spacing w:line="276" w:lineRule="auto"/>
        <w:ind w:firstLine="709"/>
        <w:jc w:val="both"/>
      </w:pPr>
      <w:r w:rsidRPr="00F23289">
        <w:t>2. Установить, что настоящее решение вступает в силу со дня его подписания</w:t>
      </w:r>
      <w:r>
        <w:t>.</w:t>
      </w:r>
    </w:p>
    <w:p w:rsidR="000175E5" w:rsidRDefault="000175E5" w:rsidP="000175E5">
      <w:pPr>
        <w:spacing w:line="360" w:lineRule="auto"/>
        <w:ind w:firstLine="709"/>
        <w:jc w:val="both"/>
      </w:pPr>
    </w:p>
    <w:p w:rsidR="000175E5" w:rsidRDefault="000175E5" w:rsidP="000175E5">
      <w:pPr>
        <w:spacing w:line="360" w:lineRule="auto"/>
        <w:ind w:firstLine="709"/>
        <w:jc w:val="both"/>
      </w:pPr>
    </w:p>
    <w:p w:rsidR="000175E5" w:rsidRDefault="000175E5" w:rsidP="000175E5">
      <w:pPr>
        <w:spacing w:line="360" w:lineRule="auto"/>
        <w:ind w:firstLine="709"/>
        <w:jc w:val="both"/>
      </w:pPr>
    </w:p>
    <w:p w:rsidR="000175E5" w:rsidRPr="00D3594F" w:rsidRDefault="000175E5" w:rsidP="000175E5">
      <w:pPr>
        <w:spacing w:line="0" w:lineRule="atLeast"/>
        <w:jc w:val="both"/>
      </w:pPr>
      <w:r w:rsidRPr="00D3594F">
        <w:t xml:space="preserve">Председатель </w:t>
      </w:r>
    </w:p>
    <w:p w:rsidR="000175E5" w:rsidRPr="00D3594F" w:rsidRDefault="000175E5" w:rsidP="000175E5">
      <w:pPr>
        <w:spacing w:line="0" w:lineRule="atLeast"/>
        <w:jc w:val="both"/>
      </w:pPr>
      <w:r w:rsidRPr="00D3594F">
        <w:t>Совета депутатов</w:t>
      </w:r>
    </w:p>
    <w:p w:rsidR="000175E5" w:rsidRPr="00D3594F" w:rsidRDefault="000175E5" w:rsidP="000175E5">
      <w:pPr>
        <w:spacing w:line="0" w:lineRule="atLeast"/>
        <w:jc w:val="both"/>
      </w:pPr>
      <w:r w:rsidRPr="00D3594F">
        <w:t>муниципального образования</w:t>
      </w:r>
    </w:p>
    <w:p w:rsidR="000175E5" w:rsidRPr="00D3594F" w:rsidRDefault="000175E5" w:rsidP="000175E5">
      <w:pPr>
        <w:spacing w:line="0" w:lineRule="atLeast"/>
        <w:jc w:val="both"/>
      </w:pPr>
      <w:r w:rsidRPr="00D3594F">
        <w:t xml:space="preserve">Днепровский сельсовет                                                                   </w:t>
      </w:r>
      <w:r>
        <w:t>З.К.Горте</w:t>
      </w:r>
    </w:p>
    <w:p w:rsidR="000175E5" w:rsidRPr="00756B57" w:rsidRDefault="000175E5" w:rsidP="000175E5">
      <w:pPr>
        <w:spacing w:line="360" w:lineRule="auto"/>
        <w:ind w:firstLine="709"/>
        <w:jc w:val="both"/>
      </w:pPr>
    </w:p>
    <w:p w:rsidR="000175E5" w:rsidRPr="00DC3012" w:rsidRDefault="000175E5" w:rsidP="000175E5">
      <w:pPr>
        <w:rPr>
          <w:szCs w:val="26"/>
        </w:rPr>
      </w:pPr>
    </w:p>
    <w:p w:rsidR="000175E5" w:rsidRDefault="000175E5">
      <w:pPr>
        <w:pStyle w:val="12"/>
        <w:spacing w:line="20" w:lineRule="atLeast"/>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3190"/>
        <w:gridCol w:w="3191"/>
      </w:tblGrid>
      <w:tr w:rsidR="00406E0E" w:rsidTr="004916AB">
        <w:trPr>
          <w:trHeight w:val="2841"/>
        </w:trPr>
        <w:tc>
          <w:tcPr>
            <w:tcW w:w="3190" w:type="dxa"/>
          </w:tcPr>
          <w:p w:rsidR="00406E0E" w:rsidRDefault="00406E0E" w:rsidP="004916AB">
            <w:pPr>
              <w:pStyle w:val="Style3"/>
              <w:widowControl/>
              <w:spacing w:before="103" w:after="122"/>
              <w:ind w:firstLine="0"/>
              <w:jc w:val="center"/>
              <w:rPr>
                <w:rStyle w:val="FontStyle11"/>
                <w:rFonts w:eastAsia="Calibri"/>
              </w:rPr>
            </w:pPr>
            <w:r>
              <w:rPr>
                <w:rStyle w:val="FontStyle11"/>
                <w:rFonts w:eastAsia="Calibri"/>
              </w:rPr>
              <w:t>Газета утверждена решением Совета депутатов муниципального образования Днепровский сельсовет 27.03.2012года №59</w:t>
            </w:r>
          </w:p>
          <w:p w:rsidR="00406E0E" w:rsidRDefault="00406E0E" w:rsidP="004916AB">
            <w:pPr>
              <w:jc w:val="center"/>
            </w:pPr>
          </w:p>
        </w:tc>
        <w:tc>
          <w:tcPr>
            <w:tcW w:w="3190" w:type="dxa"/>
          </w:tcPr>
          <w:p w:rsidR="00406E0E" w:rsidRDefault="00406E0E" w:rsidP="004916AB">
            <w:pPr>
              <w:pStyle w:val="Style3"/>
              <w:widowControl/>
              <w:spacing w:before="103" w:after="122"/>
              <w:ind w:firstLine="0"/>
              <w:jc w:val="center"/>
              <w:rPr>
                <w:rStyle w:val="FontStyle11"/>
                <w:rFonts w:eastAsia="Calibri"/>
              </w:rPr>
            </w:pPr>
            <w:r>
              <w:rPr>
                <w:rStyle w:val="FontStyle11"/>
                <w:rFonts w:eastAsia="Calibri"/>
              </w:rPr>
              <w:t>Адрес редакции/ издателя</w:t>
            </w:r>
          </w:p>
          <w:p w:rsidR="00406E0E" w:rsidRDefault="00406E0E" w:rsidP="004916AB">
            <w:pPr>
              <w:pStyle w:val="Style3"/>
              <w:widowControl/>
              <w:spacing w:before="103" w:after="122"/>
              <w:ind w:firstLine="0"/>
              <w:jc w:val="center"/>
              <w:rPr>
                <w:rStyle w:val="FontStyle11"/>
                <w:rFonts w:eastAsia="Calibri"/>
              </w:rPr>
            </w:pPr>
            <w:r>
              <w:rPr>
                <w:rStyle w:val="FontStyle11"/>
                <w:rFonts w:eastAsia="Calibri"/>
              </w:rPr>
              <w:t>461334 Оренбургская область, Беляевский район, село Днепровка, ул.Ленинская д.6</w:t>
            </w:r>
          </w:p>
          <w:p w:rsidR="00406E0E" w:rsidRDefault="00406E0E" w:rsidP="004916AB">
            <w:pPr>
              <w:jc w:val="center"/>
            </w:pPr>
            <w:r>
              <w:rPr>
                <w:rStyle w:val="FontStyle11"/>
                <w:rFonts w:eastAsia="Calibri"/>
              </w:rPr>
              <w:t>тел.8 (353 34) 64-1-24</w:t>
            </w:r>
          </w:p>
        </w:tc>
        <w:tc>
          <w:tcPr>
            <w:tcW w:w="3191" w:type="dxa"/>
          </w:tcPr>
          <w:p w:rsidR="00406E0E" w:rsidRDefault="00406E0E" w:rsidP="004916AB">
            <w:pPr>
              <w:pStyle w:val="Style3"/>
              <w:widowControl/>
              <w:spacing w:before="103" w:after="122"/>
              <w:ind w:firstLine="0"/>
              <w:jc w:val="center"/>
              <w:rPr>
                <w:rStyle w:val="FontStyle11"/>
                <w:rFonts w:eastAsia="Calibri"/>
              </w:rPr>
            </w:pPr>
            <w:r>
              <w:rPr>
                <w:rStyle w:val="FontStyle11"/>
                <w:rFonts w:eastAsia="Calibri"/>
              </w:rPr>
              <w:t>Главный редактор</w:t>
            </w:r>
          </w:p>
          <w:p w:rsidR="00406E0E" w:rsidRDefault="00406E0E" w:rsidP="004916AB">
            <w:pPr>
              <w:pStyle w:val="Style3"/>
              <w:widowControl/>
              <w:spacing w:before="103" w:after="122"/>
              <w:ind w:firstLine="0"/>
              <w:jc w:val="center"/>
              <w:rPr>
                <w:rStyle w:val="FontStyle11"/>
                <w:rFonts w:eastAsia="Calibri"/>
              </w:rPr>
            </w:pPr>
            <w:r>
              <w:rPr>
                <w:rStyle w:val="FontStyle11"/>
                <w:rFonts w:eastAsia="Calibri"/>
              </w:rPr>
              <w:t>Глава сельсовета</w:t>
            </w:r>
          </w:p>
          <w:p w:rsidR="00406E0E" w:rsidRDefault="00406E0E" w:rsidP="004916AB">
            <w:pPr>
              <w:jc w:val="center"/>
            </w:pPr>
            <w:r>
              <w:rPr>
                <w:rStyle w:val="FontStyle11"/>
                <w:rFonts w:eastAsia="Calibri"/>
              </w:rPr>
              <w:t>Е.В.Жукова</w:t>
            </w:r>
          </w:p>
        </w:tc>
      </w:tr>
    </w:tbl>
    <w:p w:rsidR="008802D9" w:rsidRPr="00BC6C0A" w:rsidRDefault="008802D9"/>
    <w:sectPr w:rsidR="008802D9" w:rsidRPr="00BC6C0A" w:rsidSect="008802D9">
      <w:headerReference w:type="default" r:id="rId13"/>
      <w:pgSz w:w="11906" w:h="16838"/>
      <w:pgMar w:top="1134" w:right="851" w:bottom="1134" w:left="1701" w:header="720" w:footer="72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909" w:rsidRDefault="00655909">
      <w:r>
        <w:separator/>
      </w:r>
    </w:p>
  </w:endnote>
  <w:endnote w:type="continuationSeparator" w:id="1">
    <w:p w:rsidR="00655909" w:rsidRDefault="00655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PT Sans">
    <w:altName w:val="Times New Roman"/>
    <w:charset w:val="00"/>
    <w:family w:val="auto"/>
    <w:pitch w:val="default"/>
    <w:sig w:usb0="00000000" w:usb1="00000000" w:usb2="00000000" w:usb3="00000000" w:csb0="00000097"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000004A" w:usb2="000002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909" w:rsidRDefault="00655909">
      <w:r>
        <w:separator/>
      </w:r>
    </w:p>
  </w:footnote>
  <w:footnote w:type="continuationSeparator" w:id="1">
    <w:p w:rsidR="00655909" w:rsidRDefault="006559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5E5" w:rsidRDefault="000175E5">
    <w:pPr>
      <w:pStyle w:val="af7"/>
      <w:jc w:val="center"/>
    </w:pPr>
  </w:p>
  <w:p w:rsidR="000175E5" w:rsidRDefault="000175E5">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2D9" w:rsidRDefault="008802D9">
    <w:pPr>
      <w:pStyle w:val="af7"/>
      <w:jc w:val="center"/>
    </w:pPr>
  </w:p>
  <w:p w:rsidR="008802D9" w:rsidRDefault="008802D9">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6E363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4D4C0C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B026C4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57A83F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1F2DA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EF6B8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6A3D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A3816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0BC61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C5C3E3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A68CB1FE"/>
    <w:lvl w:ilvl="0">
      <w:numFmt w:val="bullet"/>
      <w:lvlText w:val="*"/>
      <w:lvlJc w:val="left"/>
    </w:lvl>
  </w:abstractNum>
  <w:abstractNum w:abstractNumId="1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0000002"/>
    <w:multiLevelType w:val="multilevel"/>
    <w:tmpl w:val="00000002"/>
    <w:name w:val="WW8Num7"/>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1304"/>
        </w:tabs>
        <w:ind w:left="1077" w:hanging="1077"/>
      </w:pPr>
      <w:rPr>
        <w:color w:val="000000"/>
        <w:sz w:val="28"/>
        <w:szCs w:val="28"/>
        <w:lang w:val="ru-RU" w:eastAsia="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nsid w:val="00000003"/>
    <w:multiLevelType w:val="multilevel"/>
    <w:tmpl w:val="00000003"/>
    <w:name w:val="WW8Num8"/>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708"/>
        </w:tabs>
        <w:ind w:left="107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nsid w:val="00000004"/>
    <w:multiLevelType w:val="multilevel"/>
    <w:tmpl w:val="00000004"/>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708"/>
        </w:tabs>
        <w:ind w:left="107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nsid w:val="00000005"/>
    <w:multiLevelType w:val="multilevel"/>
    <w:tmpl w:val="00000005"/>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1304"/>
        </w:tabs>
        <w:ind w:left="1077" w:hanging="1077"/>
      </w:pPr>
      <w:rPr>
        <w:color w:val="000000"/>
        <w:sz w:val="28"/>
        <w:szCs w:val="28"/>
        <w:lang w:val="ru-RU" w:eastAsia="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nsid w:val="00000006"/>
    <w:multiLevelType w:val="multilevel"/>
    <w:tmpl w:val="00000006"/>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708"/>
        </w:tabs>
        <w:ind w:left="107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2A860937"/>
    <w:multiLevelType w:val="hybridMultilevel"/>
    <w:tmpl w:val="42A88AC6"/>
    <w:lvl w:ilvl="0" w:tplc="5EC8A88A">
      <w:start w:val="1"/>
      <w:numFmt w:val="decimal"/>
      <w:lvlText w:val="%1."/>
      <w:lvlJc w:val="left"/>
      <w:pPr>
        <w:tabs>
          <w:tab w:val="num" w:pos="1946"/>
        </w:tabs>
        <w:ind w:left="1946" w:hanging="109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9">
    <w:nsid w:val="2F865CB5"/>
    <w:multiLevelType w:val="hybridMultilevel"/>
    <w:tmpl w:val="0E6CBB72"/>
    <w:lvl w:ilvl="0" w:tplc="8B28F926">
      <w:start w:val="17"/>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nsid w:val="3DFD57A4"/>
    <w:multiLevelType w:val="hybridMultilevel"/>
    <w:tmpl w:val="676642CE"/>
    <w:name w:val="Нумерованный список 1"/>
    <w:lvl w:ilvl="0" w:tplc="437EAD24">
      <w:start w:val="1"/>
      <w:numFmt w:val="decimal"/>
      <w:lvlText w:val="%1."/>
      <w:lvlJc w:val="left"/>
      <w:pPr>
        <w:ind w:left="0" w:firstLine="0"/>
      </w:pPr>
    </w:lvl>
    <w:lvl w:ilvl="1" w:tplc="D92E48A8">
      <w:numFmt w:val="none"/>
      <w:lvlText w:val=""/>
      <w:lvlJc w:val="left"/>
      <w:pPr>
        <w:tabs>
          <w:tab w:val="num" w:pos="360"/>
        </w:tabs>
      </w:pPr>
    </w:lvl>
    <w:lvl w:ilvl="2" w:tplc="B6FECC86">
      <w:numFmt w:val="none"/>
      <w:lvlText w:val=""/>
      <w:lvlJc w:val="left"/>
      <w:pPr>
        <w:tabs>
          <w:tab w:val="num" w:pos="360"/>
        </w:tabs>
      </w:pPr>
    </w:lvl>
    <w:lvl w:ilvl="3" w:tplc="EF809142">
      <w:numFmt w:val="none"/>
      <w:lvlText w:val=""/>
      <w:lvlJc w:val="left"/>
      <w:pPr>
        <w:tabs>
          <w:tab w:val="num" w:pos="360"/>
        </w:tabs>
      </w:pPr>
    </w:lvl>
    <w:lvl w:ilvl="4" w:tplc="FB14DAFE">
      <w:numFmt w:val="none"/>
      <w:lvlText w:val=""/>
      <w:lvlJc w:val="left"/>
      <w:pPr>
        <w:tabs>
          <w:tab w:val="num" w:pos="360"/>
        </w:tabs>
      </w:pPr>
    </w:lvl>
    <w:lvl w:ilvl="5" w:tplc="D5EC4AD8">
      <w:numFmt w:val="none"/>
      <w:lvlText w:val=""/>
      <w:lvlJc w:val="left"/>
      <w:pPr>
        <w:tabs>
          <w:tab w:val="num" w:pos="360"/>
        </w:tabs>
      </w:pPr>
    </w:lvl>
    <w:lvl w:ilvl="6" w:tplc="A5649C70">
      <w:numFmt w:val="none"/>
      <w:lvlText w:val=""/>
      <w:lvlJc w:val="left"/>
      <w:pPr>
        <w:tabs>
          <w:tab w:val="num" w:pos="360"/>
        </w:tabs>
      </w:pPr>
    </w:lvl>
    <w:lvl w:ilvl="7" w:tplc="F78EB116">
      <w:numFmt w:val="none"/>
      <w:lvlText w:val=""/>
      <w:lvlJc w:val="left"/>
      <w:pPr>
        <w:tabs>
          <w:tab w:val="num" w:pos="360"/>
        </w:tabs>
      </w:pPr>
    </w:lvl>
    <w:lvl w:ilvl="8" w:tplc="1DAE17D4">
      <w:numFmt w:val="none"/>
      <w:lvlText w:val=""/>
      <w:lvlJc w:val="left"/>
      <w:pPr>
        <w:tabs>
          <w:tab w:val="num" w:pos="360"/>
        </w:tabs>
      </w:pPr>
    </w:lvl>
  </w:abstractNum>
  <w:abstractNum w:abstractNumId="21">
    <w:nsid w:val="42B73886"/>
    <w:multiLevelType w:val="hybridMultilevel"/>
    <w:tmpl w:val="A57893C4"/>
    <w:lvl w:ilvl="0" w:tplc="F4E0EBF4">
      <w:start w:val="1"/>
      <w:numFmt w:val="decimal"/>
      <w:lvlText w:val="%1."/>
      <w:lvlJc w:val="left"/>
      <w:pPr>
        <w:ind w:left="750"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1545A7"/>
    <w:multiLevelType w:val="hybridMultilevel"/>
    <w:tmpl w:val="A57893C4"/>
    <w:lvl w:ilvl="0" w:tplc="F4E0EBF4">
      <w:start w:val="1"/>
      <w:numFmt w:val="decimal"/>
      <w:lvlText w:val="%1."/>
      <w:lvlJc w:val="left"/>
      <w:pPr>
        <w:ind w:left="750"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AB0FF2"/>
    <w:multiLevelType w:val="multilevel"/>
    <w:tmpl w:val="542C8440"/>
    <w:lvl w:ilvl="0">
      <w:start w:val="1"/>
      <w:numFmt w:val="decimal"/>
      <w:lvlText w:val="%1."/>
      <w:lvlJc w:val="left"/>
      <w:pPr>
        <w:ind w:left="1827"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63F73BA7"/>
    <w:multiLevelType w:val="hybridMultilevel"/>
    <w:tmpl w:val="EF869986"/>
    <w:lvl w:ilvl="0" w:tplc="2C7A892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586791A"/>
    <w:multiLevelType w:val="multilevel"/>
    <w:tmpl w:val="542C8440"/>
    <w:lvl w:ilvl="0">
      <w:start w:val="1"/>
      <w:numFmt w:val="decimal"/>
      <w:lvlText w:val="%1."/>
      <w:lvlJc w:val="left"/>
      <w:pPr>
        <w:ind w:left="1827"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7F03B1"/>
    <w:multiLevelType w:val="hybridMultilevel"/>
    <w:tmpl w:val="75B63198"/>
    <w:name w:val="Нумерованный список 10"/>
    <w:lvl w:ilvl="0" w:tplc="DD6CF9EE">
      <w:start w:val="1"/>
      <w:numFmt w:val="decimal"/>
      <w:lvlText w:val="%1."/>
      <w:lvlJc w:val="left"/>
      <w:pPr>
        <w:ind w:left="851" w:firstLine="0"/>
      </w:pPr>
      <w:rPr>
        <w:rFonts w:ascii="Times New Roman" w:eastAsia="Times New Roman" w:hAnsi="Times New Roman" w:cs="Times New Roman"/>
        <w:color w:val="000000"/>
      </w:rPr>
    </w:lvl>
    <w:lvl w:ilvl="1" w:tplc="E3C470B4">
      <w:numFmt w:val="none"/>
      <w:lvlText w:val=""/>
      <w:lvlJc w:val="left"/>
      <w:pPr>
        <w:tabs>
          <w:tab w:val="num" w:pos="-2520"/>
        </w:tabs>
      </w:pPr>
    </w:lvl>
    <w:lvl w:ilvl="2" w:tplc="424A76EA">
      <w:numFmt w:val="none"/>
      <w:lvlText w:val=""/>
      <w:lvlJc w:val="left"/>
      <w:pPr>
        <w:tabs>
          <w:tab w:val="num" w:pos="-2520"/>
        </w:tabs>
      </w:pPr>
    </w:lvl>
    <w:lvl w:ilvl="3" w:tplc="795403C0">
      <w:numFmt w:val="none"/>
      <w:lvlText w:val=""/>
      <w:lvlJc w:val="left"/>
      <w:pPr>
        <w:tabs>
          <w:tab w:val="num" w:pos="-2520"/>
        </w:tabs>
      </w:pPr>
    </w:lvl>
    <w:lvl w:ilvl="4" w:tplc="1E0636EC">
      <w:numFmt w:val="none"/>
      <w:lvlText w:val=""/>
      <w:lvlJc w:val="left"/>
      <w:pPr>
        <w:tabs>
          <w:tab w:val="num" w:pos="-2520"/>
        </w:tabs>
      </w:pPr>
    </w:lvl>
    <w:lvl w:ilvl="5" w:tplc="456CCD12">
      <w:numFmt w:val="none"/>
      <w:lvlText w:val=""/>
      <w:lvlJc w:val="left"/>
      <w:pPr>
        <w:tabs>
          <w:tab w:val="num" w:pos="-2520"/>
        </w:tabs>
      </w:pPr>
    </w:lvl>
    <w:lvl w:ilvl="6" w:tplc="ABC66FE4">
      <w:numFmt w:val="none"/>
      <w:lvlText w:val=""/>
      <w:lvlJc w:val="left"/>
      <w:pPr>
        <w:tabs>
          <w:tab w:val="num" w:pos="-2520"/>
        </w:tabs>
      </w:pPr>
    </w:lvl>
    <w:lvl w:ilvl="7" w:tplc="15B2C05E">
      <w:numFmt w:val="none"/>
      <w:lvlText w:val=""/>
      <w:lvlJc w:val="left"/>
      <w:pPr>
        <w:tabs>
          <w:tab w:val="num" w:pos="-2520"/>
        </w:tabs>
      </w:pPr>
    </w:lvl>
    <w:lvl w:ilvl="8" w:tplc="5A6EC870">
      <w:numFmt w:val="none"/>
      <w:lvlText w:val=""/>
      <w:lvlJc w:val="left"/>
      <w:pPr>
        <w:tabs>
          <w:tab w:val="num" w:pos="-2520"/>
        </w:tabs>
      </w:pPr>
    </w:lvl>
  </w:abstractNum>
  <w:num w:numId="1">
    <w:abstractNumId w:val="27"/>
  </w:num>
  <w:num w:numId="2">
    <w:abstractNumId w:val="24"/>
  </w:num>
  <w:num w:numId="3">
    <w:abstractNumId w:val="29"/>
  </w:num>
  <w:num w:numId="4">
    <w:abstractNumId w:val="26"/>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9"/>
  </w:num>
  <w:num w:numId="8">
    <w:abstractNumId w:val="28"/>
  </w:num>
  <w:num w:numId="9">
    <w:abstractNumId w:val="22"/>
  </w:num>
  <w:num w:numId="10">
    <w:abstractNumId w:val="25"/>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23"/>
  </w:num>
  <w:num w:numId="30">
    <w:abstractNumId w:val="21"/>
  </w:num>
  <w:num w:numId="31">
    <w:abstractNumId w:val="10"/>
    <w:lvlOverride w:ilvl="0">
      <w:lvl w:ilvl="0">
        <w:numFmt w:val="bullet"/>
        <w:lvlText w:val="-"/>
        <w:legacy w:legacy="1" w:legacySpace="0" w:legacyIndent="293"/>
        <w:lvlJc w:val="left"/>
        <w:rPr>
          <w:rFonts w:ascii="Times New Roman" w:hAnsi="Times New Roman" w:hint="default"/>
        </w:rPr>
      </w:lvl>
    </w:lvlOverride>
  </w:num>
  <w:num w:numId="32">
    <w:abstractNumId w:val="10"/>
    <w:lvlOverride w:ilvl="0">
      <w:lvl w:ilvl="0">
        <w:numFmt w:val="bullet"/>
        <w:lvlText w:val="-"/>
        <w:legacy w:legacy="1" w:legacySpace="0" w:legacyIndent="215"/>
        <w:lvlJc w:val="left"/>
        <w:rPr>
          <w:rFonts w:ascii="Times New Roman" w:hAnsi="Times New Roman" w:hint="default"/>
        </w:rPr>
      </w:lvl>
    </w:lvlOverride>
  </w:num>
  <w:num w:numId="33">
    <w:abstractNumId w:val="10"/>
    <w:lvlOverride w:ilvl="0">
      <w:lvl w:ilvl="0">
        <w:numFmt w:val="bullet"/>
        <w:lvlText w:val="-"/>
        <w:legacy w:legacy="1" w:legacySpace="0" w:legacyIndent="303"/>
        <w:lvlJc w:val="left"/>
        <w:rPr>
          <w:rFonts w:ascii="Times New Roman" w:hAnsi="Times New Roman" w:hint="default"/>
        </w:rPr>
      </w:lvl>
    </w:lvlOverride>
  </w:num>
  <w:num w:numId="34">
    <w:abstractNumId w:val="10"/>
    <w:lvlOverride w:ilvl="0">
      <w:lvl w:ilvl="0">
        <w:numFmt w:val="bullet"/>
        <w:lvlText w:val="-"/>
        <w:legacy w:legacy="1" w:legacySpace="0" w:legacyIndent="298"/>
        <w:lvlJc w:val="left"/>
        <w:rPr>
          <w:rFonts w:ascii="Times New Roman" w:hAnsi="Times New Roman" w:hint="default"/>
        </w:rPr>
      </w:lvl>
    </w:lvlOverride>
  </w:num>
  <w:num w:numId="35">
    <w:abstractNumId w:val="10"/>
    <w:lvlOverride w:ilvl="0">
      <w:lvl w:ilvl="0">
        <w:numFmt w:val="bullet"/>
        <w:lvlText w:val="-"/>
        <w:legacy w:legacy="1" w:legacySpace="0" w:legacyIndent="355"/>
        <w:lvlJc w:val="left"/>
        <w:rPr>
          <w:rFonts w:ascii="Times New Roman" w:hAnsi="Times New Roman" w:hint="default"/>
        </w:rPr>
      </w:lvl>
    </w:lvlOverride>
  </w:num>
  <w:num w:numId="36">
    <w:abstractNumId w:val="10"/>
    <w:lvlOverride w:ilvl="0">
      <w:lvl w:ilvl="0">
        <w:numFmt w:val="bullet"/>
        <w:lvlText w:val="-"/>
        <w:legacy w:legacy="1" w:legacySpace="0" w:legacyIndent="340"/>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D20608"/>
    <w:rsid w:val="0000246A"/>
    <w:rsid w:val="00005CD9"/>
    <w:rsid w:val="00006582"/>
    <w:rsid w:val="0001234A"/>
    <w:rsid w:val="000175E5"/>
    <w:rsid w:val="0003374F"/>
    <w:rsid w:val="00035076"/>
    <w:rsid w:val="00035694"/>
    <w:rsid w:val="000375E3"/>
    <w:rsid w:val="000461D8"/>
    <w:rsid w:val="00047917"/>
    <w:rsid w:val="000510BB"/>
    <w:rsid w:val="00053481"/>
    <w:rsid w:val="00054A80"/>
    <w:rsid w:val="000631D8"/>
    <w:rsid w:val="00065C9C"/>
    <w:rsid w:val="00066D8B"/>
    <w:rsid w:val="00075418"/>
    <w:rsid w:val="0007667E"/>
    <w:rsid w:val="000825F2"/>
    <w:rsid w:val="0008460F"/>
    <w:rsid w:val="00093B4A"/>
    <w:rsid w:val="000B2924"/>
    <w:rsid w:val="000D15E0"/>
    <w:rsid w:val="000D2754"/>
    <w:rsid w:val="000E39DE"/>
    <w:rsid w:val="0010071B"/>
    <w:rsid w:val="00113B2E"/>
    <w:rsid w:val="00116B85"/>
    <w:rsid w:val="00116BA8"/>
    <w:rsid w:val="00117A32"/>
    <w:rsid w:val="00150A69"/>
    <w:rsid w:val="001577A3"/>
    <w:rsid w:val="00164F9E"/>
    <w:rsid w:val="00190103"/>
    <w:rsid w:val="00197EAC"/>
    <w:rsid w:val="001A0FFB"/>
    <w:rsid w:val="001E2190"/>
    <w:rsid w:val="001E71C9"/>
    <w:rsid w:val="00204F85"/>
    <w:rsid w:val="0022207D"/>
    <w:rsid w:val="002305A4"/>
    <w:rsid w:val="00237CB0"/>
    <w:rsid w:val="00244023"/>
    <w:rsid w:val="00245320"/>
    <w:rsid w:val="00252883"/>
    <w:rsid w:val="002543A9"/>
    <w:rsid w:val="002624E3"/>
    <w:rsid w:val="002747BD"/>
    <w:rsid w:val="002878D9"/>
    <w:rsid w:val="002B6C2C"/>
    <w:rsid w:val="002D0180"/>
    <w:rsid w:val="002D67B6"/>
    <w:rsid w:val="002D7F0A"/>
    <w:rsid w:val="002E2559"/>
    <w:rsid w:val="002E652C"/>
    <w:rsid w:val="00332744"/>
    <w:rsid w:val="00333364"/>
    <w:rsid w:val="00346AC4"/>
    <w:rsid w:val="0035310A"/>
    <w:rsid w:val="00390797"/>
    <w:rsid w:val="00396D5B"/>
    <w:rsid w:val="003B1BCA"/>
    <w:rsid w:val="003B67B2"/>
    <w:rsid w:val="003E0A11"/>
    <w:rsid w:val="00406E0E"/>
    <w:rsid w:val="004103E1"/>
    <w:rsid w:val="0041627B"/>
    <w:rsid w:val="0044038D"/>
    <w:rsid w:val="00441CA7"/>
    <w:rsid w:val="00444BB6"/>
    <w:rsid w:val="004711AA"/>
    <w:rsid w:val="0047190F"/>
    <w:rsid w:val="00492070"/>
    <w:rsid w:val="004B2B80"/>
    <w:rsid w:val="004C2F1D"/>
    <w:rsid w:val="004D4F23"/>
    <w:rsid w:val="004D6902"/>
    <w:rsid w:val="004E281B"/>
    <w:rsid w:val="00507423"/>
    <w:rsid w:val="00564A0D"/>
    <w:rsid w:val="00586F92"/>
    <w:rsid w:val="005A3B1C"/>
    <w:rsid w:val="005B4937"/>
    <w:rsid w:val="005F1616"/>
    <w:rsid w:val="005F28F5"/>
    <w:rsid w:val="006010DC"/>
    <w:rsid w:val="00621D64"/>
    <w:rsid w:val="00634626"/>
    <w:rsid w:val="006424F4"/>
    <w:rsid w:val="00655909"/>
    <w:rsid w:val="006658E6"/>
    <w:rsid w:val="00681B10"/>
    <w:rsid w:val="00684AE8"/>
    <w:rsid w:val="006D6887"/>
    <w:rsid w:val="006E78B0"/>
    <w:rsid w:val="007527BF"/>
    <w:rsid w:val="00795E93"/>
    <w:rsid w:val="007A3316"/>
    <w:rsid w:val="007C4DF1"/>
    <w:rsid w:val="007C70E3"/>
    <w:rsid w:val="007F5363"/>
    <w:rsid w:val="00804E70"/>
    <w:rsid w:val="00810BAB"/>
    <w:rsid w:val="0086471D"/>
    <w:rsid w:val="008802D9"/>
    <w:rsid w:val="008B0098"/>
    <w:rsid w:val="008B0D3A"/>
    <w:rsid w:val="008D15F1"/>
    <w:rsid w:val="008D6F12"/>
    <w:rsid w:val="008E74F9"/>
    <w:rsid w:val="0092703C"/>
    <w:rsid w:val="009272E3"/>
    <w:rsid w:val="00933AA5"/>
    <w:rsid w:val="00933ADA"/>
    <w:rsid w:val="009420B2"/>
    <w:rsid w:val="0094244C"/>
    <w:rsid w:val="00971E40"/>
    <w:rsid w:val="00972EDE"/>
    <w:rsid w:val="009C325D"/>
    <w:rsid w:val="009E10F4"/>
    <w:rsid w:val="009E6DD6"/>
    <w:rsid w:val="009E754A"/>
    <w:rsid w:val="00A03E46"/>
    <w:rsid w:val="00A232A0"/>
    <w:rsid w:val="00A50285"/>
    <w:rsid w:val="00A56D1C"/>
    <w:rsid w:val="00A81380"/>
    <w:rsid w:val="00A8262C"/>
    <w:rsid w:val="00A83E4E"/>
    <w:rsid w:val="00AA0A9E"/>
    <w:rsid w:val="00AA5E8E"/>
    <w:rsid w:val="00AC0920"/>
    <w:rsid w:val="00AD037B"/>
    <w:rsid w:val="00AD3E29"/>
    <w:rsid w:val="00AE16F1"/>
    <w:rsid w:val="00AE67C7"/>
    <w:rsid w:val="00AF640B"/>
    <w:rsid w:val="00B025BD"/>
    <w:rsid w:val="00B04A40"/>
    <w:rsid w:val="00B17228"/>
    <w:rsid w:val="00B33D8C"/>
    <w:rsid w:val="00B46CA4"/>
    <w:rsid w:val="00B47A6F"/>
    <w:rsid w:val="00B5276D"/>
    <w:rsid w:val="00B53B70"/>
    <w:rsid w:val="00B81977"/>
    <w:rsid w:val="00B8717D"/>
    <w:rsid w:val="00B90931"/>
    <w:rsid w:val="00B90EA8"/>
    <w:rsid w:val="00B92953"/>
    <w:rsid w:val="00B964A3"/>
    <w:rsid w:val="00BA2A86"/>
    <w:rsid w:val="00BC6C0A"/>
    <w:rsid w:val="00BD5A34"/>
    <w:rsid w:val="00BE0B6E"/>
    <w:rsid w:val="00C06C5B"/>
    <w:rsid w:val="00C274CE"/>
    <w:rsid w:val="00C4088F"/>
    <w:rsid w:val="00C415BC"/>
    <w:rsid w:val="00C62C29"/>
    <w:rsid w:val="00C650DD"/>
    <w:rsid w:val="00C6678F"/>
    <w:rsid w:val="00C712E0"/>
    <w:rsid w:val="00C77AB5"/>
    <w:rsid w:val="00C938EA"/>
    <w:rsid w:val="00CC1797"/>
    <w:rsid w:val="00CF0715"/>
    <w:rsid w:val="00CF77B0"/>
    <w:rsid w:val="00D20608"/>
    <w:rsid w:val="00D20BEA"/>
    <w:rsid w:val="00D24B62"/>
    <w:rsid w:val="00D3562D"/>
    <w:rsid w:val="00D44C3D"/>
    <w:rsid w:val="00D71EDA"/>
    <w:rsid w:val="00DC6608"/>
    <w:rsid w:val="00DD2589"/>
    <w:rsid w:val="00DD6943"/>
    <w:rsid w:val="00DF07F9"/>
    <w:rsid w:val="00E033A1"/>
    <w:rsid w:val="00E1207F"/>
    <w:rsid w:val="00E36FBD"/>
    <w:rsid w:val="00E43E46"/>
    <w:rsid w:val="00E65A72"/>
    <w:rsid w:val="00E67558"/>
    <w:rsid w:val="00E77AA2"/>
    <w:rsid w:val="00E80E7C"/>
    <w:rsid w:val="00E9032B"/>
    <w:rsid w:val="00E970E5"/>
    <w:rsid w:val="00E97DCC"/>
    <w:rsid w:val="00EB46DD"/>
    <w:rsid w:val="00ED4EB0"/>
    <w:rsid w:val="00EE348C"/>
    <w:rsid w:val="00F152E6"/>
    <w:rsid w:val="00F22890"/>
    <w:rsid w:val="00F46BBE"/>
    <w:rsid w:val="00F50E49"/>
    <w:rsid w:val="00F553B9"/>
    <w:rsid w:val="00F95CB8"/>
    <w:rsid w:val="00FA36F0"/>
    <w:rsid w:val="00FB45A5"/>
    <w:rsid w:val="00FB4DDF"/>
    <w:rsid w:val="00FD0A48"/>
    <w:rsid w:val="00FD40BF"/>
    <w:rsid w:val="00FF7913"/>
    <w:rsid w:val="05725EBF"/>
    <w:rsid w:val="1BEB51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qFormat="1"/>
    <w:lsdException w:name="heading 3" w:semiHidden="0" w:uiPriority="0" w:qFormat="1"/>
    <w:lsdException w:name="heading 4" w:semiHidden="0" w:uiPriority="0" w:qFormat="1"/>
    <w:lsdException w:name="heading 5" w:uiPriority="0" w:qFormat="1"/>
    <w:lsdException w:name="heading 6" w:semiHidden="0"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semiHidden="0" w:uiPriority="0" w:qFormat="1"/>
    <w:lsdException w:name="footnote reference" w:semiHidden="0" w:uiPriority="0" w:unhideWhenUsed="0" w:qFormat="1"/>
    <w:lsdException w:name="annotation reference" w:semiHidden="0" w:qFormat="1"/>
    <w:lsdException w:name="page number" w:semiHidden="0" w:uiPriority="0" w:unhideWhenUsed="0" w:qFormat="1"/>
    <w:lsdException w:name="endnote reference" w:uiPriority="0"/>
    <w:lsdException w:name="List" w:semiHidden="0" w:uiPriority="0" w:qFormat="1"/>
    <w:lsdException w:name="Title" w:semiHidden="0" w:uiPriority="0" w:unhideWhenUsed="0" w:qFormat="1"/>
    <w:lsdException w:name="Default Paragraph Font" w:uiPriority="1"/>
    <w:lsdException w:name="Body Text" w:semiHidden="0" w:uiPriority="0" w:qFormat="1"/>
    <w:lsdException w:name="Body Text Indent" w:semiHidden="0" w:unhideWhenUsed="0" w:qFormat="1"/>
    <w:lsdException w:name="Subtitle" w:semiHidden="0" w:uiPriority="11" w:unhideWhenUsed="0" w:qFormat="1"/>
    <w:lsdException w:name="Body Text 2" w:semiHidden="0" w:qFormat="1"/>
    <w:lsdException w:name="Body Text Indent 2" w:semiHidden="0" w:uiPriority="0" w:unhideWhenUsed="0" w:qFormat="1"/>
    <w:lsdException w:name="Hyperlink" w:semiHidden="0" w:unhideWhenUsed="0" w:qFormat="1"/>
    <w:lsdException w:name="FollowedHyperlink" w:semiHidden="0" w:uiPriority="0" w:qFormat="1"/>
    <w:lsdException w:name="Strong" w:semiHidden="0" w:uiPriority="0"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qFormat="1"/>
    <w:lsdException w:name="annotation subject" w:semiHidden="0" w:uiPriority="0" w:qFormat="1"/>
    <w:lsdException w:name="Balloon Text" w:semiHidden="0" w:unhideWhenUsed="0" w:qFormat="1"/>
    <w:lsdException w:name="Table Grid" w:semiHidden="0" w:uiPriority="59" w:unhideWhenUsed="0" w:qFormat="1"/>
    <w:lsdException w:name="No Spacing" w:semiHidden="0" w:uiPriority="1"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4CE"/>
    <w:rPr>
      <w:rFonts w:ascii="Times New Roman" w:eastAsia="Times New Roman" w:hAnsi="Times New Roman" w:cs="Times New Roman"/>
      <w:sz w:val="28"/>
      <w:szCs w:val="28"/>
    </w:rPr>
  </w:style>
  <w:style w:type="paragraph" w:styleId="1">
    <w:name w:val="heading 1"/>
    <w:aliases w:val="Раздел Договора,H1,&quot;Алмаз&quot;"/>
    <w:basedOn w:val="a"/>
    <w:next w:val="a"/>
    <w:link w:val="10"/>
    <w:uiPriority w:val="99"/>
    <w:qFormat/>
    <w:rsid w:val="00C274CE"/>
    <w:pPr>
      <w:keepNext/>
      <w:ind w:firstLine="360"/>
      <w:outlineLvl w:val="0"/>
    </w:pPr>
  </w:style>
  <w:style w:type="paragraph" w:styleId="2">
    <w:name w:val="heading 2"/>
    <w:aliases w:val="H2,&quot;Изумруд&quot;"/>
    <w:basedOn w:val="a"/>
    <w:next w:val="a"/>
    <w:link w:val="20"/>
    <w:unhideWhenUsed/>
    <w:qFormat/>
    <w:rsid w:val="00C274CE"/>
    <w:pPr>
      <w:keepNext/>
      <w:keepLines/>
      <w:spacing w:before="200" w:line="276" w:lineRule="auto"/>
      <w:outlineLvl w:val="1"/>
    </w:pPr>
    <w:rPr>
      <w:rFonts w:ascii="Cambria" w:hAnsi="Cambria"/>
      <w:b/>
      <w:bCs/>
      <w:color w:val="4F81BD"/>
      <w:sz w:val="26"/>
      <w:szCs w:val="26"/>
      <w:lang w:val="en-US" w:eastAsia="en-US" w:bidi="en-US"/>
    </w:rPr>
  </w:style>
  <w:style w:type="paragraph" w:styleId="3">
    <w:name w:val="heading 3"/>
    <w:basedOn w:val="a"/>
    <w:next w:val="a"/>
    <w:link w:val="30"/>
    <w:unhideWhenUsed/>
    <w:qFormat/>
    <w:rsid w:val="00C274CE"/>
    <w:pPr>
      <w:keepNext/>
      <w:keepLines/>
      <w:spacing w:before="200" w:line="276" w:lineRule="auto"/>
      <w:outlineLvl w:val="2"/>
    </w:pPr>
    <w:rPr>
      <w:rFonts w:ascii="Cambria" w:hAnsi="Cambria"/>
      <w:b/>
      <w:bCs/>
      <w:color w:val="4F81BD"/>
      <w:sz w:val="22"/>
      <w:szCs w:val="22"/>
      <w:lang w:val="en-US" w:eastAsia="en-US" w:bidi="en-US"/>
    </w:rPr>
  </w:style>
  <w:style w:type="paragraph" w:styleId="4">
    <w:name w:val="heading 4"/>
    <w:basedOn w:val="a"/>
    <w:next w:val="a"/>
    <w:link w:val="40"/>
    <w:unhideWhenUsed/>
    <w:qFormat/>
    <w:rsid w:val="00C274CE"/>
    <w:pPr>
      <w:keepNext/>
      <w:keepLines/>
      <w:spacing w:before="200" w:line="276" w:lineRule="auto"/>
      <w:outlineLvl w:val="3"/>
    </w:pPr>
    <w:rPr>
      <w:rFonts w:ascii="Cambria" w:hAnsi="Cambria"/>
      <w:b/>
      <w:bCs/>
      <w:i/>
      <w:iCs/>
      <w:color w:val="4F81BD"/>
      <w:sz w:val="22"/>
      <w:szCs w:val="22"/>
      <w:lang w:val="en-US" w:eastAsia="en-US" w:bidi="en-US"/>
    </w:rPr>
  </w:style>
  <w:style w:type="paragraph" w:styleId="5">
    <w:name w:val="heading 5"/>
    <w:basedOn w:val="a"/>
    <w:next w:val="a"/>
    <w:link w:val="50"/>
    <w:semiHidden/>
    <w:unhideWhenUsed/>
    <w:qFormat/>
    <w:rsid w:val="00C274C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C274CE"/>
    <w:pPr>
      <w:keepNext/>
      <w:keepLines/>
      <w:spacing w:before="200" w:line="276" w:lineRule="auto"/>
      <w:outlineLvl w:val="5"/>
    </w:pPr>
    <w:rPr>
      <w:rFonts w:ascii="Cambria" w:hAnsi="Cambria"/>
      <w:i/>
      <w:iCs/>
      <w:color w:val="243F60"/>
      <w:sz w:val="22"/>
      <w:szCs w:val="22"/>
      <w:lang w:val="en-US" w:eastAsia="en-US" w:bidi="en-US"/>
    </w:rPr>
  </w:style>
  <w:style w:type="paragraph" w:styleId="7">
    <w:name w:val="heading 7"/>
    <w:basedOn w:val="a"/>
    <w:next w:val="a"/>
    <w:link w:val="70"/>
    <w:uiPriority w:val="9"/>
    <w:semiHidden/>
    <w:unhideWhenUsed/>
    <w:qFormat/>
    <w:rsid w:val="00C274CE"/>
    <w:pPr>
      <w:keepNext/>
      <w:keepLines/>
      <w:spacing w:before="200" w:line="276" w:lineRule="auto"/>
      <w:outlineLvl w:val="6"/>
    </w:pPr>
    <w:rPr>
      <w:rFonts w:ascii="Cambria" w:hAnsi="Cambria"/>
      <w:i/>
      <w:iCs/>
      <w:color w:val="404040"/>
      <w:sz w:val="22"/>
      <w:szCs w:val="22"/>
      <w:lang w:val="en-US" w:eastAsia="en-US" w:bidi="en-US"/>
    </w:rPr>
  </w:style>
  <w:style w:type="paragraph" w:styleId="8">
    <w:name w:val="heading 8"/>
    <w:basedOn w:val="a"/>
    <w:next w:val="a"/>
    <w:link w:val="80"/>
    <w:uiPriority w:val="9"/>
    <w:semiHidden/>
    <w:unhideWhenUsed/>
    <w:qFormat/>
    <w:rsid w:val="00C274CE"/>
    <w:pPr>
      <w:keepNext/>
      <w:keepLines/>
      <w:spacing w:before="200" w:line="276" w:lineRule="auto"/>
      <w:outlineLvl w:val="7"/>
    </w:pPr>
    <w:rPr>
      <w:rFonts w:ascii="Cambria" w:hAnsi="Cambria"/>
      <w:color w:val="4F81BD"/>
      <w:sz w:val="20"/>
      <w:szCs w:val="20"/>
      <w:lang w:val="en-US" w:eastAsia="en-US" w:bidi="en-US"/>
    </w:rPr>
  </w:style>
  <w:style w:type="paragraph" w:styleId="9">
    <w:name w:val="heading 9"/>
    <w:basedOn w:val="a"/>
    <w:next w:val="a"/>
    <w:link w:val="90"/>
    <w:uiPriority w:val="9"/>
    <w:semiHidden/>
    <w:unhideWhenUsed/>
    <w:qFormat/>
    <w:rsid w:val="00C274CE"/>
    <w:pPr>
      <w:keepNext/>
      <w:keepLines/>
      <w:spacing w:before="200" w:line="276" w:lineRule="auto"/>
      <w:outlineLvl w:val="8"/>
    </w:pPr>
    <w:rPr>
      <w:rFonts w:ascii="Cambria" w:hAnsi="Cambria"/>
      <w:i/>
      <w:iCs/>
      <w:color w:val="404040"/>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nhideWhenUsed/>
    <w:qFormat/>
    <w:rsid w:val="00C274CE"/>
    <w:rPr>
      <w:color w:val="800080"/>
      <w:u w:val="single"/>
    </w:rPr>
  </w:style>
  <w:style w:type="character" w:styleId="a4">
    <w:name w:val="footnote reference"/>
    <w:basedOn w:val="a0"/>
    <w:qFormat/>
    <w:rsid w:val="00C274CE"/>
    <w:rPr>
      <w:rFonts w:cs="Times New Roman"/>
      <w:vertAlign w:val="superscript"/>
    </w:rPr>
  </w:style>
  <w:style w:type="character" w:styleId="a5">
    <w:name w:val="annotation reference"/>
    <w:uiPriority w:val="99"/>
    <w:unhideWhenUsed/>
    <w:qFormat/>
    <w:rsid w:val="00C274CE"/>
    <w:rPr>
      <w:sz w:val="16"/>
      <w:szCs w:val="16"/>
    </w:rPr>
  </w:style>
  <w:style w:type="character" w:styleId="a6">
    <w:name w:val="Emphasis"/>
    <w:basedOn w:val="a0"/>
    <w:uiPriority w:val="20"/>
    <w:qFormat/>
    <w:rsid w:val="00C274CE"/>
    <w:rPr>
      <w:i/>
      <w:iCs/>
    </w:rPr>
  </w:style>
  <w:style w:type="character" w:styleId="a7">
    <w:name w:val="Hyperlink"/>
    <w:basedOn w:val="11"/>
    <w:uiPriority w:val="99"/>
    <w:qFormat/>
    <w:rsid w:val="00C274CE"/>
    <w:rPr>
      <w:color w:val="0000FF"/>
      <w:u w:val="single"/>
    </w:rPr>
  </w:style>
  <w:style w:type="character" w:customStyle="1" w:styleId="11">
    <w:name w:val="Основной шрифт абзаца1"/>
    <w:qFormat/>
    <w:rsid w:val="00C274CE"/>
  </w:style>
  <w:style w:type="character" w:styleId="a8">
    <w:name w:val="page number"/>
    <w:qFormat/>
    <w:rsid w:val="00C274CE"/>
    <w:rPr>
      <w:rFonts w:cs="Times New Roman"/>
    </w:rPr>
  </w:style>
  <w:style w:type="character" w:styleId="a9">
    <w:name w:val="Strong"/>
    <w:basedOn w:val="a0"/>
    <w:qFormat/>
    <w:rsid w:val="00C274CE"/>
    <w:rPr>
      <w:b/>
      <w:bCs/>
    </w:rPr>
  </w:style>
  <w:style w:type="paragraph" w:styleId="aa">
    <w:name w:val="Balloon Text"/>
    <w:basedOn w:val="a"/>
    <w:link w:val="ab"/>
    <w:uiPriority w:val="99"/>
    <w:qFormat/>
    <w:rsid w:val="00C274CE"/>
    <w:pPr>
      <w:spacing w:after="200" w:line="276" w:lineRule="auto"/>
    </w:pPr>
    <w:rPr>
      <w:rFonts w:ascii="Tahoma" w:hAnsi="Tahoma"/>
      <w:color w:val="000000"/>
      <w:w w:val="121"/>
      <w:sz w:val="16"/>
      <w:szCs w:val="16"/>
    </w:rPr>
  </w:style>
  <w:style w:type="paragraph" w:styleId="21">
    <w:name w:val="Body Text 2"/>
    <w:basedOn w:val="a"/>
    <w:link w:val="22"/>
    <w:uiPriority w:val="99"/>
    <w:unhideWhenUsed/>
    <w:qFormat/>
    <w:rsid w:val="00C274CE"/>
    <w:pPr>
      <w:spacing w:after="120" w:line="480" w:lineRule="auto"/>
    </w:pPr>
  </w:style>
  <w:style w:type="paragraph" w:styleId="ac">
    <w:name w:val="Plain Text"/>
    <w:basedOn w:val="a"/>
    <w:link w:val="ad"/>
    <w:qFormat/>
    <w:rsid w:val="00C274CE"/>
    <w:rPr>
      <w:rFonts w:ascii="Courier New" w:hAnsi="Courier New"/>
      <w:sz w:val="20"/>
      <w:szCs w:val="20"/>
      <w:lang w:eastAsia="en-US"/>
    </w:rPr>
  </w:style>
  <w:style w:type="paragraph" w:styleId="ae">
    <w:name w:val="caption"/>
    <w:basedOn w:val="a"/>
    <w:next w:val="a"/>
    <w:unhideWhenUsed/>
    <w:qFormat/>
    <w:rsid w:val="00C274CE"/>
    <w:pPr>
      <w:spacing w:after="200"/>
    </w:pPr>
    <w:rPr>
      <w:rFonts w:ascii="Calibri" w:hAnsi="Calibri"/>
      <w:b/>
      <w:bCs/>
      <w:color w:val="4F81BD"/>
      <w:sz w:val="18"/>
      <w:szCs w:val="18"/>
      <w:lang w:val="en-US" w:eastAsia="en-US" w:bidi="en-US"/>
    </w:rPr>
  </w:style>
  <w:style w:type="paragraph" w:styleId="af">
    <w:name w:val="annotation text"/>
    <w:basedOn w:val="a"/>
    <w:link w:val="af0"/>
    <w:uiPriority w:val="99"/>
    <w:semiHidden/>
    <w:unhideWhenUsed/>
    <w:qFormat/>
    <w:rsid w:val="00C274CE"/>
    <w:pPr>
      <w:spacing w:after="200" w:line="276" w:lineRule="auto"/>
    </w:pPr>
    <w:rPr>
      <w:rFonts w:ascii="Calibri" w:hAnsi="Calibri"/>
      <w:sz w:val="20"/>
      <w:szCs w:val="20"/>
      <w:lang w:eastAsia="en-US"/>
    </w:rPr>
  </w:style>
  <w:style w:type="paragraph" w:styleId="af1">
    <w:name w:val="annotation subject"/>
    <w:basedOn w:val="af"/>
    <w:next w:val="af"/>
    <w:link w:val="af2"/>
    <w:unhideWhenUsed/>
    <w:qFormat/>
    <w:rsid w:val="00C274CE"/>
    <w:rPr>
      <w:b/>
      <w:bCs/>
    </w:rPr>
  </w:style>
  <w:style w:type="paragraph" w:styleId="af3">
    <w:name w:val="Document Map"/>
    <w:basedOn w:val="a"/>
    <w:link w:val="af4"/>
    <w:semiHidden/>
    <w:qFormat/>
    <w:rsid w:val="00C274CE"/>
    <w:pPr>
      <w:shd w:val="clear" w:color="auto" w:fill="000080"/>
    </w:pPr>
    <w:rPr>
      <w:rFonts w:ascii="Tahoma" w:hAnsi="Tahoma"/>
      <w:sz w:val="20"/>
      <w:szCs w:val="20"/>
    </w:rPr>
  </w:style>
  <w:style w:type="paragraph" w:styleId="af5">
    <w:name w:val="footnote text"/>
    <w:basedOn w:val="a"/>
    <w:link w:val="af6"/>
    <w:qFormat/>
    <w:rsid w:val="00C274CE"/>
    <w:pPr>
      <w:spacing w:after="200" w:line="276" w:lineRule="auto"/>
    </w:pPr>
    <w:rPr>
      <w:rFonts w:ascii="Calibri" w:hAnsi="Calibri"/>
      <w:sz w:val="20"/>
      <w:szCs w:val="24"/>
    </w:rPr>
  </w:style>
  <w:style w:type="paragraph" w:styleId="af7">
    <w:name w:val="header"/>
    <w:basedOn w:val="a"/>
    <w:link w:val="af8"/>
    <w:uiPriority w:val="99"/>
    <w:unhideWhenUsed/>
    <w:qFormat/>
    <w:rsid w:val="00C274CE"/>
    <w:pPr>
      <w:tabs>
        <w:tab w:val="center" w:pos="4677"/>
        <w:tab w:val="right" w:pos="9355"/>
      </w:tabs>
    </w:pPr>
  </w:style>
  <w:style w:type="paragraph" w:styleId="af9">
    <w:name w:val="Body Text"/>
    <w:basedOn w:val="a"/>
    <w:link w:val="afa"/>
    <w:unhideWhenUsed/>
    <w:qFormat/>
    <w:rsid w:val="00C274CE"/>
    <w:pPr>
      <w:spacing w:after="120"/>
    </w:pPr>
  </w:style>
  <w:style w:type="paragraph" w:styleId="afb">
    <w:name w:val="Body Text Indent"/>
    <w:aliases w:val="Нумерованный список !!,Основной текст 1,Надин стиль,Основной текст без отступа"/>
    <w:basedOn w:val="a"/>
    <w:link w:val="afc"/>
    <w:uiPriority w:val="99"/>
    <w:qFormat/>
    <w:rsid w:val="00C274CE"/>
    <w:pPr>
      <w:spacing w:after="120" w:line="276" w:lineRule="auto"/>
      <w:ind w:left="283"/>
    </w:pPr>
    <w:rPr>
      <w:rFonts w:ascii="Calibri" w:hAnsi="Calibri"/>
      <w:sz w:val="24"/>
      <w:szCs w:val="24"/>
    </w:rPr>
  </w:style>
  <w:style w:type="paragraph" w:styleId="afd">
    <w:name w:val="Title"/>
    <w:basedOn w:val="a"/>
    <w:next w:val="a"/>
    <w:link w:val="afe"/>
    <w:qFormat/>
    <w:rsid w:val="00C274CE"/>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paragraph" w:styleId="aff">
    <w:name w:val="footer"/>
    <w:basedOn w:val="a"/>
    <w:link w:val="aff0"/>
    <w:uiPriority w:val="99"/>
    <w:unhideWhenUsed/>
    <w:qFormat/>
    <w:rsid w:val="00C274CE"/>
    <w:pPr>
      <w:tabs>
        <w:tab w:val="center" w:pos="4677"/>
        <w:tab w:val="right" w:pos="9355"/>
      </w:tabs>
    </w:pPr>
  </w:style>
  <w:style w:type="paragraph" w:styleId="aff1">
    <w:name w:val="List"/>
    <w:basedOn w:val="a"/>
    <w:unhideWhenUsed/>
    <w:qFormat/>
    <w:rsid w:val="00C274CE"/>
    <w:pPr>
      <w:suppressAutoHyphens/>
      <w:ind w:left="283" w:hanging="283"/>
    </w:pPr>
    <w:rPr>
      <w:sz w:val="24"/>
      <w:szCs w:val="24"/>
      <w:lang w:eastAsia="ar-SA"/>
    </w:rPr>
  </w:style>
  <w:style w:type="paragraph" w:styleId="aff2">
    <w:name w:val="Normal (Web)"/>
    <w:basedOn w:val="a"/>
    <w:uiPriority w:val="99"/>
    <w:unhideWhenUsed/>
    <w:qFormat/>
    <w:rsid w:val="00C274CE"/>
    <w:pPr>
      <w:spacing w:beforeAutospacing="1" w:afterAutospacing="1"/>
    </w:pPr>
    <w:rPr>
      <w:sz w:val="24"/>
      <w:szCs w:val="24"/>
    </w:rPr>
  </w:style>
  <w:style w:type="paragraph" w:styleId="23">
    <w:name w:val="Body Text Indent 2"/>
    <w:basedOn w:val="a"/>
    <w:link w:val="24"/>
    <w:qFormat/>
    <w:rsid w:val="00C274CE"/>
    <w:pPr>
      <w:ind w:left="660"/>
      <w:jc w:val="center"/>
    </w:pPr>
    <w:rPr>
      <w:b/>
      <w:bCs/>
      <w:sz w:val="24"/>
      <w:szCs w:val="24"/>
      <w:lang w:eastAsia="en-US"/>
    </w:rPr>
  </w:style>
  <w:style w:type="paragraph" w:styleId="aff3">
    <w:name w:val="Subtitle"/>
    <w:basedOn w:val="a"/>
    <w:link w:val="aff4"/>
    <w:uiPriority w:val="11"/>
    <w:qFormat/>
    <w:rsid w:val="00C274CE"/>
    <w:pPr>
      <w:ind w:firstLine="426"/>
    </w:pPr>
    <w:rPr>
      <w:szCs w:val="20"/>
    </w:rPr>
  </w:style>
  <w:style w:type="paragraph" w:styleId="HTML">
    <w:name w:val="HTML Preformatted"/>
    <w:basedOn w:val="a"/>
    <w:link w:val="HTML1"/>
    <w:qFormat/>
    <w:rsid w:val="00C27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table" w:styleId="aff5">
    <w:name w:val="Table Grid"/>
    <w:basedOn w:val="a1"/>
    <w:uiPriority w:val="59"/>
    <w:qFormat/>
    <w:rsid w:val="00C27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Раздел Договора Знак,H1 Знак,&quot;Алмаз&quot; Знак"/>
    <w:basedOn w:val="a0"/>
    <w:link w:val="1"/>
    <w:uiPriority w:val="99"/>
    <w:qFormat/>
    <w:rsid w:val="00C274CE"/>
    <w:rPr>
      <w:rFonts w:ascii="Times New Roman" w:eastAsia="Times New Roman" w:hAnsi="Times New Roman" w:cs="Times New Roman"/>
      <w:sz w:val="28"/>
      <w:szCs w:val="28"/>
      <w:lang w:eastAsia="ru-RU"/>
    </w:rPr>
  </w:style>
  <w:style w:type="paragraph" w:customStyle="1" w:styleId="Style3">
    <w:name w:val="Style3"/>
    <w:basedOn w:val="a"/>
    <w:qFormat/>
    <w:rsid w:val="00C274CE"/>
    <w:pPr>
      <w:widowControl w:val="0"/>
      <w:autoSpaceDE w:val="0"/>
      <w:autoSpaceDN w:val="0"/>
      <w:adjustRightInd w:val="0"/>
      <w:spacing w:line="320" w:lineRule="exact"/>
      <w:ind w:firstLine="694"/>
      <w:jc w:val="both"/>
    </w:pPr>
    <w:rPr>
      <w:sz w:val="24"/>
      <w:szCs w:val="24"/>
    </w:rPr>
  </w:style>
  <w:style w:type="character" w:customStyle="1" w:styleId="FontStyle11">
    <w:name w:val="Font Style11"/>
    <w:basedOn w:val="a0"/>
    <w:qFormat/>
    <w:rsid w:val="00C274CE"/>
    <w:rPr>
      <w:rFonts w:ascii="Times New Roman" w:hAnsi="Times New Roman" w:cs="Times New Roman"/>
      <w:sz w:val="26"/>
      <w:szCs w:val="26"/>
    </w:rPr>
  </w:style>
  <w:style w:type="paragraph" w:styleId="aff6">
    <w:name w:val="List Paragraph"/>
    <w:basedOn w:val="a"/>
    <w:link w:val="aff7"/>
    <w:qFormat/>
    <w:rsid w:val="00C274CE"/>
    <w:pPr>
      <w:ind w:left="720"/>
      <w:contextualSpacing/>
    </w:pPr>
    <w:rPr>
      <w:sz w:val="20"/>
      <w:szCs w:val="20"/>
    </w:rPr>
  </w:style>
  <w:style w:type="paragraph" w:customStyle="1" w:styleId="ConsNormal">
    <w:name w:val="ConsNormal"/>
    <w:uiPriority w:val="99"/>
    <w:qFormat/>
    <w:rsid w:val="00C274CE"/>
    <w:pPr>
      <w:widowControl w:val="0"/>
      <w:autoSpaceDE w:val="0"/>
      <w:autoSpaceDN w:val="0"/>
      <w:adjustRightInd w:val="0"/>
      <w:spacing w:after="200" w:line="276" w:lineRule="auto"/>
      <w:ind w:right="19772" w:firstLine="720"/>
    </w:pPr>
    <w:rPr>
      <w:rFonts w:ascii="Arial" w:eastAsia="Times New Roman" w:hAnsi="Arial" w:cs="Arial"/>
      <w:sz w:val="22"/>
      <w:szCs w:val="22"/>
      <w:lang w:eastAsia="en-US"/>
    </w:rPr>
  </w:style>
  <w:style w:type="paragraph" w:styleId="aff8">
    <w:name w:val="No Spacing"/>
    <w:link w:val="aff9"/>
    <w:uiPriority w:val="1"/>
    <w:qFormat/>
    <w:rsid w:val="00C274CE"/>
    <w:rPr>
      <w:rFonts w:ascii="Calibri" w:eastAsia="Times New Roman" w:hAnsi="Calibri" w:cs="Times New Roman"/>
      <w:sz w:val="22"/>
      <w:szCs w:val="22"/>
      <w:lang w:val="en-US" w:eastAsia="en-US" w:bidi="en-US"/>
    </w:rPr>
  </w:style>
  <w:style w:type="paragraph" w:customStyle="1" w:styleId="ConsPlusNormal">
    <w:name w:val="ConsPlusNormal"/>
    <w:link w:val="ConsPlusNormal0"/>
    <w:qFormat/>
    <w:rsid w:val="00C274CE"/>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FORMATTEXT">
    <w:name w:val=".FORMATTEXT"/>
    <w:uiPriority w:val="99"/>
    <w:qFormat/>
    <w:rsid w:val="00C274CE"/>
    <w:pPr>
      <w:widowControl w:val="0"/>
      <w:autoSpaceDE w:val="0"/>
      <w:autoSpaceDN w:val="0"/>
      <w:adjustRightInd w:val="0"/>
    </w:pPr>
    <w:rPr>
      <w:rFonts w:ascii="Arial" w:eastAsia="Times New Roman" w:hAnsi="Arial" w:cs="Arial"/>
    </w:rPr>
  </w:style>
  <w:style w:type="character" w:customStyle="1" w:styleId="50">
    <w:name w:val="Заголовок 5 Знак"/>
    <w:basedOn w:val="a0"/>
    <w:link w:val="5"/>
    <w:qFormat/>
    <w:rsid w:val="00C274CE"/>
    <w:rPr>
      <w:rFonts w:asciiTheme="majorHAnsi" w:eastAsiaTheme="majorEastAsia" w:hAnsiTheme="majorHAnsi" w:cstheme="majorBidi"/>
      <w:color w:val="243F60" w:themeColor="accent1" w:themeShade="7F"/>
      <w:sz w:val="28"/>
      <w:szCs w:val="28"/>
      <w:lang w:eastAsia="ru-RU"/>
    </w:rPr>
  </w:style>
  <w:style w:type="character" w:customStyle="1" w:styleId="ConsPlusNormal0">
    <w:name w:val="ConsPlusNormal Знак"/>
    <w:link w:val="ConsPlusNormal"/>
    <w:qFormat/>
    <w:locked/>
    <w:rsid w:val="00C274CE"/>
    <w:rPr>
      <w:rFonts w:ascii="Arial" w:eastAsia="Times New Roman" w:hAnsi="Arial" w:cs="Arial"/>
      <w:lang w:val="en-US" w:bidi="en-US"/>
    </w:rPr>
  </w:style>
  <w:style w:type="character" w:customStyle="1" w:styleId="aff4">
    <w:name w:val="Подзаголовок Знак"/>
    <w:basedOn w:val="a0"/>
    <w:link w:val="aff3"/>
    <w:uiPriority w:val="11"/>
    <w:qFormat/>
    <w:rsid w:val="00C274CE"/>
    <w:rPr>
      <w:rFonts w:ascii="Times New Roman" w:eastAsia="Times New Roman" w:hAnsi="Times New Roman" w:cs="Times New Roman"/>
      <w:sz w:val="28"/>
      <w:szCs w:val="20"/>
      <w:lang w:eastAsia="ru-RU"/>
    </w:rPr>
  </w:style>
  <w:style w:type="paragraph" w:customStyle="1" w:styleId="12">
    <w:name w:val="Без интервала1"/>
    <w:qFormat/>
    <w:rsid w:val="00C274CE"/>
    <w:rPr>
      <w:rFonts w:ascii="Calibri" w:eastAsia="Times New Roman" w:hAnsi="Calibri" w:cs="Times New Roman"/>
      <w:sz w:val="22"/>
      <w:szCs w:val="22"/>
    </w:rPr>
  </w:style>
  <w:style w:type="paragraph" w:customStyle="1" w:styleId="affa">
    <w:name w:val="Содержимое таблицы"/>
    <w:basedOn w:val="aff6"/>
    <w:next w:val="ConsNormal"/>
    <w:qFormat/>
    <w:rsid w:val="00C274CE"/>
    <w:pPr>
      <w:widowControl w:val="0"/>
      <w:suppressLineNumbers/>
      <w:suppressAutoHyphens/>
      <w:spacing w:after="120" w:line="276" w:lineRule="auto"/>
      <w:ind w:left="0"/>
      <w:contextualSpacing w:val="0"/>
    </w:pPr>
    <w:rPr>
      <w:rFonts w:ascii="Calibri" w:hAnsi="Calibri"/>
      <w:sz w:val="24"/>
    </w:rPr>
  </w:style>
  <w:style w:type="character" w:customStyle="1" w:styleId="afa">
    <w:name w:val="Основной текст Знак"/>
    <w:basedOn w:val="a0"/>
    <w:link w:val="af9"/>
    <w:qFormat/>
    <w:rsid w:val="00C274CE"/>
    <w:rPr>
      <w:rFonts w:ascii="Times New Roman" w:eastAsia="Times New Roman" w:hAnsi="Times New Roman" w:cs="Times New Roman"/>
      <w:sz w:val="28"/>
      <w:szCs w:val="28"/>
      <w:lang w:eastAsia="ru-RU"/>
    </w:rPr>
  </w:style>
  <w:style w:type="character" w:customStyle="1" w:styleId="af8">
    <w:name w:val="Верхний колонтитул Знак"/>
    <w:basedOn w:val="a0"/>
    <w:link w:val="af7"/>
    <w:uiPriority w:val="99"/>
    <w:qFormat/>
    <w:rsid w:val="00C274CE"/>
    <w:rPr>
      <w:rFonts w:ascii="Times New Roman" w:eastAsia="Times New Roman" w:hAnsi="Times New Roman" w:cs="Times New Roman"/>
      <w:sz w:val="28"/>
      <w:szCs w:val="28"/>
      <w:lang w:eastAsia="ru-RU"/>
    </w:rPr>
  </w:style>
  <w:style w:type="character" w:customStyle="1" w:styleId="aff0">
    <w:name w:val="Нижний колонтитул Знак"/>
    <w:basedOn w:val="a0"/>
    <w:link w:val="aff"/>
    <w:uiPriority w:val="99"/>
    <w:qFormat/>
    <w:rsid w:val="00C274CE"/>
    <w:rPr>
      <w:rFonts w:ascii="Times New Roman" w:eastAsia="Times New Roman" w:hAnsi="Times New Roman" w:cs="Times New Roman"/>
      <w:sz w:val="28"/>
      <w:szCs w:val="28"/>
      <w:lang w:eastAsia="ru-RU"/>
    </w:rPr>
  </w:style>
  <w:style w:type="character" w:customStyle="1" w:styleId="20">
    <w:name w:val="Заголовок 2 Знак"/>
    <w:aliases w:val="H2 Знак,&quot;Изумруд&quot; Знак"/>
    <w:basedOn w:val="a0"/>
    <w:link w:val="2"/>
    <w:qFormat/>
    <w:rsid w:val="00C274CE"/>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qFormat/>
    <w:rsid w:val="00C274CE"/>
    <w:rPr>
      <w:rFonts w:ascii="Cambria" w:eastAsia="Times New Roman" w:hAnsi="Cambria" w:cs="Times New Roman"/>
      <w:b/>
      <w:bCs/>
      <w:color w:val="4F81BD"/>
      <w:lang w:val="en-US" w:bidi="en-US"/>
    </w:rPr>
  </w:style>
  <w:style w:type="character" w:customStyle="1" w:styleId="40">
    <w:name w:val="Заголовок 4 Знак"/>
    <w:basedOn w:val="a0"/>
    <w:link w:val="4"/>
    <w:qFormat/>
    <w:rsid w:val="00C274CE"/>
    <w:rPr>
      <w:rFonts w:ascii="Cambria" w:eastAsia="Times New Roman" w:hAnsi="Cambria" w:cs="Times New Roman"/>
      <w:b/>
      <w:bCs/>
      <w:i/>
      <w:iCs/>
      <w:color w:val="4F81BD"/>
      <w:lang w:val="en-US" w:bidi="en-US"/>
    </w:rPr>
  </w:style>
  <w:style w:type="character" w:customStyle="1" w:styleId="60">
    <w:name w:val="Заголовок 6 Знак"/>
    <w:basedOn w:val="a0"/>
    <w:link w:val="6"/>
    <w:qFormat/>
    <w:rsid w:val="00C274CE"/>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semiHidden/>
    <w:qFormat/>
    <w:rsid w:val="00C274CE"/>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semiHidden/>
    <w:qFormat/>
    <w:rsid w:val="00C274CE"/>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semiHidden/>
    <w:qFormat/>
    <w:rsid w:val="00C274CE"/>
    <w:rPr>
      <w:rFonts w:ascii="Cambria" w:eastAsia="Times New Roman" w:hAnsi="Cambria" w:cs="Times New Roman"/>
      <w:i/>
      <w:iCs/>
      <w:color w:val="404040"/>
      <w:sz w:val="20"/>
      <w:szCs w:val="20"/>
      <w:lang w:val="en-US" w:bidi="en-US"/>
    </w:rPr>
  </w:style>
  <w:style w:type="character" w:customStyle="1" w:styleId="af6">
    <w:name w:val="Текст сноски Знак"/>
    <w:basedOn w:val="a0"/>
    <w:link w:val="af5"/>
    <w:qFormat/>
    <w:rsid w:val="00C274CE"/>
    <w:rPr>
      <w:rFonts w:ascii="Calibri" w:eastAsia="Times New Roman" w:hAnsi="Calibri" w:cs="Times New Roman"/>
      <w:sz w:val="20"/>
      <w:szCs w:val="24"/>
      <w:lang w:eastAsia="ru-RU"/>
    </w:rPr>
  </w:style>
  <w:style w:type="paragraph" w:customStyle="1" w:styleId="Web">
    <w:name w:val="Обычный (Web)"/>
    <w:basedOn w:val="a"/>
    <w:qFormat/>
    <w:rsid w:val="00C274CE"/>
    <w:pPr>
      <w:spacing w:before="100" w:after="100" w:line="276" w:lineRule="auto"/>
    </w:pPr>
    <w:rPr>
      <w:rFonts w:ascii="Arial Unicode MS" w:hAnsi="Arial Unicode MS" w:cs="Arial Unicode MS"/>
      <w:sz w:val="24"/>
      <w:szCs w:val="24"/>
      <w:lang w:val="en-US" w:eastAsia="en-US" w:bidi="en-US"/>
    </w:rPr>
  </w:style>
  <w:style w:type="paragraph" w:customStyle="1" w:styleId="31">
    <w:name w:val="заголовок 3"/>
    <w:basedOn w:val="a"/>
    <w:next w:val="a"/>
    <w:qFormat/>
    <w:rsid w:val="00C274CE"/>
    <w:pPr>
      <w:keepNext/>
      <w:autoSpaceDE w:val="0"/>
      <w:autoSpaceDN w:val="0"/>
      <w:spacing w:after="200" w:line="276" w:lineRule="auto"/>
      <w:jc w:val="center"/>
      <w:outlineLvl w:val="2"/>
    </w:pPr>
    <w:rPr>
      <w:rFonts w:ascii="Calibri" w:hAnsi="Calibri"/>
      <w:b/>
      <w:bCs/>
      <w:sz w:val="32"/>
      <w:szCs w:val="32"/>
      <w:lang w:val="en-US" w:eastAsia="en-US" w:bidi="en-US"/>
    </w:rPr>
  </w:style>
  <w:style w:type="character" w:customStyle="1" w:styleId="hl41">
    <w:name w:val="hl41"/>
    <w:qFormat/>
    <w:rsid w:val="00C274CE"/>
    <w:rPr>
      <w:b/>
      <w:bCs/>
      <w:sz w:val="20"/>
      <w:szCs w:val="20"/>
    </w:rPr>
  </w:style>
  <w:style w:type="character" w:customStyle="1" w:styleId="ab">
    <w:name w:val="Текст выноски Знак"/>
    <w:basedOn w:val="a0"/>
    <w:link w:val="aa"/>
    <w:uiPriority w:val="99"/>
    <w:qFormat/>
    <w:rsid w:val="00C274CE"/>
    <w:rPr>
      <w:rFonts w:ascii="Tahoma" w:eastAsia="Times New Roman" w:hAnsi="Tahoma" w:cs="Times New Roman"/>
      <w:color w:val="000000"/>
      <w:w w:val="121"/>
      <w:sz w:val="16"/>
      <w:szCs w:val="16"/>
    </w:rPr>
  </w:style>
  <w:style w:type="character" w:customStyle="1" w:styleId="afc">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b"/>
    <w:uiPriority w:val="99"/>
    <w:qFormat/>
    <w:rsid w:val="00C274CE"/>
    <w:rPr>
      <w:rFonts w:ascii="Calibri" w:eastAsia="Times New Roman" w:hAnsi="Calibri" w:cs="Times New Roman"/>
      <w:sz w:val="24"/>
      <w:szCs w:val="24"/>
    </w:rPr>
  </w:style>
  <w:style w:type="character" w:customStyle="1" w:styleId="afe">
    <w:name w:val="Название Знак"/>
    <w:basedOn w:val="a0"/>
    <w:link w:val="afd"/>
    <w:qFormat/>
    <w:rsid w:val="00C274CE"/>
    <w:rPr>
      <w:rFonts w:ascii="Cambria" w:eastAsia="Times New Roman" w:hAnsi="Cambria" w:cs="Times New Roman"/>
      <w:color w:val="17365D"/>
      <w:spacing w:val="5"/>
      <w:kern w:val="28"/>
      <w:sz w:val="52"/>
      <w:szCs w:val="52"/>
      <w:lang w:val="en-US" w:bidi="en-US"/>
    </w:rPr>
  </w:style>
  <w:style w:type="paragraph" w:styleId="25">
    <w:name w:val="Quote"/>
    <w:basedOn w:val="a"/>
    <w:next w:val="a"/>
    <w:link w:val="26"/>
    <w:uiPriority w:val="29"/>
    <w:qFormat/>
    <w:rsid w:val="00C274CE"/>
    <w:pPr>
      <w:spacing w:after="200" w:line="276" w:lineRule="auto"/>
    </w:pPr>
    <w:rPr>
      <w:rFonts w:ascii="Calibri" w:hAnsi="Calibri"/>
      <w:i/>
      <w:iCs/>
      <w:color w:val="000000"/>
      <w:sz w:val="22"/>
      <w:szCs w:val="22"/>
      <w:lang w:val="en-US" w:eastAsia="en-US" w:bidi="en-US"/>
    </w:rPr>
  </w:style>
  <w:style w:type="character" w:customStyle="1" w:styleId="26">
    <w:name w:val="Цитата 2 Знак"/>
    <w:basedOn w:val="a0"/>
    <w:link w:val="25"/>
    <w:uiPriority w:val="29"/>
    <w:qFormat/>
    <w:rsid w:val="00C274CE"/>
    <w:rPr>
      <w:rFonts w:ascii="Calibri" w:eastAsia="Times New Roman" w:hAnsi="Calibri" w:cs="Times New Roman"/>
      <w:i/>
      <w:iCs/>
      <w:color w:val="000000"/>
      <w:lang w:val="en-US" w:bidi="en-US"/>
    </w:rPr>
  </w:style>
  <w:style w:type="paragraph" w:styleId="affb">
    <w:name w:val="Intense Quote"/>
    <w:basedOn w:val="a"/>
    <w:next w:val="a"/>
    <w:link w:val="affc"/>
    <w:uiPriority w:val="30"/>
    <w:qFormat/>
    <w:rsid w:val="00C274CE"/>
    <w:pPr>
      <w:pBdr>
        <w:bottom w:val="single" w:sz="4" w:space="4" w:color="4F81BD"/>
      </w:pBdr>
      <w:spacing w:before="200" w:after="280" w:line="276" w:lineRule="auto"/>
      <w:ind w:left="936" w:right="936"/>
    </w:pPr>
    <w:rPr>
      <w:rFonts w:ascii="Calibri" w:hAnsi="Calibri"/>
      <w:b/>
      <w:bCs/>
      <w:i/>
      <w:iCs/>
      <w:color w:val="4F81BD"/>
      <w:sz w:val="22"/>
      <w:szCs w:val="22"/>
      <w:lang w:val="en-US" w:eastAsia="en-US" w:bidi="en-US"/>
    </w:rPr>
  </w:style>
  <w:style w:type="character" w:customStyle="1" w:styleId="affc">
    <w:name w:val="Выделенная цитата Знак"/>
    <w:basedOn w:val="a0"/>
    <w:link w:val="affb"/>
    <w:uiPriority w:val="30"/>
    <w:qFormat/>
    <w:rsid w:val="00C274CE"/>
    <w:rPr>
      <w:rFonts w:ascii="Calibri" w:eastAsia="Times New Roman" w:hAnsi="Calibri" w:cs="Times New Roman"/>
      <w:b/>
      <w:bCs/>
      <w:i/>
      <w:iCs/>
      <w:color w:val="4F81BD"/>
      <w:lang w:val="en-US" w:bidi="en-US"/>
    </w:rPr>
  </w:style>
  <w:style w:type="character" w:customStyle="1" w:styleId="13">
    <w:name w:val="Слабое выделение1"/>
    <w:basedOn w:val="a0"/>
    <w:uiPriority w:val="19"/>
    <w:qFormat/>
    <w:rsid w:val="00C274CE"/>
    <w:rPr>
      <w:i/>
      <w:iCs/>
      <w:color w:val="808080"/>
    </w:rPr>
  </w:style>
  <w:style w:type="character" w:customStyle="1" w:styleId="14">
    <w:name w:val="Сильное выделение1"/>
    <w:basedOn w:val="a0"/>
    <w:uiPriority w:val="21"/>
    <w:qFormat/>
    <w:rsid w:val="00C274CE"/>
    <w:rPr>
      <w:b/>
      <w:bCs/>
      <w:i/>
      <w:iCs/>
      <w:color w:val="4F81BD"/>
    </w:rPr>
  </w:style>
  <w:style w:type="character" w:customStyle="1" w:styleId="15">
    <w:name w:val="Слабая ссылка1"/>
    <w:basedOn w:val="a0"/>
    <w:uiPriority w:val="31"/>
    <w:qFormat/>
    <w:rsid w:val="00C274CE"/>
    <w:rPr>
      <w:smallCaps/>
      <w:color w:val="C0504D"/>
      <w:u w:val="single"/>
    </w:rPr>
  </w:style>
  <w:style w:type="character" w:customStyle="1" w:styleId="16">
    <w:name w:val="Сильная ссылка1"/>
    <w:basedOn w:val="a0"/>
    <w:uiPriority w:val="32"/>
    <w:qFormat/>
    <w:rsid w:val="00C274CE"/>
    <w:rPr>
      <w:b/>
      <w:bCs/>
      <w:smallCaps/>
      <w:color w:val="C0504D"/>
      <w:spacing w:val="5"/>
      <w:u w:val="single"/>
    </w:rPr>
  </w:style>
  <w:style w:type="character" w:customStyle="1" w:styleId="17">
    <w:name w:val="Название книги1"/>
    <w:basedOn w:val="a0"/>
    <w:uiPriority w:val="33"/>
    <w:qFormat/>
    <w:rsid w:val="00C274CE"/>
    <w:rPr>
      <w:b/>
      <w:bCs/>
      <w:smallCaps/>
      <w:spacing w:val="5"/>
    </w:rPr>
  </w:style>
  <w:style w:type="paragraph" w:customStyle="1" w:styleId="18">
    <w:name w:val="Заголовок оглавления1"/>
    <w:basedOn w:val="1"/>
    <w:next w:val="a"/>
    <w:uiPriority w:val="39"/>
    <w:semiHidden/>
    <w:unhideWhenUsed/>
    <w:qFormat/>
    <w:rsid w:val="00C274CE"/>
    <w:pPr>
      <w:keepLines/>
      <w:spacing w:before="480" w:line="276" w:lineRule="auto"/>
      <w:ind w:firstLine="0"/>
      <w:outlineLvl w:val="9"/>
    </w:pPr>
    <w:rPr>
      <w:rFonts w:ascii="Cambria" w:hAnsi="Cambria"/>
      <w:b/>
      <w:bCs/>
      <w:color w:val="365F91"/>
      <w:lang w:val="en-US" w:eastAsia="en-US" w:bidi="en-US"/>
    </w:rPr>
  </w:style>
  <w:style w:type="paragraph" w:customStyle="1" w:styleId="xl63">
    <w:name w:val="xl63"/>
    <w:basedOn w:val="a"/>
    <w:qFormat/>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65">
    <w:name w:val="xl65"/>
    <w:basedOn w:val="a"/>
    <w:rsid w:val="00C274CE"/>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66">
    <w:name w:val="xl66"/>
    <w:basedOn w:val="a"/>
    <w:rsid w:val="00C274CE"/>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67">
    <w:name w:val="xl67"/>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68">
    <w:name w:val="xl68"/>
    <w:basedOn w:val="a"/>
    <w:qFormat/>
    <w:rsid w:val="00C274CE"/>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69">
    <w:name w:val="xl69"/>
    <w:basedOn w:val="a"/>
    <w:qFormat/>
    <w:rsid w:val="00C274CE"/>
    <w:pPr>
      <w:pBdr>
        <w:bottom w:val="single" w:sz="8" w:space="0" w:color="auto"/>
      </w:pBdr>
      <w:spacing w:before="100" w:beforeAutospacing="1" w:after="100" w:afterAutospacing="1"/>
    </w:pPr>
    <w:rPr>
      <w:sz w:val="24"/>
      <w:szCs w:val="24"/>
    </w:rPr>
  </w:style>
  <w:style w:type="paragraph" w:customStyle="1" w:styleId="xl70">
    <w:name w:val="xl70"/>
    <w:basedOn w:val="a"/>
    <w:rsid w:val="00C274CE"/>
    <w:pPr>
      <w:pBdr>
        <w:top w:val="single" w:sz="8" w:space="0" w:color="auto"/>
        <w:left w:val="single" w:sz="8" w:space="0" w:color="auto"/>
      </w:pBdr>
      <w:spacing w:before="100" w:beforeAutospacing="1" w:after="100" w:afterAutospacing="1"/>
    </w:pPr>
    <w:rPr>
      <w:sz w:val="24"/>
      <w:szCs w:val="24"/>
    </w:rPr>
  </w:style>
  <w:style w:type="paragraph" w:customStyle="1" w:styleId="xl71">
    <w:name w:val="xl71"/>
    <w:basedOn w:val="a"/>
    <w:qFormat/>
    <w:rsid w:val="00C274CE"/>
    <w:pPr>
      <w:pBdr>
        <w:top w:val="single" w:sz="8" w:space="0" w:color="auto"/>
      </w:pBdr>
      <w:spacing w:before="100" w:beforeAutospacing="1" w:after="100" w:afterAutospacing="1"/>
      <w:textAlignment w:val="top"/>
    </w:pPr>
    <w:rPr>
      <w:sz w:val="24"/>
      <w:szCs w:val="24"/>
    </w:rPr>
  </w:style>
  <w:style w:type="paragraph" w:customStyle="1" w:styleId="xl72">
    <w:name w:val="xl72"/>
    <w:basedOn w:val="a"/>
    <w:qFormat/>
    <w:rsid w:val="00C274CE"/>
    <w:pPr>
      <w:pBdr>
        <w:top w:val="single" w:sz="8" w:space="0" w:color="auto"/>
      </w:pBdr>
      <w:spacing w:before="100" w:beforeAutospacing="1" w:after="100" w:afterAutospacing="1"/>
      <w:textAlignment w:val="top"/>
    </w:pPr>
    <w:rPr>
      <w:sz w:val="24"/>
      <w:szCs w:val="24"/>
    </w:rPr>
  </w:style>
  <w:style w:type="paragraph" w:customStyle="1" w:styleId="xl73">
    <w:name w:val="xl73"/>
    <w:basedOn w:val="a"/>
    <w:qFormat/>
    <w:rsid w:val="00C274CE"/>
    <w:pPr>
      <w:pBdr>
        <w:top w:val="single" w:sz="8"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
    <w:rsid w:val="00C274CE"/>
    <w:pPr>
      <w:pBdr>
        <w:top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
    <w:qFormat/>
    <w:rsid w:val="00C274CE"/>
    <w:pPr>
      <w:pBdr>
        <w:top w:val="single" w:sz="8" w:space="0" w:color="auto"/>
      </w:pBdr>
      <w:spacing w:before="100" w:beforeAutospacing="1" w:after="100" w:afterAutospacing="1"/>
      <w:jc w:val="center"/>
      <w:textAlignment w:val="top"/>
    </w:pPr>
    <w:rPr>
      <w:sz w:val="24"/>
      <w:szCs w:val="24"/>
    </w:rPr>
  </w:style>
  <w:style w:type="paragraph" w:customStyle="1" w:styleId="xl76">
    <w:name w:val="xl76"/>
    <w:basedOn w:val="a"/>
    <w:rsid w:val="00C274CE"/>
    <w:pPr>
      <w:pBdr>
        <w:top w:val="single" w:sz="8" w:space="0" w:color="auto"/>
        <w:left w:val="single" w:sz="4" w:space="0" w:color="auto"/>
      </w:pBdr>
      <w:spacing w:before="100" w:beforeAutospacing="1" w:after="100" w:afterAutospacing="1"/>
      <w:jc w:val="center"/>
      <w:textAlignment w:val="top"/>
    </w:pPr>
    <w:rPr>
      <w:sz w:val="24"/>
      <w:szCs w:val="24"/>
    </w:rPr>
  </w:style>
  <w:style w:type="paragraph" w:customStyle="1" w:styleId="xl77">
    <w:name w:val="xl77"/>
    <w:basedOn w:val="a"/>
    <w:qFormat/>
    <w:rsid w:val="00C274CE"/>
    <w:pPr>
      <w:pBdr>
        <w:top w:val="single" w:sz="8" w:space="0" w:color="auto"/>
        <w:left w:val="single" w:sz="4" w:space="0" w:color="auto"/>
        <w:right w:val="single" w:sz="8" w:space="0" w:color="auto"/>
      </w:pBdr>
      <w:spacing w:before="100" w:beforeAutospacing="1" w:after="100" w:afterAutospacing="1"/>
      <w:jc w:val="center"/>
      <w:textAlignment w:val="top"/>
    </w:pPr>
    <w:rPr>
      <w:sz w:val="24"/>
      <w:szCs w:val="24"/>
    </w:rPr>
  </w:style>
  <w:style w:type="paragraph" w:customStyle="1" w:styleId="xl78">
    <w:name w:val="xl78"/>
    <w:basedOn w:val="a"/>
    <w:rsid w:val="00C274CE"/>
    <w:pPr>
      <w:pBdr>
        <w:top w:val="single" w:sz="8" w:space="0" w:color="auto"/>
        <w:left w:val="single" w:sz="8" w:space="0" w:color="auto"/>
        <w:bottom w:val="single" w:sz="8" w:space="0" w:color="auto"/>
      </w:pBdr>
      <w:spacing w:before="100" w:beforeAutospacing="1" w:after="100" w:afterAutospacing="1"/>
    </w:pPr>
    <w:rPr>
      <w:sz w:val="24"/>
      <w:szCs w:val="24"/>
    </w:rPr>
  </w:style>
  <w:style w:type="paragraph" w:customStyle="1" w:styleId="xl79">
    <w:name w:val="xl79"/>
    <w:basedOn w:val="a"/>
    <w:qFormat/>
    <w:rsid w:val="00C274CE"/>
    <w:pPr>
      <w:pBdr>
        <w:top w:val="single" w:sz="8" w:space="0" w:color="auto"/>
        <w:bottom w:val="single" w:sz="8" w:space="0" w:color="auto"/>
      </w:pBdr>
      <w:spacing w:before="100" w:beforeAutospacing="1" w:after="100" w:afterAutospacing="1"/>
    </w:pPr>
    <w:rPr>
      <w:sz w:val="24"/>
      <w:szCs w:val="24"/>
    </w:rPr>
  </w:style>
  <w:style w:type="paragraph" w:customStyle="1" w:styleId="xl80">
    <w:name w:val="xl80"/>
    <w:basedOn w:val="a"/>
    <w:rsid w:val="00C274C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1">
    <w:name w:val="xl81"/>
    <w:basedOn w:val="a"/>
    <w:qFormat/>
    <w:rsid w:val="00C274CE"/>
    <w:pPr>
      <w:pBdr>
        <w:top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2">
    <w:name w:val="xl82"/>
    <w:basedOn w:val="a"/>
    <w:rsid w:val="00C274CE"/>
    <w:pPr>
      <w:pBdr>
        <w:top w:val="single" w:sz="8" w:space="0" w:color="auto"/>
        <w:bottom w:val="single" w:sz="8" w:space="0" w:color="auto"/>
      </w:pBdr>
      <w:spacing w:before="100" w:beforeAutospacing="1" w:after="100" w:afterAutospacing="1"/>
      <w:jc w:val="center"/>
    </w:pPr>
    <w:rPr>
      <w:sz w:val="24"/>
      <w:szCs w:val="24"/>
    </w:rPr>
  </w:style>
  <w:style w:type="paragraph" w:customStyle="1" w:styleId="xl83">
    <w:name w:val="xl83"/>
    <w:basedOn w:val="a"/>
    <w:qFormat/>
    <w:rsid w:val="00C274CE"/>
    <w:pPr>
      <w:pBdr>
        <w:top w:val="single" w:sz="8"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84">
    <w:name w:val="xl84"/>
    <w:basedOn w:val="a"/>
    <w:qFormat/>
    <w:rsid w:val="00C274C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85">
    <w:name w:val="xl85"/>
    <w:basedOn w:val="a"/>
    <w:qFormat/>
    <w:rsid w:val="00C274CE"/>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86">
    <w:name w:val="xl86"/>
    <w:basedOn w:val="a"/>
    <w:rsid w:val="00C274CE"/>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87">
    <w:name w:val="xl87"/>
    <w:basedOn w:val="a"/>
    <w:qFormat/>
    <w:rsid w:val="00C274CE"/>
    <w:pPr>
      <w:pBdr>
        <w:top w:val="single" w:sz="8"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88">
    <w:name w:val="xl88"/>
    <w:basedOn w:val="a"/>
    <w:rsid w:val="00C274CE"/>
    <w:pPr>
      <w:pBdr>
        <w:top w:val="single" w:sz="8"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89">
    <w:name w:val="xl89"/>
    <w:basedOn w:val="a"/>
    <w:qFormat/>
    <w:rsid w:val="00C274CE"/>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0">
    <w:name w:val="xl90"/>
    <w:basedOn w:val="a"/>
    <w:rsid w:val="00C274CE"/>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91">
    <w:name w:val="xl91"/>
    <w:basedOn w:val="a"/>
    <w:qFormat/>
    <w:rsid w:val="00C274CE"/>
    <w:pPr>
      <w:pBdr>
        <w:left w:val="single" w:sz="8" w:space="0" w:color="auto"/>
        <w:bottom w:val="single" w:sz="8" w:space="0" w:color="auto"/>
      </w:pBdr>
      <w:spacing w:before="100" w:beforeAutospacing="1" w:after="100" w:afterAutospacing="1"/>
    </w:pPr>
    <w:rPr>
      <w:sz w:val="24"/>
      <w:szCs w:val="24"/>
    </w:rPr>
  </w:style>
  <w:style w:type="paragraph" w:customStyle="1" w:styleId="xl92">
    <w:name w:val="xl92"/>
    <w:basedOn w:val="a"/>
    <w:rsid w:val="00C274CE"/>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a"/>
    <w:qFormat/>
    <w:rsid w:val="00C274CE"/>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a"/>
    <w:rsid w:val="00C274CE"/>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
    <w:qFormat/>
    <w:rsid w:val="00C274CE"/>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6">
    <w:name w:val="xl96"/>
    <w:basedOn w:val="a"/>
    <w:qFormat/>
    <w:rsid w:val="00C274CE"/>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qFormat/>
    <w:rsid w:val="00C274CE"/>
    <w:pPr>
      <w:pBdr>
        <w:top w:val="single" w:sz="8" w:space="0" w:color="auto"/>
        <w:left w:val="single" w:sz="8" w:space="0" w:color="auto"/>
        <w:bottom w:val="single" w:sz="4" w:space="0" w:color="auto"/>
      </w:pBdr>
      <w:spacing w:before="100" w:beforeAutospacing="1" w:after="100" w:afterAutospacing="1"/>
    </w:pPr>
    <w:rPr>
      <w:sz w:val="24"/>
      <w:szCs w:val="24"/>
    </w:rPr>
  </w:style>
  <w:style w:type="paragraph" w:customStyle="1" w:styleId="xl98">
    <w:name w:val="xl98"/>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99">
    <w:name w:val="xl99"/>
    <w:basedOn w:val="a"/>
    <w:qFormat/>
    <w:rsid w:val="00C274CE"/>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100">
    <w:name w:val="xl100"/>
    <w:basedOn w:val="a"/>
    <w:rsid w:val="00C274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01">
    <w:name w:val="xl101"/>
    <w:basedOn w:val="a"/>
    <w:qFormat/>
    <w:rsid w:val="00C274C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2">
    <w:name w:val="xl102"/>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03">
    <w:name w:val="xl103"/>
    <w:basedOn w:val="a"/>
    <w:qFormat/>
    <w:rsid w:val="00C274C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4">
    <w:name w:val="xl104"/>
    <w:basedOn w:val="a"/>
    <w:rsid w:val="00C274CE"/>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05">
    <w:name w:val="xl105"/>
    <w:basedOn w:val="a"/>
    <w:qFormat/>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06">
    <w:name w:val="xl106"/>
    <w:basedOn w:val="a"/>
    <w:rsid w:val="00C274CE"/>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a"/>
    <w:qFormat/>
    <w:rsid w:val="00C274CE"/>
    <w:pPr>
      <w:pBdr>
        <w:left w:val="single" w:sz="8" w:space="0" w:color="auto"/>
        <w:bottom w:val="single" w:sz="8" w:space="0" w:color="auto"/>
      </w:pBdr>
      <w:spacing w:before="100" w:beforeAutospacing="1" w:after="100" w:afterAutospacing="1"/>
    </w:pPr>
    <w:rPr>
      <w:sz w:val="24"/>
      <w:szCs w:val="24"/>
    </w:rPr>
  </w:style>
  <w:style w:type="paragraph" w:customStyle="1" w:styleId="xl108">
    <w:name w:val="xl108"/>
    <w:basedOn w:val="a"/>
    <w:rsid w:val="00C274CE"/>
    <w:pPr>
      <w:pBdr>
        <w:bottom w:val="single" w:sz="8" w:space="0" w:color="auto"/>
      </w:pBdr>
      <w:spacing w:before="100" w:beforeAutospacing="1" w:after="100" w:afterAutospacing="1"/>
    </w:pPr>
    <w:rPr>
      <w:sz w:val="24"/>
      <w:szCs w:val="24"/>
    </w:rPr>
  </w:style>
  <w:style w:type="paragraph" w:customStyle="1" w:styleId="xl109">
    <w:name w:val="xl109"/>
    <w:basedOn w:val="a"/>
    <w:qFormat/>
    <w:rsid w:val="00C274CE"/>
    <w:pPr>
      <w:pBdr>
        <w:top w:val="single" w:sz="8" w:space="0" w:color="auto"/>
        <w:bottom w:val="single" w:sz="8" w:space="0" w:color="auto"/>
      </w:pBdr>
      <w:spacing w:before="100" w:beforeAutospacing="1" w:after="100" w:afterAutospacing="1"/>
    </w:pPr>
    <w:rPr>
      <w:sz w:val="24"/>
      <w:szCs w:val="24"/>
    </w:rPr>
  </w:style>
  <w:style w:type="paragraph" w:customStyle="1" w:styleId="xl110">
    <w:name w:val="xl110"/>
    <w:basedOn w:val="a"/>
    <w:rsid w:val="00C274CE"/>
    <w:pPr>
      <w:pBdr>
        <w:bottom w:val="single" w:sz="8" w:space="0" w:color="auto"/>
      </w:pBdr>
      <w:spacing w:before="100" w:beforeAutospacing="1" w:after="100" w:afterAutospacing="1"/>
    </w:pPr>
    <w:rPr>
      <w:sz w:val="24"/>
      <w:szCs w:val="24"/>
    </w:rPr>
  </w:style>
  <w:style w:type="paragraph" w:customStyle="1" w:styleId="xl111">
    <w:name w:val="xl111"/>
    <w:basedOn w:val="a"/>
    <w:qFormat/>
    <w:rsid w:val="00C274CE"/>
    <w:pPr>
      <w:pBdr>
        <w:bottom w:val="single" w:sz="8" w:space="0" w:color="auto"/>
      </w:pBdr>
      <w:spacing w:before="100" w:beforeAutospacing="1" w:after="100" w:afterAutospacing="1"/>
    </w:pPr>
    <w:rPr>
      <w:sz w:val="24"/>
      <w:szCs w:val="24"/>
    </w:rPr>
  </w:style>
  <w:style w:type="paragraph" w:customStyle="1" w:styleId="xl112">
    <w:name w:val="xl112"/>
    <w:basedOn w:val="a"/>
    <w:qFormat/>
    <w:rsid w:val="00C274CE"/>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13">
    <w:name w:val="xl113"/>
    <w:basedOn w:val="a"/>
    <w:qFormat/>
    <w:rsid w:val="00C274CE"/>
    <w:pPr>
      <w:pBdr>
        <w:bottom w:val="single" w:sz="8" w:space="0" w:color="auto"/>
      </w:pBdr>
      <w:spacing w:before="100" w:beforeAutospacing="1" w:after="100" w:afterAutospacing="1"/>
    </w:pPr>
    <w:rPr>
      <w:rFonts w:ascii="Arial" w:hAnsi="Arial" w:cs="Arial"/>
      <w:sz w:val="24"/>
      <w:szCs w:val="24"/>
    </w:rPr>
  </w:style>
  <w:style w:type="paragraph" w:customStyle="1" w:styleId="xl114">
    <w:name w:val="xl114"/>
    <w:basedOn w:val="a"/>
    <w:rsid w:val="00C274CE"/>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115">
    <w:name w:val="xl115"/>
    <w:basedOn w:val="a"/>
    <w:qFormat/>
    <w:rsid w:val="00C274CE"/>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116">
    <w:name w:val="xl116"/>
    <w:basedOn w:val="a"/>
    <w:rsid w:val="00C274CE"/>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
    <w:qFormat/>
    <w:rsid w:val="00C274C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C274CE"/>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qFormat/>
    <w:rsid w:val="00C274CE"/>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a"/>
    <w:qFormat/>
    <w:rsid w:val="00C274CE"/>
    <w:pPr>
      <w:pBdr>
        <w:top w:val="single" w:sz="8"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21">
    <w:name w:val="xl121"/>
    <w:basedOn w:val="a"/>
    <w:qFormat/>
    <w:rsid w:val="00C274CE"/>
    <w:pPr>
      <w:pBdr>
        <w:top w:val="single" w:sz="8"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22">
    <w:name w:val="xl122"/>
    <w:basedOn w:val="a"/>
    <w:qFormat/>
    <w:rsid w:val="00C274CE"/>
    <w:pPr>
      <w:pBdr>
        <w:left w:val="single" w:sz="8" w:space="0" w:color="auto"/>
        <w:bottom w:val="single" w:sz="8" w:space="0" w:color="auto"/>
      </w:pBdr>
      <w:spacing w:before="100" w:beforeAutospacing="1" w:after="100" w:afterAutospacing="1"/>
    </w:pPr>
  </w:style>
  <w:style w:type="paragraph" w:customStyle="1" w:styleId="xl123">
    <w:name w:val="xl123"/>
    <w:basedOn w:val="a"/>
    <w:qFormat/>
    <w:rsid w:val="00C274CE"/>
    <w:pPr>
      <w:pBdr>
        <w:bottom w:val="single" w:sz="8" w:space="0" w:color="auto"/>
      </w:pBdr>
      <w:spacing w:before="100" w:beforeAutospacing="1" w:after="100" w:afterAutospacing="1"/>
    </w:pPr>
  </w:style>
  <w:style w:type="paragraph" w:customStyle="1" w:styleId="xl124">
    <w:name w:val="xl124"/>
    <w:basedOn w:val="a"/>
    <w:rsid w:val="00C274CE"/>
    <w:pPr>
      <w:pBdr>
        <w:top w:val="single" w:sz="8" w:space="0" w:color="auto"/>
        <w:bottom w:val="single" w:sz="8" w:space="0" w:color="auto"/>
        <w:right w:val="single" w:sz="8" w:space="0" w:color="auto"/>
      </w:pBdr>
      <w:spacing w:before="100" w:beforeAutospacing="1" w:after="100" w:afterAutospacing="1"/>
    </w:pPr>
  </w:style>
  <w:style w:type="paragraph" w:customStyle="1" w:styleId="xl125">
    <w:name w:val="xl125"/>
    <w:basedOn w:val="a"/>
    <w:qFormat/>
    <w:rsid w:val="00C274CE"/>
    <w:pPr>
      <w:pBdr>
        <w:bottom w:val="single" w:sz="8" w:space="0" w:color="auto"/>
      </w:pBdr>
      <w:spacing w:before="100" w:beforeAutospacing="1" w:after="100" w:afterAutospacing="1"/>
    </w:pPr>
    <w:rPr>
      <w:rFonts w:ascii="Arial" w:hAnsi="Arial" w:cs="Arial"/>
      <w:sz w:val="16"/>
      <w:szCs w:val="16"/>
    </w:rPr>
  </w:style>
  <w:style w:type="paragraph" w:customStyle="1" w:styleId="xl126">
    <w:name w:val="xl126"/>
    <w:basedOn w:val="a"/>
    <w:qFormat/>
    <w:rsid w:val="00C274CE"/>
    <w:pPr>
      <w:pBdr>
        <w:left w:val="single" w:sz="4" w:space="0" w:color="auto"/>
        <w:bottom w:val="single" w:sz="8" w:space="0" w:color="auto"/>
        <w:right w:val="single" w:sz="4" w:space="0" w:color="auto"/>
      </w:pBdr>
      <w:spacing w:before="100" w:beforeAutospacing="1" w:after="100" w:afterAutospacing="1"/>
    </w:pPr>
  </w:style>
  <w:style w:type="paragraph" w:customStyle="1" w:styleId="xl127">
    <w:name w:val="xl127"/>
    <w:basedOn w:val="a"/>
    <w:qFormat/>
    <w:rsid w:val="00C274CE"/>
    <w:pPr>
      <w:pBdr>
        <w:left w:val="single" w:sz="4" w:space="0" w:color="auto"/>
        <w:bottom w:val="single" w:sz="8" w:space="0" w:color="auto"/>
        <w:right w:val="single" w:sz="8" w:space="0" w:color="auto"/>
      </w:pBdr>
      <w:spacing w:before="100" w:beforeAutospacing="1" w:after="100" w:afterAutospacing="1"/>
    </w:pPr>
  </w:style>
  <w:style w:type="paragraph" w:customStyle="1" w:styleId="xl128">
    <w:name w:val="xl128"/>
    <w:basedOn w:val="a"/>
    <w:qFormat/>
    <w:rsid w:val="00C274CE"/>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29">
    <w:name w:val="xl129"/>
    <w:basedOn w:val="a"/>
    <w:qFormat/>
    <w:rsid w:val="00C274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qFormat/>
    <w:rsid w:val="00C274CE"/>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31">
    <w:name w:val="xl131"/>
    <w:basedOn w:val="a"/>
    <w:qFormat/>
    <w:rsid w:val="00C274CE"/>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32">
    <w:name w:val="xl132"/>
    <w:basedOn w:val="a"/>
    <w:qFormat/>
    <w:rsid w:val="00C274CE"/>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3">
    <w:name w:val="xl133"/>
    <w:basedOn w:val="a"/>
    <w:rsid w:val="00C274CE"/>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Default">
    <w:name w:val="Default"/>
    <w:qFormat/>
    <w:rsid w:val="00C274CE"/>
    <w:pPr>
      <w:autoSpaceDE w:val="0"/>
      <w:autoSpaceDN w:val="0"/>
      <w:adjustRightInd w:val="0"/>
    </w:pPr>
    <w:rPr>
      <w:rFonts w:ascii="Times New Roman" w:eastAsia="Times New Roman" w:hAnsi="Times New Roman" w:cs="Times New Roman"/>
      <w:color w:val="000000"/>
      <w:sz w:val="24"/>
      <w:szCs w:val="24"/>
    </w:rPr>
  </w:style>
  <w:style w:type="character" w:customStyle="1" w:styleId="affd">
    <w:name w:val="Гипертекстовая ссылка"/>
    <w:basedOn w:val="a0"/>
    <w:uiPriority w:val="99"/>
    <w:qFormat/>
    <w:rsid w:val="00C274CE"/>
    <w:rPr>
      <w:b/>
      <w:bCs/>
      <w:color w:val="106BBE"/>
    </w:rPr>
  </w:style>
  <w:style w:type="paragraph" w:customStyle="1" w:styleId="ConsPlusTitle">
    <w:name w:val="ConsPlusTitle"/>
    <w:qFormat/>
    <w:rsid w:val="00C274CE"/>
    <w:pPr>
      <w:widowControl w:val="0"/>
      <w:autoSpaceDE w:val="0"/>
      <w:autoSpaceDN w:val="0"/>
    </w:pPr>
    <w:rPr>
      <w:rFonts w:ascii="Calibri" w:eastAsia="Times New Roman" w:hAnsi="Calibri" w:cs="Calibri"/>
      <w:b/>
      <w:sz w:val="22"/>
    </w:rPr>
  </w:style>
  <w:style w:type="paragraph" w:customStyle="1" w:styleId="affe">
    <w:name w:val="реквизитПодпись"/>
    <w:basedOn w:val="a"/>
    <w:qFormat/>
    <w:rsid w:val="00C274CE"/>
    <w:pPr>
      <w:tabs>
        <w:tab w:val="left" w:pos="6804"/>
      </w:tabs>
      <w:spacing w:before="360"/>
    </w:pPr>
    <w:rPr>
      <w:sz w:val="24"/>
      <w:szCs w:val="20"/>
    </w:rPr>
  </w:style>
  <w:style w:type="paragraph" w:customStyle="1" w:styleId="210">
    <w:name w:val="Основной текст 21"/>
    <w:basedOn w:val="a"/>
    <w:qFormat/>
    <w:rsid w:val="00C274CE"/>
    <w:pPr>
      <w:suppressAutoHyphens/>
      <w:jc w:val="center"/>
    </w:pPr>
    <w:rPr>
      <w:b/>
      <w:szCs w:val="24"/>
      <w:lang w:eastAsia="ar-SA"/>
    </w:rPr>
  </w:style>
  <w:style w:type="character" w:customStyle="1" w:styleId="22">
    <w:name w:val="Основной текст 2 Знак"/>
    <w:basedOn w:val="a0"/>
    <w:link w:val="21"/>
    <w:uiPriority w:val="99"/>
    <w:qFormat/>
    <w:rsid w:val="00C274CE"/>
    <w:rPr>
      <w:rFonts w:ascii="Times New Roman" w:eastAsia="Times New Roman" w:hAnsi="Times New Roman" w:cs="Times New Roman"/>
      <w:sz w:val="28"/>
      <w:szCs w:val="28"/>
      <w:lang w:eastAsia="ru-RU"/>
    </w:rPr>
  </w:style>
  <w:style w:type="paragraph" w:customStyle="1" w:styleId="afff">
    <w:name w:val="Прижатый влево"/>
    <w:basedOn w:val="a"/>
    <w:next w:val="a"/>
    <w:uiPriority w:val="99"/>
    <w:qFormat/>
    <w:rsid w:val="00C274CE"/>
    <w:pPr>
      <w:widowControl w:val="0"/>
      <w:suppressAutoHyphens/>
      <w:autoSpaceDE w:val="0"/>
    </w:pPr>
    <w:rPr>
      <w:rFonts w:ascii="Arial" w:hAnsi="Arial" w:cs="Arial"/>
      <w:sz w:val="24"/>
      <w:szCs w:val="24"/>
      <w:lang w:eastAsia="ar-SA"/>
    </w:rPr>
  </w:style>
  <w:style w:type="character" w:customStyle="1" w:styleId="WW8Num1z0">
    <w:name w:val="WW8Num1z0"/>
    <w:qFormat/>
    <w:rsid w:val="00C274CE"/>
  </w:style>
  <w:style w:type="character" w:customStyle="1" w:styleId="WW8Num1z1">
    <w:name w:val="WW8Num1z1"/>
    <w:qFormat/>
    <w:rsid w:val="00C274CE"/>
  </w:style>
  <w:style w:type="character" w:customStyle="1" w:styleId="WW8Num1z2">
    <w:name w:val="WW8Num1z2"/>
    <w:qFormat/>
    <w:rsid w:val="00C274CE"/>
  </w:style>
  <w:style w:type="character" w:customStyle="1" w:styleId="WW8Num1z3">
    <w:name w:val="WW8Num1z3"/>
    <w:qFormat/>
    <w:rsid w:val="00C274CE"/>
  </w:style>
  <w:style w:type="character" w:customStyle="1" w:styleId="WW8Num1z4">
    <w:name w:val="WW8Num1z4"/>
    <w:qFormat/>
    <w:rsid w:val="00C274CE"/>
  </w:style>
  <w:style w:type="character" w:customStyle="1" w:styleId="WW8Num1z5">
    <w:name w:val="WW8Num1z5"/>
    <w:qFormat/>
    <w:rsid w:val="00C274CE"/>
  </w:style>
  <w:style w:type="character" w:customStyle="1" w:styleId="WW8Num1z6">
    <w:name w:val="WW8Num1z6"/>
    <w:qFormat/>
    <w:rsid w:val="00C274CE"/>
  </w:style>
  <w:style w:type="character" w:customStyle="1" w:styleId="WW8Num1z7">
    <w:name w:val="WW8Num1z7"/>
    <w:qFormat/>
    <w:rsid w:val="00C274CE"/>
  </w:style>
  <w:style w:type="character" w:customStyle="1" w:styleId="WW8Num1z8">
    <w:name w:val="WW8Num1z8"/>
    <w:rsid w:val="00C274CE"/>
  </w:style>
  <w:style w:type="character" w:customStyle="1" w:styleId="afff0">
    <w:name w:val="Цветовое выделение"/>
    <w:uiPriority w:val="99"/>
    <w:qFormat/>
    <w:rsid w:val="00C274CE"/>
    <w:rPr>
      <w:b/>
      <w:color w:val="26282F"/>
    </w:rPr>
  </w:style>
  <w:style w:type="character" w:customStyle="1" w:styleId="afff1">
    <w:name w:val="Активная гипертекстовая ссылка"/>
    <w:qFormat/>
    <w:rsid w:val="00C274CE"/>
    <w:rPr>
      <w:rFonts w:cs="Times New Roman"/>
      <w:b/>
      <w:bCs/>
      <w:color w:val="auto"/>
      <w:u w:val="single"/>
    </w:rPr>
  </w:style>
  <w:style w:type="character" w:customStyle="1" w:styleId="afff2">
    <w:name w:val="Выделение для Базового Поиска"/>
    <w:qFormat/>
    <w:rsid w:val="00C274CE"/>
    <w:rPr>
      <w:rFonts w:cs="Times New Roman"/>
      <w:b/>
      <w:bCs/>
      <w:color w:val="0058A9"/>
    </w:rPr>
  </w:style>
  <w:style w:type="character" w:customStyle="1" w:styleId="afff3">
    <w:name w:val="Выделение для Базового Поиска (курсив)"/>
    <w:qFormat/>
    <w:rsid w:val="00C274CE"/>
    <w:rPr>
      <w:rFonts w:cs="Times New Roman"/>
      <w:b/>
      <w:bCs/>
      <w:i/>
      <w:iCs/>
      <w:color w:val="0058A9"/>
    </w:rPr>
  </w:style>
  <w:style w:type="character" w:customStyle="1" w:styleId="afff4">
    <w:name w:val="Заголовок своего сообщения"/>
    <w:qFormat/>
    <w:rsid w:val="00C274CE"/>
    <w:rPr>
      <w:rFonts w:cs="Times New Roman"/>
      <w:b/>
      <w:bCs/>
      <w:color w:val="26282F"/>
    </w:rPr>
  </w:style>
  <w:style w:type="character" w:customStyle="1" w:styleId="afff5">
    <w:name w:val="Заголовок чужого сообщения"/>
    <w:qFormat/>
    <w:rsid w:val="00C274CE"/>
    <w:rPr>
      <w:rFonts w:cs="Times New Roman"/>
      <w:b/>
      <w:bCs/>
      <w:color w:val="FF0000"/>
    </w:rPr>
  </w:style>
  <w:style w:type="character" w:customStyle="1" w:styleId="afff6">
    <w:name w:val="Найденные слова"/>
    <w:qFormat/>
    <w:rsid w:val="00C274CE"/>
    <w:rPr>
      <w:rFonts w:cs="Times New Roman"/>
      <w:b/>
      <w:bCs/>
      <w:color w:val="26282F"/>
      <w:shd w:val="clear" w:color="auto" w:fill="auto"/>
    </w:rPr>
  </w:style>
  <w:style w:type="character" w:customStyle="1" w:styleId="afff7">
    <w:name w:val="Не вступил в силу"/>
    <w:qFormat/>
    <w:rsid w:val="00C274CE"/>
    <w:rPr>
      <w:rFonts w:cs="Times New Roman"/>
      <w:b/>
      <w:bCs/>
      <w:color w:val="000000"/>
      <w:shd w:val="clear" w:color="auto" w:fill="auto"/>
    </w:rPr>
  </w:style>
  <w:style w:type="character" w:customStyle="1" w:styleId="afff8">
    <w:name w:val="Опечатки"/>
    <w:qFormat/>
    <w:rsid w:val="00C274CE"/>
    <w:rPr>
      <w:color w:val="FF0000"/>
    </w:rPr>
  </w:style>
  <w:style w:type="character" w:customStyle="1" w:styleId="afff9">
    <w:name w:val="Продолжение ссылки"/>
    <w:basedOn w:val="affd"/>
    <w:qFormat/>
    <w:rsid w:val="00C274CE"/>
  </w:style>
  <w:style w:type="character" w:customStyle="1" w:styleId="afffa">
    <w:name w:val="Сравнение редакций"/>
    <w:qFormat/>
    <w:rsid w:val="00C274CE"/>
    <w:rPr>
      <w:rFonts w:cs="Times New Roman"/>
      <w:b/>
      <w:bCs/>
      <w:color w:val="26282F"/>
    </w:rPr>
  </w:style>
  <w:style w:type="character" w:customStyle="1" w:styleId="afffb">
    <w:name w:val="Сравнение редакций. Добавленный фрагмент"/>
    <w:qFormat/>
    <w:rsid w:val="00C274CE"/>
    <w:rPr>
      <w:color w:val="000000"/>
      <w:shd w:val="clear" w:color="auto" w:fill="auto"/>
    </w:rPr>
  </w:style>
  <w:style w:type="character" w:customStyle="1" w:styleId="afffc">
    <w:name w:val="Сравнение редакций. Удаленный фрагмент"/>
    <w:qFormat/>
    <w:rsid w:val="00C274CE"/>
    <w:rPr>
      <w:color w:val="000000"/>
      <w:shd w:val="clear" w:color="auto" w:fill="auto"/>
    </w:rPr>
  </w:style>
  <w:style w:type="character" w:customStyle="1" w:styleId="afffd">
    <w:name w:val="Ссылка на утративший силу документ"/>
    <w:basedOn w:val="affd"/>
    <w:qFormat/>
    <w:rsid w:val="00C274CE"/>
  </w:style>
  <w:style w:type="character" w:customStyle="1" w:styleId="afffe">
    <w:name w:val="Утратил силу"/>
    <w:qFormat/>
    <w:rsid w:val="00C274CE"/>
    <w:rPr>
      <w:rFonts w:cs="Times New Roman"/>
      <w:b/>
      <w:bCs/>
      <w:strike/>
      <w:color w:val="auto"/>
    </w:rPr>
  </w:style>
  <w:style w:type="character" w:customStyle="1" w:styleId="27">
    <w:name w:val="Основной текст (2)_"/>
    <w:qFormat/>
    <w:rsid w:val="00C274CE"/>
    <w:rPr>
      <w:rFonts w:cs="Times New Roman"/>
      <w:sz w:val="28"/>
      <w:szCs w:val="28"/>
      <w:shd w:val="clear" w:color="auto" w:fill="FFFFFF"/>
    </w:rPr>
  </w:style>
  <w:style w:type="character" w:customStyle="1" w:styleId="s10">
    <w:name w:val="s_10"/>
    <w:basedOn w:val="11"/>
    <w:qFormat/>
    <w:rsid w:val="00C274CE"/>
  </w:style>
  <w:style w:type="character" w:customStyle="1" w:styleId="HTML0">
    <w:name w:val="Стандартный HTML Знак"/>
    <w:qFormat/>
    <w:rsid w:val="00C274CE"/>
    <w:rPr>
      <w:rFonts w:ascii="Courier New" w:hAnsi="Courier New" w:cs="Courier New"/>
      <w:sz w:val="20"/>
      <w:szCs w:val="20"/>
    </w:rPr>
  </w:style>
  <w:style w:type="paragraph" w:customStyle="1" w:styleId="affff">
    <w:name w:val="Заголовок"/>
    <w:basedOn w:val="affff0"/>
    <w:next w:val="a"/>
    <w:qFormat/>
    <w:rsid w:val="00C274CE"/>
    <w:rPr>
      <w:b/>
      <w:bCs/>
      <w:color w:val="0058A9"/>
      <w:shd w:val="clear" w:color="auto" w:fill="F0F0F0"/>
    </w:rPr>
  </w:style>
  <w:style w:type="paragraph" w:customStyle="1" w:styleId="affff0">
    <w:name w:val="Основное меню (преемственное)"/>
    <w:basedOn w:val="a"/>
    <w:next w:val="a"/>
    <w:qFormat/>
    <w:rsid w:val="00C274CE"/>
    <w:pPr>
      <w:widowControl w:val="0"/>
      <w:suppressAutoHyphens/>
      <w:autoSpaceDE w:val="0"/>
      <w:ind w:firstLine="720"/>
      <w:jc w:val="both"/>
    </w:pPr>
    <w:rPr>
      <w:rFonts w:ascii="Verdana" w:hAnsi="Verdana" w:cs="Verdana"/>
      <w:sz w:val="22"/>
      <w:szCs w:val="22"/>
      <w:lang w:eastAsia="ar-SA"/>
    </w:rPr>
  </w:style>
  <w:style w:type="paragraph" w:customStyle="1" w:styleId="19">
    <w:name w:val="Название1"/>
    <w:basedOn w:val="a"/>
    <w:rsid w:val="00C274CE"/>
    <w:pPr>
      <w:widowControl w:val="0"/>
      <w:suppressLineNumbers/>
      <w:suppressAutoHyphens/>
      <w:autoSpaceDE w:val="0"/>
      <w:spacing w:before="120" w:after="120"/>
      <w:ind w:firstLine="720"/>
      <w:jc w:val="both"/>
    </w:pPr>
    <w:rPr>
      <w:rFonts w:ascii="Arial" w:hAnsi="Arial" w:cs="Mangal"/>
      <w:i/>
      <w:iCs/>
      <w:sz w:val="24"/>
      <w:szCs w:val="24"/>
      <w:lang w:eastAsia="ar-SA"/>
    </w:rPr>
  </w:style>
  <w:style w:type="paragraph" w:customStyle="1" w:styleId="1a">
    <w:name w:val="Указатель1"/>
    <w:basedOn w:val="a"/>
    <w:qFormat/>
    <w:rsid w:val="00C274CE"/>
    <w:pPr>
      <w:widowControl w:val="0"/>
      <w:suppressLineNumbers/>
      <w:suppressAutoHyphens/>
      <w:autoSpaceDE w:val="0"/>
      <w:ind w:firstLine="720"/>
      <w:jc w:val="both"/>
    </w:pPr>
    <w:rPr>
      <w:rFonts w:ascii="Arial" w:hAnsi="Arial" w:cs="Mangal"/>
      <w:sz w:val="24"/>
      <w:szCs w:val="24"/>
      <w:lang w:eastAsia="ar-SA"/>
    </w:rPr>
  </w:style>
  <w:style w:type="paragraph" w:customStyle="1" w:styleId="affff1">
    <w:name w:val="Внимание"/>
    <w:basedOn w:val="a"/>
    <w:next w:val="a"/>
    <w:qFormat/>
    <w:rsid w:val="00C274CE"/>
    <w:pPr>
      <w:widowControl w:val="0"/>
      <w:suppressAutoHyphens/>
      <w:autoSpaceDE w:val="0"/>
      <w:spacing w:before="240" w:after="240"/>
      <w:ind w:left="420" w:right="420" w:firstLine="300"/>
      <w:jc w:val="both"/>
    </w:pPr>
    <w:rPr>
      <w:rFonts w:ascii="Arial" w:hAnsi="Arial" w:cs="Arial"/>
      <w:sz w:val="24"/>
      <w:szCs w:val="24"/>
      <w:shd w:val="clear" w:color="auto" w:fill="F5F3DA"/>
      <w:lang w:eastAsia="ar-SA"/>
    </w:rPr>
  </w:style>
  <w:style w:type="paragraph" w:customStyle="1" w:styleId="affff2">
    <w:name w:val="Внимание: криминал!!"/>
    <w:basedOn w:val="affff1"/>
    <w:next w:val="a"/>
    <w:qFormat/>
    <w:rsid w:val="00C274CE"/>
  </w:style>
  <w:style w:type="paragraph" w:customStyle="1" w:styleId="affff3">
    <w:name w:val="Внимание: недобросовестность!"/>
    <w:basedOn w:val="affff1"/>
    <w:next w:val="a"/>
    <w:qFormat/>
    <w:rsid w:val="00C274CE"/>
  </w:style>
  <w:style w:type="paragraph" w:customStyle="1" w:styleId="affff4">
    <w:name w:val="Дочерний элемент списка"/>
    <w:basedOn w:val="a"/>
    <w:next w:val="a"/>
    <w:qFormat/>
    <w:rsid w:val="00C274CE"/>
    <w:pPr>
      <w:widowControl w:val="0"/>
      <w:suppressAutoHyphens/>
      <w:autoSpaceDE w:val="0"/>
      <w:ind w:left="240" w:right="300"/>
      <w:jc w:val="both"/>
    </w:pPr>
    <w:rPr>
      <w:rFonts w:ascii="Arial" w:hAnsi="Arial" w:cs="Arial"/>
      <w:color w:val="868381"/>
      <w:sz w:val="20"/>
      <w:szCs w:val="20"/>
      <w:lang w:eastAsia="ar-SA"/>
    </w:rPr>
  </w:style>
  <w:style w:type="paragraph" w:customStyle="1" w:styleId="affff5">
    <w:name w:val="Заголовок группы контролов"/>
    <w:basedOn w:val="a"/>
    <w:next w:val="a"/>
    <w:qFormat/>
    <w:rsid w:val="00C274CE"/>
    <w:pPr>
      <w:widowControl w:val="0"/>
      <w:suppressAutoHyphens/>
      <w:autoSpaceDE w:val="0"/>
      <w:ind w:firstLine="720"/>
      <w:jc w:val="both"/>
    </w:pPr>
    <w:rPr>
      <w:rFonts w:ascii="Arial" w:hAnsi="Arial" w:cs="Arial"/>
      <w:b/>
      <w:bCs/>
      <w:color w:val="000000"/>
      <w:sz w:val="24"/>
      <w:szCs w:val="24"/>
      <w:lang w:eastAsia="ar-SA"/>
    </w:rPr>
  </w:style>
  <w:style w:type="paragraph" w:customStyle="1" w:styleId="affff6">
    <w:name w:val="Заголовок для информации об изменениях"/>
    <w:basedOn w:val="1"/>
    <w:next w:val="a"/>
    <w:qFormat/>
    <w:rsid w:val="00C274CE"/>
    <w:pPr>
      <w:keepNext w:val="0"/>
      <w:widowControl w:val="0"/>
      <w:suppressAutoHyphens/>
      <w:autoSpaceDE w:val="0"/>
      <w:spacing w:after="108"/>
      <w:ind w:firstLine="0"/>
      <w:jc w:val="center"/>
    </w:pPr>
    <w:rPr>
      <w:rFonts w:ascii="Arial" w:hAnsi="Arial" w:cs="Arial"/>
      <w:color w:val="26282F"/>
      <w:sz w:val="18"/>
      <w:szCs w:val="18"/>
      <w:shd w:val="clear" w:color="auto" w:fill="FFFFFF"/>
      <w:lang w:eastAsia="ar-SA"/>
    </w:rPr>
  </w:style>
  <w:style w:type="paragraph" w:customStyle="1" w:styleId="affff7">
    <w:name w:val="Заголовок распахивающейся части диалога"/>
    <w:basedOn w:val="a"/>
    <w:next w:val="a"/>
    <w:qFormat/>
    <w:rsid w:val="00C274CE"/>
    <w:pPr>
      <w:widowControl w:val="0"/>
      <w:suppressAutoHyphens/>
      <w:autoSpaceDE w:val="0"/>
      <w:ind w:firstLine="720"/>
      <w:jc w:val="both"/>
    </w:pPr>
    <w:rPr>
      <w:rFonts w:ascii="Arial" w:hAnsi="Arial" w:cs="Arial"/>
      <w:i/>
      <w:iCs/>
      <w:color w:val="000080"/>
      <w:sz w:val="22"/>
      <w:szCs w:val="22"/>
      <w:lang w:eastAsia="ar-SA"/>
    </w:rPr>
  </w:style>
  <w:style w:type="paragraph" w:customStyle="1" w:styleId="affff8">
    <w:name w:val="Заголовок статьи"/>
    <w:basedOn w:val="a"/>
    <w:next w:val="a"/>
    <w:qFormat/>
    <w:rsid w:val="00C274CE"/>
    <w:pPr>
      <w:widowControl w:val="0"/>
      <w:suppressAutoHyphens/>
      <w:autoSpaceDE w:val="0"/>
      <w:ind w:left="1612" w:hanging="892"/>
      <w:jc w:val="both"/>
    </w:pPr>
    <w:rPr>
      <w:rFonts w:ascii="Arial" w:hAnsi="Arial" w:cs="Arial"/>
      <w:sz w:val="24"/>
      <w:szCs w:val="24"/>
      <w:lang w:eastAsia="ar-SA"/>
    </w:rPr>
  </w:style>
  <w:style w:type="paragraph" w:customStyle="1" w:styleId="affff9">
    <w:name w:val="Заголовок ЭР (левое окно)"/>
    <w:basedOn w:val="a"/>
    <w:next w:val="a"/>
    <w:qFormat/>
    <w:rsid w:val="00C274CE"/>
    <w:pPr>
      <w:widowControl w:val="0"/>
      <w:suppressAutoHyphens/>
      <w:autoSpaceDE w:val="0"/>
      <w:spacing w:before="300" w:after="250"/>
      <w:jc w:val="center"/>
    </w:pPr>
    <w:rPr>
      <w:rFonts w:ascii="Arial" w:hAnsi="Arial" w:cs="Arial"/>
      <w:b/>
      <w:bCs/>
      <w:color w:val="26282F"/>
      <w:sz w:val="26"/>
      <w:szCs w:val="26"/>
      <w:lang w:eastAsia="ar-SA"/>
    </w:rPr>
  </w:style>
  <w:style w:type="paragraph" w:customStyle="1" w:styleId="affffa">
    <w:name w:val="Заголовок ЭР (правое окно)"/>
    <w:basedOn w:val="affff9"/>
    <w:next w:val="a"/>
    <w:qFormat/>
    <w:rsid w:val="00C274CE"/>
    <w:pPr>
      <w:spacing w:after="0"/>
      <w:jc w:val="left"/>
    </w:pPr>
  </w:style>
  <w:style w:type="paragraph" w:customStyle="1" w:styleId="affffb">
    <w:name w:val="Интерактивный заголовок"/>
    <w:basedOn w:val="affff"/>
    <w:next w:val="a"/>
    <w:qFormat/>
    <w:rsid w:val="00C274CE"/>
  </w:style>
  <w:style w:type="paragraph" w:customStyle="1" w:styleId="affffc">
    <w:name w:val="Текст информации об изменениях"/>
    <w:basedOn w:val="a"/>
    <w:next w:val="a"/>
    <w:qFormat/>
    <w:rsid w:val="00C274CE"/>
    <w:pPr>
      <w:widowControl w:val="0"/>
      <w:suppressAutoHyphens/>
      <w:autoSpaceDE w:val="0"/>
      <w:ind w:firstLine="720"/>
      <w:jc w:val="both"/>
    </w:pPr>
    <w:rPr>
      <w:rFonts w:ascii="Arial" w:hAnsi="Arial" w:cs="Arial"/>
      <w:color w:val="353842"/>
      <w:sz w:val="18"/>
      <w:szCs w:val="18"/>
      <w:lang w:eastAsia="ar-SA"/>
    </w:rPr>
  </w:style>
  <w:style w:type="paragraph" w:customStyle="1" w:styleId="affffd">
    <w:name w:val="Информация об изменениях"/>
    <w:basedOn w:val="affffc"/>
    <w:next w:val="a"/>
    <w:qFormat/>
    <w:rsid w:val="00C274CE"/>
    <w:pPr>
      <w:spacing w:before="180"/>
      <w:ind w:left="360" w:right="360" w:firstLine="0"/>
    </w:pPr>
    <w:rPr>
      <w:shd w:val="clear" w:color="auto" w:fill="EAEFED"/>
    </w:rPr>
  </w:style>
  <w:style w:type="paragraph" w:customStyle="1" w:styleId="affffe">
    <w:name w:val="Текст (справка)"/>
    <w:basedOn w:val="a"/>
    <w:next w:val="a"/>
    <w:qFormat/>
    <w:rsid w:val="00C274CE"/>
    <w:pPr>
      <w:widowControl w:val="0"/>
      <w:suppressAutoHyphens/>
      <w:autoSpaceDE w:val="0"/>
      <w:ind w:left="170" w:right="170"/>
    </w:pPr>
    <w:rPr>
      <w:rFonts w:ascii="Arial" w:hAnsi="Arial" w:cs="Arial"/>
      <w:sz w:val="24"/>
      <w:szCs w:val="24"/>
      <w:lang w:eastAsia="ar-SA"/>
    </w:rPr>
  </w:style>
  <w:style w:type="paragraph" w:customStyle="1" w:styleId="afffff">
    <w:name w:val="Комментарий"/>
    <w:basedOn w:val="affffe"/>
    <w:next w:val="a"/>
    <w:qFormat/>
    <w:rsid w:val="00C274CE"/>
    <w:pPr>
      <w:spacing w:before="75"/>
      <w:ind w:right="0"/>
      <w:jc w:val="both"/>
    </w:pPr>
    <w:rPr>
      <w:color w:val="353842"/>
      <w:shd w:val="clear" w:color="auto" w:fill="F0F0F0"/>
    </w:rPr>
  </w:style>
  <w:style w:type="paragraph" w:customStyle="1" w:styleId="afffff0">
    <w:name w:val="Информация об изменениях документа"/>
    <w:basedOn w:val="afffff"/>
    <w:next w:val="a"/>
    <w:qFormat/>
    <w:rsid w:val="00C274CE"/>
    <w:rPr>
      <w:i/>
      <w:iCs/>
    </w:rPr>
  </w:style>
  <w:style w:type="paragraph" w:customStyle="1" w:styleId="afffff1">
    <w:name w:val="Текст (лев. подпись)"/>
    <w:basedOn w:val="a"/>
    <w:next w:val="a"/>
    <w:qFormat/>
    <w:rsid w:val="00C274CE"/>
    <w:pPr>
      <w:widowControl w:val="0"/>
      <w:suppressAutoHyphens/>
      <w:autoSpaceDE w:val="0"/>
    </w:pPr>
    <w:rPr>
      <w:rFonts w:ascii="Arial" w:hAnsi="Arial" w:cs="Arial"/>
      <w:sz w:val="24"/>
      <w:szCs w:val="24"/>
      <w:lang w:eastAsia="ar-SA"/>
    </w:rPr>
  </w:style>
  <w:style w:type="paragraph" w:customStyle="1" w:styleId="afffff2">
    <w:name w:val="Колонтитул (левый)"/>
    <w:basedOn w:val="afffff1"/>
    <w:next w:val="a"/>
    <w:qFormat/>
    <w:rsid w:val="00C274CE"/>
    <w:rPr>
      <w:sz w:val="14"/>
      <w:szCs w:val="14"/>
    </w:rPr>
  </w:style>
  <w:style w:type="paragraph" w:customStyle="1" w:styleId="afffff3">
    <w:name w:val="Текст (прав. подпись)"/>
    <w:basedOn w:val="a"/>
    <w:next w:val="a"/>
    <w:qFormat/>
    <w:rsid w:val="00C274CE"/>
    <w:pPr>
      <w:widowControl w:val="0"/>
      <w:suppressAutoHyphens/>
      <w:autoSpaceDE w:val="0"/>
      <w:jc w:val="right"/>
    </w:pPr>
    <w:rPr>
      <w:rFonts w:ascii="Arial" w:hAnsi="Arial" w:cs="Arial"/>
      <w:sz w:val="24"/>
      <w:szCs w:val="24"/>
      <w:lang w:eastAsia="ar-SA"/>
    </w:rPr>
  </w:style>
  <w:style w:type="paragraph" w:customStyle="1" w:styleId="afffff4">
    <w:name w:val="Колонтитул (правый)"/>
    <w:basedOn w:val="afffff3"/>
    <w:next w:val="a"/>
    <w:qFormat/>
    <w:rsid w:val="00C274CE"/>
    <w:rPr>
      <w:sz w:val="14"/>
      <w:szCs w:val="14"/>
    </w:rPr>
  </w:style>
  <w:style w:type="paragraph" w:customStyle="1" w:styleId="afffff5">
    <w:name w:val="Комментарий пользователя"/>
    <w:basedOn w:val="afffff"/>
    <w:next w:val="a"/>
    <w:qFormat/>
    <w:rsid w:val="00C274CE"/>
    <w:pPr>
      <w:jc w:val="left"/>
    </w:pPr>
    <w:rPr>
      <w:shd w:val="clear" w:color="auto" w:fill="FFDFE0"/>
    </w:rPr>
  </w:style>
  <w:style w:type="paragraph" w:customStyle="1" w:styleId="afffff6">
    <w:name w:val="Куда обратиться?"/>
    <w:basedOn w:val="affff1"/>
    <w:next w:val="a"/>
    <w:qFormat/>
    <w:rsid w:val="00C274CE"/>
  </w:style>
  <w:style w:type="paragraph" w:customStyle="1" w:styleId="afffff7">
    <w:name w:val="Моноширинный"/>
    <w:basedOn w:val="a"/>
    <w:next w:val="a"/>
    <w:qFormat/>
    <w:rsid w:val="00C274CE"/>
    <w:pPr>
      <w:widowControl w:val="0"/>
      <w:suppressAutoHyphens/>
      <w:autoSpaceDE w:val="0"/>
    </w:pPr>
    <w:rPr>
      <w:rFonts w:ascii="Courier New" w:hAnsi="Courier New" w:cs="Courier New"/>
      <w:sz w:val="24"/>
      <w:szCs w:val="24"/>
      <w:lang w:eastAsia="ar-SA"/>
    </w:rPr>
  </w:style>
  <w:style w:type="paragraph" w:customStyle="1" w:styleId="afffff8">
    <w:name w:val="Напишите нам"/>
    <w:basedOn w:val="a"/>
    <w:next w:val="a"/>
    <w:qFormat/>
    <w:rsid w:val="00C274CE"/>
    <w:pPr>
      <w:widowControl w:val="0"/>
      <w:suppressAutoHyphens/>
      <w:autoSpaceDE w:val="0"/>
      <w:spacing w:before="90" w:after="90"/>
      <w:ind w:left="180" w:right="180"/>
      <w:jc w:val="both"/>
    </w:pPr>
    <w:rPr>
      <w:rFonts w:ascii="Arial" w:hAnsi="Arial" w:cs="Arial"/>
      <w:sz w:val="20"/>
      <w:szCs w:val="20"/>
      <w:shd w:val="clear" w:color="auto" w:fill="EFFFAD"/>
      <w:lang w:eastAsia="ar-SA"/>
    </w:rPr>
  </w:style>
  <w:style w:type="paragraph" w:customStyle="1" w:styleId="afffff9">
    <w:name w:val="Необходимые документы"/>
    <w:basedOn w:val="affff1"/>
    <w:next w:val="a"/>
    <w:qFormat/>
    <w:rsid w:val="00C274CE"/>
    <w:pPr>
      <w:ind w:firstLine="118"/>
    </w:pPr>
  </w:style>
  <w:style w:type="paragraph" w:customStyle="1" w:styleId="afffffa">
    <w:name w:val="Нормальный (таблица)"/>
    <w:basedOn w:val="a"/>
    <w:next w:val="a"/>
    <w:qFormat/>
    <w:rsid w:val="00C274CE"/>
    <w:pPr>
      <w:widowControl w:val="0"/>
      <w:suppressAutoHyphens/>
      <w:autoSpaceDE w:val="0"/>
      <w:jc w:val="both"/>
    </w:pPr>
    <w:rPr>
      <w:rFonts w:ascii="Arial" w:hAnsi="Arial" w:cs="Arial"/>
      <w:sz w:val="24"/>
      <w:szCs w:val="24"/>
      <w:lang w:eastAsia="ar-SA"/>
    </w:rPr>
  </w:style>
  <w:style w:type="paragraph" w:customStyle="1" w:styleId="afffffb">
    <w:name w:val="Таблицы (моноширинный)"/>
    <w:basedOn w:val="a"/>
    <w:next w:val="a"/>
    <w:qFormat/>
    <w:rsid w:val="00C274CE"/>
    <w:pPr>
      <w:widowControl w:val="0"/>
      <w:suppressAutoHyphens/>
      <w:autoSpaceDE w:val="0"/>
    </w:pPr>
    <w:rPr>
      <w:rFonts w:ascii="Courier New" w:hAnsi="Courier New" w:cs="Courier New"/>
      <w:sz w:val="24"/>
      <w:szCs w:val="24"/>
      <w:lang w:eastAsia="ar-SA"/>
    </w:rPr>
  </w:style>
  <w:style w:type="paragraph" w:customStyle="1" w:styleId="afffffc">
    <w:name w:val="Оглавление"/>
    <w:basedOn w:val="afffffb"/>
    <w:next w:val="a"/>
    <w:qFormat/>
    <w:rsid w:val="00C274CE"/>
    <w:pPr>
      <w:ind w:left="140"/>
    </w:pPr>
  </w:style>
  <w:style w:type="paragraph" w:customStyle="1" w:styleId="afffffd">
    <w:name w:val="Переменная часть"/>
    <w:basedOn w:val="affff0"/>
    <w:next w:val="a"/>
    <w:qFormat/>
    <w:rsid w:val="00C274CE"/>
    <w:rPr>
      <w:sz w:val="18"/>
      <w:szCs w:val="18"/>
    </w:rPr>
  </w:style>
  <w:style w:type="paragraph" w:customStyle="1" w:styleId="afffffe">
    <w:name w:val="Подвал для информации об изменениях"/>
    <w:basedOn w:val="1"/>
    <w:next w:val="a"/>
    <w:qFormat/>
    <w:rsid w:val="00C274CE"/>
    <w:pPr>
      <w:keepNext w:val="0"/>
      <w:widowControl w:val="0"/>
      <w:suppressAutoHyphens/>
      <w:autoSpaceDE w:val="0"/>
      <w:spacing w:before="108" w:after="108"/>
      <w:ind w:firstLine="0"/>
      <w:jc w:val="center"/>
    </w:pPr>
    <w:rPr>
      <w:rFonts w:ascii="Arial" w:hAnsi="Arial" w:cs="Arial"/>
      <w:color w:val="26282F"/>
      <w:sz w:val="18"/>
      <w:szCs w:val="18"/>
      <w:lang w:eastAsia="ar-SA"/>
    </w:rPr>
  </w:style>
  <w:style w:type="paragraph" w:customStyle="1" w:styleId="affffff">
    <w:name w:val="Подзаголовок для информации об изменениях"/>
    <w:basedOn w:val="affffc"/>
    <w:next w:val="a"/>
    <w:qFormat/>
    <w:rsid w:val="00C274CE"/>
    <w:rPr>
      <w:b/>
      <w:bCs/>
    </w:rPr>
  </w:style>
  <w:style w:type="paragraph" w:customStyle="1" w:styleId="affffff0">
    <w:name w:val="Подчёркнутый текст"/>
    <w:basedOn w:val="a"/>
    <w:next w:val="a"/>
    <w:qFormat/>
    <w:rsid w:val="00C274CE"/>
    <w:pPr>
      <w:widowControl w:val="0"/>
      <w:pBdr>
        <w:bottom w:val="single" w:sz="4" w:space="0" w:color="000000"/>
      </w:pBdr>
      <w:suppressAutoHyphens/>
      <w:autoSpaceDE w:val="0"/>
      <w:ind w:firstLine="720"/>
      <w:jc w:val="both"/>
    </w:pPr>
    <w:rPr>
      <w:rFonts w:ascii="Arial" w:hAnsi="Arial" w:cs="Arial"/>
      <w:sz w:val="24"/>
      <w:szCs w:val="24"/>
      <w:lang w:eastAsia="ar-SA"/>
    </w:rPr>
  </w:style>
  <w:style w:type="paragraph" w:customStyle="1" w:styleId="affffff1">
    <w:name w:val="Постоянная часть"/>
    <w:basedOn w:val="affff0"/>
    <w:next w:val="a"/>
    <w:qFormat/>
    <w:rsid w:val="00C274CE"/>
    <w:rPr>
      <w:sz w:val="20"/>
      <w:szCs w:val="20"/>
    </w:rPr>
  </w:style>
  <w:style w:type="paragraph" w:customStyle="1" w:styleId="affffff2">
    <w:name w:val="Пример."/>
    <w:basedOn w:val="affff1"/>
    <w:next w:val="a"/>
    <w:qFormat/>
    <w:rsid w:val="00C274CE"/>
  </w:style>
  <w:style w:type="paragraph" w:customStyle="1" w:styleId="affffff3">
    <w:name w:val="Примечание."/>
    <w:basedOn w:val="affff1"/>
    <w:next w:val="a"/>
    <w:qFormat/>
    <w:rsid w:val="00C274CE"/>
  </w:style>
  <w:style w:type="paragraph" w:customStyle="1" w:styleId="affffff4">
    <w:name w:val="Словарная статья"/>
    <w:basedOn w:val="a"/>
    <w:next w:val="a"/>
    <w:qFormat/>
    <w:rsid w:val="00C274CE"/>
    <w:pPr>
      <w:widowControl w:val="0"/>
      <w:suppressAutoHyphens/>
      <w:autoSpaceDE w:val="0"/>
      <w:ind w:right="118"/>
      <w:jc w:val="both"/>
    </w:pPr>
    <w:rPr>
      <w:rFonts w:ascii="Arial" w:hAnsi="Arial" w:cs="Arial"/>
      <w:sz w:val="24"/>
      <w:szCs w:val="24"/>
      <w:lang w:eastAsia="ar-SA"/>
    </w:rPr>
  </w:style>
  <w:style w:type="paragraph" w:customStyle="1" w:styleId="affffff5">
    <w:name w:val="Ссылка на официальную публикацию"/>
    <w:basedOn w:val="a"/>
    <w:next w:val="a"/>
    <w:qFormat/>
    <w:rsid w:val="00C274CE"/>
    <w:pPr>
      <w:widowControl w:val="0"/>
      <w:suppressAutoHyphens/>
      <w:autoSpaceDE w:val="0"/>
      <w:ind w:firstLine="720"/>
      <w:jc w:val="both"/>
    </w:pPr>
    <w:rPr>
      <w:rFonts w:ascii="Arial" w:hAnsi="Arial" w:cs="Arial"/>
      <w:sz w:val="24"/>
      <w:szCs w:val="24"/>
      <w:lang w:eastAsia="ar-SA"/>
    </w:rPr>
  </w:style>
  <w:style w:type="paragraph" w:customStyle="1" w:styleId="affffff6">
    <w:name w:val="Текст в таблице"/>
    <w:basedOn w:val="afffffa"/>
    <w:next w:val="a"/>
    <w:qFormat/>
    <w:rsid w:val="00C274CE"/>
    <w:pPr>
      <w:ind w:firstLine="500"/>
    </w:pPr>
  </w:style>
  <w:style w:type="paragraph" w:customStyle="1" w:styleId="affffff7">
    <w:name w:val="Текст ЭР (см. также)"/>
    <w:basedOn w:val="a"/>
    <w:next w:val="a"/>
    <w:qFormat/>
    <w:rsid w:val="00C274CE"/>
    <w:pPr>
      <w:widowControl w:val="0"/>
      <w:suppressAutoHyphens/>
      <w:autoSpaceDE w:val="0"/>
      <w:spacing w:before="200"/>
    </w:pPr>
    <w:rPr>
      <w:rFonts w:ascii="Arial" w:hAnsi="Arial" w:cs="Arial"/>
      <w:sz w:val="20"/>
      <w:szCs w:val="20"/>
      <w:lang w:eastAsia="ar-SA"/>
    </w:rPr>
  </w:style>
  <w:style w:type="paragraph" w:customStyle="1" w:styleId="affffff8">
    <w:name w:val="Технический комментарий"/>
    <w:basedOn w:val="a"/>
    <w:next w:val="a"/>
    <w:qFormat/>
    <w:rsid w:val="00C274CE"/>
    <w:pPr>
      <w:widowControl w:val="0"/>
      <w:suppressAutoHyphens/>
      <w:autoSpaceDE w:val="0"/>
    </w:pPr>
    <w:rPr>
      <w:rFonts w:ascii="Arial" w:hAnsi="Arial" w:cs="Arial"/>
      <w:color w:val="463F31"/>
      <w:sz w:val="24"/>
      <w:szCs w:val="24"/>
      <w:shd w:val="clear" w:color="auto" w:fill="FFFFA6"/>
      <w:lang w:eastAsia="ar-SA"/>
    </w:rPr>
  </w:style>
  <w:style w:type="paragraph" w:customStyle="1" w:styleId="affffff9">
    <w:name w:val="Формула"/>
    <w:basedOn w:val="a"/>
    <w:next w:val="a"/>
    <w:qFormat/>
    <w:rsid w:val="00C274CE"/>
    <w:pPr>
      <w:widowControl w:val="0"/>
      <w:suppressAutoHyphens/>
      <w:autoSpaceDE w:val="0"/>
      <w:spacing w:before="240" w:after="240"/>
      <w:ind w:left="420" w:right="420" w:firstLine="300"/>
      <w:jc w:val="both"/>
    </w:pPr>
    <w:rPr>
      <w:rFonts w:ascii="Arial" w:hAnsi="Arial" w:cs="Arial"/>
      <w:sz w:val="24"/>
      <w:szCs w:val="24"/>
      <w:shd w:val="clear" w:color="auto" w:fill="F5F3DA"/>
      <w:lang w:eastAsia="ar-SA"/>
    </w:rPr>
  </w:style>
  <w:style w:type="paragraph" w:customStyle="1" w:styleId="affffffa">
    <w:name w:val="Центрированный (таблица)"/>
    <w:basedOn w:val="afffffa"/>
    <w:next w:val="a"/>
    <w:qFormat/>
    <w:rsid w:val="00C274CE"/>
    <w:pPr>
      <w:jc w:val="center"/>
    </w:pPr>
  </w:style>
  <w:style w:type="paragraph" w:customStyle="1" w:styleId="-">
    <w:name w:val="ЭР-содержание (правое окно)"/>
    <w:basedOn w:val="a"/>
    <w:next w:val="a"/>
    <w:qFormat/>
    <w:rsid w:val="00C274CE"/>
    <w:pPr>
      <w:widowControl w:val="0"/>
      <w:suppressAutoHyphens/>
      <w:autoSpaceDE w:val="0"/>
      <w:spacing w:before="300"/>
    </w:pPr>
    <w:rPr>
      <w:rFonts w:ascii="Arial" w:hAnsi="Arial" w:cs="Arial"/>
      <w:sz w:val="24"/>
      <w:szCs w:val="24"/>
      <w:lang w:eastAsia="ar-SA"/>
    </w:rPr>
  </w:style>
  <w:style w:type="paragraph" w:customStyle="1" w:styleId="ConsPlusNonformat">
    <w:name w:val="ConsPlusNonformat"/>
    <w:qFormat/>
    <w:rsid w:val="00C274CE"/>
    <w:pPr>
      <w:suppressAutoHyphens/>
      <w:autoSpaceDE w:val="0"/>
    </w:pPr>
    <w:rPr>
      <w:rFonts w:ascii="Courier New" w:eastAsia="Times New Roman" w:hAnsi="Courier New" w:cs="Courier New"/>
      <w:lang w:eastAsia="ar-SA"/>
    </w:rPr>
  </w:style>
  <w:style w:type="paragraph" w:customStyle="1" w:styleId="28">
    <w:name w:val="Основной текст (2)"/>
    <w:basedOn w:val="a"/>
    <w:qFormat/>
    <w:rsid w:val="00C274CE"/>
    <w:pPr>
      <w:widowControl w:val="0"/>
      <w:shd w:val="clear" w:color="auto" w:fill="FFFFFF"/>
      <w:suppressAutoHyphens/>
      <w:spacing w:after="660" w:line="240" w:lineRule="atLeast"/>
    </w:pPr>
    <w:rPr>
      <w:lang w:eastAsia="ar-SA"/>
    </w:rPr>
  </w:style>
  <w:style w:type="paragraph" w:customStyle="1" w:styleId="s1">
    <w:name w:val="s_1"/>
    <w:basedOn w:val="a"/>
    <w:qFormat/>
    <w:rsid w:val="00C274CE"/>
    <w:pPr>
      <w:suppressAutoHyphens/>
      <w:spacing w:before="100" w:after="100"/>
    </w:pPr>
    <w:rPr>
      <w:sz w:val="24"/>
      <w:szCs w:val="24"/>
      <w:lang w:eastAsia="ar-SA"/>
    </w:rPr>
  </w:style>
  <w:style w:type="paragraph" w:customStyle="1" w:styleId="s22">
    <w:name w:val="s_22"/>
    <w:basedOn w:val="a"/>
    <w:qFormat/>
    <w:rsid w:val="00C274CE"/>
    <w:pPr>
      <w:suppressAutoHyphens/>
      <w:spacing w:before="100" w:after="100"/>
    </w:pPr>
    <w:rPr>
      <w:sz w:val="24"/>
      <w:szCs w:val="24"/>
      <w:lang w:eastAsia="ar-SA"/>
    </w:rPr>
  </w:style>
  <w:style w:type="character" w:customStyle="1" w:styleId="HTML1">
    <w:name w:val="Стандартный HTML Знак1"/>
    <w:basedOn w:val="a0"/>
    <w:link w:val="HTML"/>
    <w:qFormat/>
    <w:rsid w:val="00C274CE"/>
    <w:rPr>
      <w:rFonts w:ascii="Courier New" w:eastAsia="Times New Roman" w:hAnsi="Courier New" w:cs="Courier New"/>
      <w:sz w:val="20"/>
      <w:szCs w:val="20"/>
      <w:lang w:eastAsia="ar-SA"/>
    </w:rPr>
  </w:style>
  <w:style w:type="paragraph" w:customStyle="1" w:styleId="s16">
    <w:name w:val="s_16"/>
    <w:basedOn w:val="a"/>
    <w:qFormat/>
    <w:rsid w:val="00C274CE"/>
    <w:pPr>
      <w:suppressAutoHyphens/>
      <w:spacing w:before="100" w:after="100"/>
    </w:pPr>
    <w:rPr>
      <w:sz w:val="24"/>
      <w:szCs w:val="24"/>
      <w:lang w:eastAsia="ar-SA"/>
    </w:rPr>
  </w:style>
  <w:style w:type="paragraph" w:customStyle="1" w:styleId="empty">
    <w:name w:val="empty"/>
    <w:basedOn w:val="a"/>
    <w:qFormat/>
    <w:rsid w:val="00C274CE"/>
    <w:pPr>
      <w:suppressAutoHyphens/>
      <w:spacing w:before="100" w:after="100"/>
    </w:pPr>
    <w:rPr>
      <w:sz w:val="24"/>
      <w:szCs w:val="24"/>
      <w:lang w:eastAsia="ar-SA"/>
    </w:rPr>
  </w:style>
  <w:style w:type="paragraph" w:customStyle="1" w:styleId="affffffb">
    <w:name w:val="Заголовок таблицы"/>
    <w:basedOn w:val="affa"/>
    <w:qFormat/>
    <w:rsid w:val="00C274CE"/>
    <w:pPr>
      <w:autoSpaceDE w:val="0"/>
      <w:spacing w:after="0" w:line="240" w:lineRule="auto"/>
      <w:ind w:firstLine="720"/>
      <w:jc w:val="center"/>
    </w:pPr>
    <w:rPr>
      <w:rFonts w:ascii="Arial" w:hAnsi="Arial" w:cs="Arial"/>
      <w:b/>
      <w:bCs/>
      <w:szCs w:val="24"/>
      <w:lang w:eastAsia="ar-SA"/>
    </w:rPr>
  </w:style>
  <w:style w:type="character" w:customStyle="1" w:styleId="WW8Num2z0">
    <w:name w:val="WW8Num2z0"/>
    <w:qFormat/>
    <w:rsid w:val="00C274CE"/>
    <w:rPr>
      <w:rFonts w:ascii="Times New Roman" w:hAnsi="Times New Roman" w:cs="Times New Roman"/>
      <w:sz w:val="28"/>
      <w:szCs w:val="28"/>
    </w:rPr>
  </w:style>
  <w:style w:type="character" w:customStyle="1" w:styleId="WW8Num2z1">
    <w:name w:val="WW8Num2z1"/>
    <w:qFormat/>
    <w:rsid w:val="00C274CE"/>
  </w:style>
  <w:style w:type="character" w:customStyle="1" w:styleId="WW8Num2z2">
    <w:name w:val="WW8Num2z2"/>
    <w:qFormat/>
    <w:rsid w:val="00C274CE"/>
  </w:style>
  <w:style w:type="character" w:customStyle="1" w:styleId="WW8Num2z3">
    <w:name w:val="WW8Num2z3"/>
    <w:qFormat/>
    <w:rsid w:val="00C274CE"/>
  </w:style>
  <w:style w:type="character" w:customStyle="1" w:styleId="WW8Num2z4">
    <w:name w:val="WW8Num2z4"/>
    <w:qFormat/>
    <w:rsid w:val="00C274CE"/>
  </w:style>
  <w:style w:type="character" w:customStyle="1" w:styleId="WW8Num2z5">
    <w:name w:val="WW8Num2z5"/>
    <w:qFormat/>
    <w:rsid w:val="00C274CE"/>
  </w:style>
  <w:style w:type="character" w:customStyle="1" w:styleId="WW8Num2z6">
    <w:name w:val="WW8Num2z6"/>
    <w:qFormat/>
    <w:rsid w:val="00C274CE"/>
  </w:style>
  <w:style w:type="character" w:customStyle="1" w:styleId="WW8Num2z7">
    <w:name w:val="WW8Num2z7"/>
    <w:qFormat/>
    <w:rsid w:val="00C274CE"/>
  </w:style>
  <w:style w:type="character" w:customStyle="1" w:styleId="WW8Num2z8">
    <w:name w:val="WW8Num2z8"/>
    <w:qFormat/>
    <w:rsid w:val="00C274CE"/>
  </w:style>
  <w:style w:type="character" w:customStyle="1" w:styleId="Internetlink">
    <w:name w:val="Internet link"/>
    <w:qFormat/>
    <w:rsid w:val="00C274CE"/>
    <w:rPr>
      <w:color w:val="000080"/>
      <w:u w:val="single"/>
    </w:rPr>
  </w:style>
  <w:style w:type="paragraph" w:customStyle="1" w:styleId="Textbody">
    <w:name w:val="Text body"/>
    <w:basedOn w:val="Standard"/>
    <w:qFormat/>
    <w:rsid w:val="00C274CE"/>
    <w:pPr>
      <w:spacing w:after="120"/>
    </w:pPr>
  </w:style>
  <w:style w:type="paragraph" w:customStyle="1" w:styleId="Standard">
    <w:name w:val="Standard"/>
    <w:rsid w:val="00C274CE"/>
    <w:pPr>
      <w:suppressAutoHyphens/>
      <w:spacing w:after="200" w:line="276" w:lineRule="auto"/>
      <w:textAlignment w:val="baseline"/>
    </w:pPr>
    <w:rPr>
      <w:rFonts w:ascii="Calibri" w:eastAsia="SimSun" w:hAnsi="Calibri" w:cs="F"/>
      <w:kern w:val="1"/>
      <w:sz w:val="22"/>
      <w:szCs w:val="22"/>
      <w:lang w:eastAsia="ar-SA"/>
    </w:rPr>
  </w:style>
  <w:style w:type="paragraph" w:customStyle="1" w:styleId="Heading">
    <w:name w:val="Heading"/>
    <w:basedOn w:val="Standard"/>
    <w:next w:val="Textbody"/>
    <w:qFormat/>
    <w:rsid w:val="00C274CE"/>
    <w:pPr>
      <w:keepNext/>
      <w:spacing w:before="240" w:after="120"/>
    </w:pPr>
    <w:rPr>
      <w:rFonts w:ascii="Arial" w:eastAsia="Microsoft YaHei" w:hAnsi="Arial" w:cs="Mangal"/>
      <w:sz w:val="28"/>
      <w:szCs w:val="28"/>
    </w:rPr>
  </w:style>
  <w:style w:type="paragraph" w:customStyle="1" w:styleId="Caption">
    <w:name w:val="Caption"/>
    <w:basedOn w:val="Standard"/>
    <w:qFormat/>
    <w:rsid w:val="00C274CE"/>
    <w:pPr>
      <w:suppressLineNumbers/>
      <w:spacing w:before="120" w:after="120"/>
    </w:pPr>
    <w:rPr>
      <w:rFonts w:cs="Mangal"/>
      <w:i/>
      <w:iCs/>
      <w:sz w:val="24"/>
      <w:szCs w:val="24"/>
    </w:rPr>
  </w:style>
  <w:style w:type="paragraph" w:customStyle="1" w:styleId="Index">
    <w:name w:val="Index"/>
    <w:basedOn w:val="Standard"/>
    <w:qFormat/>
    <w:rsid w:val="00C274CE"/>
    <w:pPr>
      <w:suppressLineNumbers/>
    </w:pPr>
    <w:rPr>
      <w:rFonts w:cs="Mangal"/>
    </w:rPr>
  </w:style>
  <w:style w:type="paragraph" w:customStyle="1" w:styleId="ConsPlusTitlePage">
    <w:name w:val="ConsPlusTitlePage"/>
    <w:qFormat/>
    <w:rsid w:val="00C274CE"/>
    <w:pPr>
      <w:widowControl w:val="0"/>
      <w:suppressAutoHyphens/>
      <w:textAlignment w:val="baseline"/>
    </w:pPr>
    <w:rPr>
      <w:rFonts w:ascii="Tahoma" w:eastAsia="Times New Roman" w:hAnsi="Tahoma" w:cs="Tahoma"/>
      <w:kern w:val="1"/>
      <w:lang w:eastAsia="ar-SA"/>
    </w:rPr>
  </w:style>
  <w:style w:type="paragraph" w:customStyle="1" w:styleId="Header">
    <w:name w:val="Header"/>
    <w:basedOn w:val="Standard"/>
    <w:uiPriority w:val="99"/>
    <w:qFormat/>
    <w:rsid w:val="00C274CE"/>
    <w:pPr>
      <w:suppressLineNumbers/>
      <w:spacing w:after="0" w:line="240" w:lineRule="auto"/>
    </w:pPr>
  </w:style>
  <w:style w:type="paragraph" w:customStyle="1" w:styleId="Footer">
    <w:name w:val="Footer"/>
    <w:basedOn w:val="Standard"/>
    <w:uiPriority w:val="99"/>
    <w:qFormat/>
    <w:rsid w:val="00C274CE"/>
    <w:pPr>
      <w:suppressLineNumbers/>
      <w:spacing w:after="0" w:line="240" w:lineRule="auto"/>
    </w:pPr>
  </w:style>
  <w:style w:type="paragraph" w:customStyle="1" w:styleId="1b">
    <w:name w:val="Обычный1"/>
    <w:qFormat/>
    <w:rsid w:val="00C274CE"/>
    <w:pPr>
      <w:widowControl w:val="0"/>
      <w:snapToGrid w:val="0"/>
      <w:ind w:firstLine="540"/>
    </w:pPr>
    <w:rPr>
      <w:rFonts w:ascii="Arial" w:eastAsia="Times New Roman" w:hAnsi="Arial" w:cs="Times New Roman"/>
    </w:rPr>
  </w:style>
  <w:style w:type="paragraph" w:customStyle="1" w:styleId="Heading1">
    <w:name w:val="Heading 1"/>
    <w:basedOn w:val="a"/>
    <w:qFormat/>
    <w:rsid w:val="00C274CE"/>
    <w:pPr>
      <w:widowControl w:val="0"/>
      <w:spacing w:before="108" w:after="108"/>
      <w:jc w:val="center"/>
      <w:outlineLvl w:val="0"/>
    </w:pPr>
    <w:rPr>
      <w:rFonts w:ascii="Times New Roman CYR" w:eastAsiaTheme="minorEastAsia" w:hAnsi="Times New Roman CYR" w:cs="Times New Roman CYR"/>
      <w:b/>
      <w:bCs/>
      <w:color w:val="26282F"/>
      <w:sz w:val="24"/>
      <w:szCs w:val="24"/>
    </w:rPr>
  </w:style>
  <w:style w:type="paragraph" w:customStyle="1" w:styleId="Heading2">
    <w:name w:val="Heading 2"/>
    <w:basedOn w:val="a"/>
    <w:qFormat/>
    <w:rsid w:val="00C274CE"/>
    <w:pPr>
      <w:keepNext/>
      <w:spacing w:before="240" w:after="60"/>
      <w:outlineLvl w:val="1"/>
    </w:pPr>
    <w:rPr>
      <w:rFonts w:ascii="Arial" w:hAnsi="Arial" w:cs="Arial"/>
      <w:b/>
      <w:bCs/>
      <w:i/>
      <w:iCs/>
    </w:rPr>
  </w:style>
  <w:style w:type="paragraph" w:customStyle="1" w:styleId="headertext">
    <w:name w:val="headertext"/>
    <w:basedOn w:val="a"/>
    <w:qFormat/>
    <w:rsid w:val="00C274CE"/>
    <w:pPr>
      <w:spacing w:beforeAutospacing="1" w:afterAutospacing="1"/>
    </w:pPr>
    <w:rPr>
      <w:sz w:val="24"/>
      <w:szCs w:val="24"/>
    </w:rPr>
  </w:style>
  <w:style w:type="paragraph" w:customStyle="1" w:styleId="formattext0">
    <w:name w:val="formattext"/>
    <w:basedOn w:val="a"/>
    <w:qFormat/>
    <w:rsid w:val="00C274CE"/>
    <w:pPr>
      <w:spacing w:beforeAutospacing="1" w:afterAutospacing="1"/>
    </w:pPr>
    <w:rPr>
      <w:sz w:val="24"/>
      <w:szCs w:val="24"/>
    </w:rPr>
  </w:style>
  <w:style w:type="paragraph" w:customStyle="1" w:styleId="s3">
    <w:name w:val="s_3"/>
    <w:basedOn w:val="a"/>
    <w:qFormat/>
    <w:rsid w:val="00C274CE"/>
    <w:pPr>
      <w:suppressAutoHyphens/>
      <w:spacing w:before="280" w:after="280"/>
    </w:pPr>
    <w:rPr>
      <w:sz w:val="24"/>
      <w:szCs w:val="24"/>
      <w:lang w:eastAsia="zh-CN"/>
    </w:rPr>
  </w:style>
  <w:style w:type="character" w:customStyle="1" w:styleId="FontStyle15">
    <w:name w:val="Font Style15"/>
    <w:basedOn w:val="a0"/>
    <w:qFormat/>
    <w:rsid w:val="00C274CE"/>
    <w:rPr>
      <w:rFonts w:ascii="Times New Roman" w:hAnsi="Times New Roman" w:cs="Times New Roman"/>
      <w:spacing w:val="20"/>
      <w:sz w:val="22"/>
      <w:szCs w:val="22"/>
    </w:rPr>
  </w:style>
  <w:style w:type="paragraph" w:customStyle="1" w:styleId="BlockQuotation">
    <w:name w:val="Block Quotation"/>
    <w:basedOn w:val="a"/>
    <w:qFormat/>
    <w:rsid w:val="00C274CE"/>
    <w:pPr>
      <w:widowControl w:val="0"/>
      <w:ind w:left="567" w:right="-2" w:firstLine="851"/>
      <w:jc w:val="both"/>
    </w:pPr>
    <w:rPr>
      <w:szCs w:val="20"/>
    </w:rPr>
  </w:style>
  <w:style w:type="paragraph" w:customStyle="1" w:styleId="p4">
    <w:name w:val="p4"/>
    <w:basedOn w:val="a"/>
    <w:qFormat/>
    <w:rsid w:val="00C274CE"/>
    <w:pPr>
      <w:suppressAutoHyphens/>
      <w:spacing w:before="280" w:after="280"/>
    </w:pPr>
    <w:rPr>
      <w:sz w:val="24"/>
      <w:szCs w:val="24"/>
      <w:lang w:eastAsia="ar-SA"/>
    </w:rPr>
  </w:style>
  <w:style w:type="paragraph" w:customStyle="1" w:styleId="FR1">
    <w:name w:val="FR1"/>
    <w:qFormat/>
    <w:rsid w:val="00C274CE"/>
    <w:pPr>
      <w:widowControl w:val="0"/>
      <w:jc w:val="both"/>
    </w:pPr>
    <w:rPr>
      <w:rFonts w:ascii="Arial" w:eastAsia="Times New Roman" w:hAnsi="Arial" w:cs="Arial"/>
      <w:sz w:val="24"/>
      <w:szCs w:val="24"/>
    </w:rPr>
  </w:style>
  <w:style w:type="character" w:customStyle="1" w:styleId="text">
    <w:name w:val="text"/>
    <w:basedOn w:val="a0"/>
    <w:qFormat/>
    <w:rsid w:val="00C274CE"/>
  </w:style>
  <w:style w:type="paragraph" w:customStyle="1" w:styleId="ConsPlusCell">
    <w:name w:val="ConsPlusCell"/>
    <w:qFormat/>
    <w:rsid w:val="00C274CE"/>
    <w:pPr>
      <w:widowControl w:val="0"/>
      <w:autoSpaceDE w:val="0"/>
      <w:autoSpaceDN w:val="0"/>
      <w:adjustRightInd w:val="0"/>
    </w:pPr>
    <w:rPr>
      <w:rFonts w:ascii="Times New Roman" w:eastAsia="Times New Roman" w:hAnsi="Times New Roman" w:cs="Times New Roman"/>
      <w:sz w:val="24"/>
      <w:szCs w:val="24"/>
    </w:rPr>
  </w:style>
  <w:style w:type="character" w:customStyle="1" w:styleId="af0">
    <w:name w:val="Текст примечания Знак"/>
    <w:basedOn w:val="a0"/>
    <w:link w:val="af"/>
    <w:qFormat/>
    <w:rsid w:val="00C274CE"/>
    <w:rPr>
      <w:rFonts w:ascii="Calibri" w:eastAsia="Times New Roman" w:hAnsi="Calibri" w:cs="Times New Roman"/>
      <w:sz w:val="20"/>
      <w:szCs w:val="20"/>
    </w:rPr>
  </w:style>
  <w:style w:type="character" w:customStyle="1" w:styleId="af2">
    <w:name w:val="Тема примечания Знак"/>
    <w:basedOn w:val="af0"/>
    <w:link w:val="af1"/>
    <w:qFormat/>
    <w:rsid w:val="00C274CE"/>
    <w:rPr>
      <w:b/>
      <w:bCs/>
    </w:rPr>
  </w:style>
  <w:style w:type="character" w:customStyle="1" w:styleId="1c">
    <w:name w:val="Верхний колонтитул Знак1"/>
    <w:qFormat/>
    <w:rsid w:val="00C274CE"/>
    <w:rPr>
      <w:rFonts w:ascii="Calibri" w:eastAsia="Times New Roman" w:hAnsi="Calibri" w:cs="Times New Roman"/>
      <w:lang w:eastAsia="ru-RU"/>
    </w:rPr>
  </w:style>
  <w:style w:type="character" w:customStyle="1" w:styleId="1d">
    <w:name w:val="Нижний колонтитул Знак1"/>
    <w:rsid w:val="00C274CE"/>
    <w:rPr>
      <w:rFonts w:ascii="Calibri" w:eastAsia="Times New Roman" w:hAnsi="Calibri" w:cs="Times New Roman"/>
      <w:lang w:eastAsia="ru-RU"/>
    </w:rPr>
  </w:style>
  <w:style w:type="character" w:customStyle="1" w:styleId="1e">
    <w:name w:val="Текст выноски Знак1"/>
    <w:qFormat/>
    <w:rsid w:val="00C274CE"/>
    <w:rPr>
      <w:rFonts w:ascii="Tahoma" w:eastAsia="Times New Roman" w:hAnsi="Tahoma" w:cs="Tahoma"/>
      <w:sz w:val="16"/>
      <w:szCs w:val="16"/>
      <w:lang w:eastAsia="ru-RU"/>
    </w:rPr>
  </w:style>
  <w:style w:type="paragraph" w:customStyle="1" w:styleId="32">
    <w:name w:val="Знак Знак3 Знак Знак"/>
    <w:basedOn w:val="a"/>
    <w:qFormat/>
    <w:rsid w:val="00C274CE"/>
    <w:pPr>
      <w:spacing w:before="100" w:beforeAutospacing="1" w:after="100" w:afterAutospacing="1"/>
      <w:jc w:val="both"/>
    </w:pPr>
    <w:rPr>
      <w:rFonts w:ascii="Tahoma" w:hAnsi="Tahoma"/>
      <w:sz w:val="20"/>
      <w:szCs w:val="20"/>
      <w:lang w:val="en-US" w:eastAsia="en-US"/>
    </w:rPr>
  </w:style>
  <w:style w:type="paragraph" w:customStyle="1" w:styleId="standard0">
    <w:name w:val="standard"/>
    <w:basedOn w:val="a"/>
    <w:qFormat/>
    <w:rsid w:val="00C274CE"/>
    <w:pPr>
      <w:spacing w:before="100" w:beforeAutospacing="1" w:after="100" w:afterAutospacing="1"/>
    </w:pPr>
    <w:rPr>
      <w:sz w:val="24"/>
      <w:szCs w:val="24"/>
    </w:rPr>
  </w:style>
  <w:style w:type="paragraph" w:customStyle="1" w:styleId="1f">
    <w:name w:val="Знак Знак Знак1 Знак"/>
    <w:basedOn w:val="a"/>
    <w:qFormat/>
    <w:rsid w:val="00C274CE"/>
    <w:pPr>
      <w:spacing w:before="100" w:beforeAutospacing="1" w:after="100" w:afterAutospacing="1"/>
      <w:jc w:val="both"/>
    </w:pPr>
    <w:rPr>
      <w:rFonts w:ascii="Tahoma" w:hAnsi="Tahoma"/>
      <w:sz w:val="20"/>
      <w:szCs w:val="20"/>
      <w:lang w:val="en-US" w:eastAsia="en-US"/>
    </w:rPr>
  </w:style>
  <w:style w:type="paragraph" w:customStyle="1" w:styleId="tekstob">
    <w:name w:val="tekstob"/>
    <w:basedOn w:val="a"/>
    <w:qFormat/>
    <w:rsid w:val="00C274CE"/>
    <w:pPr>
      <w:spacing w:before="100" w:beforeAutospacing="1" w:after="100" w:afterAutospacing="1"/>
    </w:pPr>
    <w:rPr>
      <w:sz w:val="24"/>
      <w:szCs w:val="24"/>
    </w:rPr>
  </w:style>
  <w:style w:type="paragraph" w:customStyle="1" w:styleId="41">
    <w:name w:val="Знак Знак4"/>
    <w:basedOn w:val="a"/>
    <w:qFormat/>
    <w:rsid w:val="00C274CE"/>
    <w:pPr>
      <w:spacing w:before="100" w:beforeAutospacing="1" w:after="100" w:afterAutospacing="1"/>
      <w:jc w:val="both"/>
    </w:pPr>
    <w:rPr>
      <w:rFonts w:ascii="Tahoma" w:hAnsi="Tahoma"/>
      <w:sz w:val="20"/>
      <w:szCs w:val="20"/>
      <w:lang w:val="en-US" w:eastAsia="en-US"/>
    </w:rPr>
  </w:style>
  <w:style w:type="paragraph" w:customStyle="1" w:styleId="affffffc">
    <w:name w:val="Основной"/>
    <w:basedOn w:val="a"/>
    <w:rsid w:val="00C274CE"/>
    <w:pPr>
      <w:spacing w:after="20"/>
      <w:ind w:firstLine="709"/>
      <w:jc w:val="both"/>
    </w:pPr>
    <w:rPr>
      <w:rFonts w:eastAsia="Calibri"/>
      <w:szCs w:val="20"/>
    </w:rPr>
  </w:style>
  <w:style w:type="paragraph" w:customStyle="1" w:styleId="1f0">
    <w:name w:val="Абзац списка1"/>
    <w:basedOn w:val="a"/>
    <w:qFormat/>
    <w:rsid w:val="00C274CE"/>
    <w:pPr>
      <w:spacing w:after="200" w:line="276" w:lineRule="auto"/>
      <w:ind w:left="720"/>
      <w:contextualSpacing/>
    </w:pPr>
    <w:rPr>
      <w:rFonts w:ascii="Calibri" w:hAnsi="Calibri"/>
      <w:sz w:val="22"/>
      <w:szCs w:val="22"/>
    </w:rPr>
  </w:style>
  <w:style w:type="character" w:customStyle="1" w:styleId="item-27">
    <w:name w:val="item-27"/>
    <w:basedOn w:val="a0"/>
    <w:qFormat/>
    <w:rsid w:val="00C274CE"/>
  </w:style>
  <w:style w:type="character" w:customStyle="1" w:styleId="A50">
    <w:name w:val="A5"/>
    <w:uiPriority w:val="99"/>
    <w:qFormat/>
    <w:rsid w:val="00C274CE"/>
    <w:rPr>
      <w:rFonts w:ascii="PT Sans" w:hAnsi="PT Sans" w:cs="PT Sans" w:hint="default"/>
      <w:color w:val="000000"/>
      <w:sz w:val="32"/>
      <w:szCs w:val="32"/>
    </w:rPr>
  </w:style>
  <w:style w:type="character" w:customStyle="1" w:styleId="apple-converted-space">
    <w:name w:val="apple-converted-space"/>
    <w:qFormat/>
    <w:rsid w:val="00C274CE"/>
    <w:rPr>
      <w:rFonts w:ascii="Times New Roman" w:hAnsi="Times New Roman" w:cs="Times New Roman" w:hint="default"/>
    </w:rPr>
  </w:style>
  <w:style w:type="paragraph" w:customStyle="1" w:styleId="msonormalcxspmiddle">
    <w:name w:val="msonormalcxspmiddle"/>
    <w:basedOn w:val="a"/>
    <w:qFormat/>
    <w:rsid w:val="00C274CE"/>
    <w:pPr>
      <w:spacing w:before="100" w:beforeAutospacing="1" w:after="100" w:afterAutospacing="1"/>
    </w:pPr>
    <w:rPr>
      <w:sz w:val="24"/>
      <w:szCs w:val="24"/>
    </w:rPr>
  </w:style>
  <w:style w:type="paragraph" w:customStyle="1" w:styleId="msonormalcxsplast">
    <w:name w:val="msonormalcxsplast"/>
    <w:basedOn w:val="a"/>
    <w:qFormat/>
    <w:rsid w:val="00C274CE"/>
    <w:pPr>
      <w:spacing w:before="100" w:beforeAutospacing="1" w:after="100" w:afterAutospacing="1"/>
    </w:pPr>
    <w:rPr>
      <w:sz w:val="24"/>
      <w:szCs w:val="24"/>
    </w:rPr>
  </w:style>
  <w:style w:type="character" w:customStyle="1" w:styleId="ad">
    <w:name w:val="Текст Знак"/>
    <w:basedOn w:val="a0"/>
    <w:link w:val="ac"/>
    <w:qFormat/>
    <w:rsid w:val="00C274CE"/>
    <w:rPr>
      <w:rFonts w:ascii="Courier New" w:eastAsia="Times New Roman" w:hAnsi="Courier New" w:cs="Times New Roman"/>
      <w:sz w:val="20"/>
      <w:szCs w:val="20"/>
    </w:rPr>
  </w:style>
  <w:style w:type="character" w:customStyle="1" w:styleId="24">
    <w:name w:val="Основной текст с отступом 2 Знак"/>
    <w:basedOn w:val="a0"/>
    <w:link w:val="23"/>
    <w:qFormat/>
    <w:rsid w:val="00C274CE"/>
    <w:rPr>
      <w:rFonts w:ascii="Times New Roman" w:eastAsia="Times New Roman" w:hAnsi="Times New Roman" w:cs="Times New Roman"/>
      <w:b/>
      <w:bCs/>
      <w:sz w:val="24"/>
      <w:szCs w:val="24"/>
    </w:rPr>
  </w:style>
  <w:style w:type="character" w:customStyle="1" w:styleId="blk">
    <w:name w:val="blk"/>
    <w:qFormat/>
    <w:rsid w:val="00C274CE"/>
  </w:style>
  <w:style w:type="character" w:customStyle="1" w:styleId="affffffd">
    <w:name w:val="Цветовое выделение для Текст"/>
    <w:qFormat/>
    <w:rsid w:val="00C274CE"/>
    <w:rPr>
      <w:rFonts w:ascii="Times New Roman CYR" w:hAnsi="Times New Roman CYR" w:cs="Times New Roman CYR"/>
    </w:rPr>
  </w:style>
  <w:style w:type="table" w:customStyle="1" w:styleId="TableNormal">
    <w:name w:val="Table Normal"/>
    <w:uiPriority w:val="2"/>
    <w:semiHidden/>
    <w:unhideWhenUsed/>
    <w:qFormat/>
    <w:rsid w:val="00C274CE"/>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C274CE"/>
    <w:pPr>
      <w:widowControl w:val="0"/>
      <w:autoSpaceDE w:val="0"/>
      <w:autoSpaceDN w:val="0"/>
    </w:pPr>
    <w:rPr>
      <w:sz w:val="22"/>
      <w:szCs w:val="22"/>
      <w:lang w:eastAsia="en-US"/>
    </w:rPr>
  </w:style>
  <w:style w:type="character" w:customStyle="1" w:styleId="aff7">
    <w:name w:val="Абзац списка Знак"/>
    <w:basedOn w:val="a0"/>
    <w:link w:val="aff6"/>
    <w:uiPriority w:val="34"/>
    <w:qFormat/>
    <w:rsid w:val="00C274CE"/>
    <w:rPr>
      <w:rFonts w:ascii="Times New Roman" w:eastAsia="Times New Roman" w:hAnsi="Times New Roman" w:cs="Times New Roman"/>
      <w:sz w:val="20"/>
      <w:szCs w:val="20"/>
      <w:lang w:eastAsia="ru-RU"/>
    </w:rPr>
  </w:style>
  <w:style w:type="paragraph" w:customStyle="1" w:styleId="29">
    <w:name w:val="Без интервала2"/>
    <w:qFormat/>
    <w:rsid w:val="00C274CE"/>
    <w:pPr>
      <w:jc w:val="center"/>
    </w:pPr>
    <w:rPr>
      <w:rFonts w:ascii="Calibri" w:eastAsia="Times New Roman" w:hAnsi="Calibri" w:cs="Times New Roman"/>
      <w:sz w:val="22"/>
      <w:szCs w:val="22"/>
      <w:lang w:eastAsia="en-US"/>
    </w:rPr>
  </w:style>
  <w:style w:type="character" w:customStyle="1" w:styleId="s2">
    <w:name w:val="s2"/>
    <w:basedOn w:val="a0"/>
    <w:qFormat/>
    <w:rsid w:val="00C274CE"/>
    <w:rPr>
      <w:rFonts w:cs="Times New Roman"/>
    </w:rPr>
  </w:style>
  <w:style w:type="table" w:customStyle="1" w:styleId="2a">
    <w:name w:val="Стиль таблицы2"/>
    <w:basedOn w:val="a1"/>
    <w:qFormat/>
    <w:rsid w:val="00C274CE"/>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af4">
    <w:name w:val="Схема документа Знак"/>
    <w:basedOn w:val="a0"/>
    <w:link w:val="af3"/>
    <w:semiHidden/>
    <w:qFormat/>
    <w:rsid w:val="00C274CE"/>
    <w:rPr>
      <w:rFonts w:ascii="Tahoma" w:eastAsia="Times New Roman" w:hAnsi="Tahoma" w:cs="Times New Roman"/>
      <w:sz w:val="20"/>
      <w:szCs w:val="20"/>
      <w:shd w:val="clear" w:color="auto" w:fill="000080"/>
      <w:lang w:eastAsia="ru-RU"/>
    </w:rPr>
  </w:style>
  <w:style w:type="character" w:customStyle="1" w:styleId="Absatz-Standardschriftart">
    <w:name w:val="Absatz-Standardschriftart"/>
    <w:rsid w:val="00C274CE"/>
  </w:style>
  <w:style w:type="character" w:customStyle="1" w:styleId="WW-Absatz-Standardschriftart">
    <w:name w:val="WW-Absatz-Standardschriftart"/>
    <w:qFormat/>
    <w:rsid w:val="00C274CE"/>
  </w:style>
  <w:style w:type="character" w:customStyle="1" w:styleId="WW-Absatz-Standardschriftart1">
    <w:name w:val="WW-Absatz-Standardschriftart1"/>
    <w:qFormat/>
    <w:rsid w:val="00C274CE"/>
  </w:style>
  <w:style w:type="character" w:customStyle="1" w:styleId="WW-Absatz-Standardschriftart11">
    <w:name w:val="WW-Absatz-Standardschriftart11"/>
    <w:qFormat/>
    <w:rsid w:val="00C274CE"/>
  </w:style>
  <w:style w:type="character" w:customStyle="1" w:styleId="WW-Absatz-Standardschriftart111">
    <w:name w:val="WW-Absatz-Standardschriftart111"/>
    <w:qFormat/>
    <w:rsid w:val="00C274CE"/>
  </w:style>
  <w:style w:type="character" w:customStyle="1" w:styleId="WW-Absatz-Standardschriftart1111">
    <w:name w:val="WW-Absatz-Standardschriftart1111"/>
    <w:qFormat/>
    <w:rsid w:val="00C274CE"/>
  </w:style>
  <w:style w:type="character" w:customStyle="1" w:styleId="WW-Absatz-Standardschriftart11111">
    <w:name w:val="WW-Absatz-Standardschriftart11111"/>
    <w:qFormat/>
    <w:rsid w:val="00C274CE"/>
  </w:style>
  <w:style w:type="character" w:customStyle="1" w:styleId="WW-Absatz-Standardschriftart111111">
    <w:name w:val="WW-Absatz-Standardschriftart111111"/>
    <w:rsid w:val="00C274CE"/>
  </w:style>
  <w:style w:type="character" w:customStyle="1" w:styleId="WW-Absatz-Standardschriftart1111111">
    <w:name w:val="WW-Absatz-Standardschriftart1111111"/>
    <w:qFormat/>
    <w:rsid w:val="00C274CE"/>
  </w:style>
  <w:style w:type="character" w:customStyle="1" w:styleId="WW-Absatz-Standardschriftart11111111">
    <w:name w:val="WW-Absatz-Standardschriftart11111111"/>
    <w:qFormat/>
    <w:rsid w:val="00C274CE"/>
  </w:style>
  <w:style w:type="character" w:customStyle="1" w:styleId="WW-Absatz-Standardschriftart111111111">
    <w:name w:val="WW-Absatz-Standardschriftart111111111"/>
    <w:qFormat/>
    <w:rsid w:val="00C274CE"/>
  </w:style>
  <w:style w:type="character" w:customStyle="1" w:styleId="WW-Absatz-Standardschriftart1111111111">
    <w:name w:val="WW-Absatz-Standardschriftart1111111111"/>
    <w:qFormat/>
    <w:rsid w:val="00C274CE"/>
  </w:style>
  <w:style w:type="character" w:customStyle="1" w:styleId="WW-Absatz-Standardschriftart11111111111">
    <w:name w:val="WW-Absatz-Standardschriftart11111111111"/>
    <w:qFormat/>
    <w:rsid w:val="00C274CE"/>
  </w:style>
  <w:style w:type="character" w:customStyle="1" w:styleId="WW-Absatz-Standardschriftart111111111111">
    <w:name w:val="WW-Absatz-Standardschriftart111111111111"/>
    <w:qFormat/>
    <w:rsid w:val="00C274CE"/>
  </w:style>
  <w:style w:type="character" w:customStyle="1" w:styleId="WW-Absatz-Standardschriftart1111111111111">
    <w:name w:val="WW-Absatz-Standardschriftart1111111111111"/>
    <w:rsid w:val="00C274CE"/>
  </w:style>
  <w:style w:type="character" w:customStyle="1" w:styleId="WW-Absatz-Standardschriftart11111111111111">
    <w:name w:val="WW-Absatz-Standardschriftart11111111111111"/>
    <w:qFormat/>
    <w:rsid w:val="00C274CE"/>
  </w:style>
  <w:style w:type="character" w:customStyle="1" w:styleId="WW-Absatz-Standardschriftart111111111111111">
    <w:name w:val="WW-Absatz-Standardschriftart111111111111111"/>
    <w:qFormat/>
    <w:rsid w:val="00C274CE"/>
  </w:style>
  <w:style w:type="character" w:customStyle="1" w:styleId="WW-Absatz-Standardschriftart1111111111111111">
    <w:name w:val="WW-Absatz-Standardschriftart1111111111111111"/>
    <w:qFormat/>
    <w:rsid w:val="00C274CE"/>
  </w:style>
  <w:style w:type="character" w:customStyle="1" w:styleId="WW-Absatz-Standardschriftart11111111111111111">
    <w:name w:val="WW-Absatz-Standardschriftart11111111111111111"/>
    <w:qFormat/>
    <w:rsid w:val="00C274CE"/>
  </w:style>
  <w:style w:type="character" w:customStyle="1" w:styleId="WW-Absatz-Standardschriftart111111111111111111">
    <w:name w:val="WW-Absatz-Standardschriftart111111111111111111"/>
    <w:qFormat/>
    <w:rsid w:val="00C274CE"/>
  </w:style>
  <w:style w:type="character" w:customStyle="1" w:styleId="WW-Absatz-Standardschriftart1111111111111111111">
    <w:name w:val="WW-Absatz-Standardschriftart1111111111111111111"/>
    <w:qFormat/>
    <w:rsid w:val="00C274CE"/>
  </w:style>
  <w:style w:type="character" w:customStyle="1" w:styleId="WW-Absatz-Standardschriftart11111111111111111111">
    <w:name w:val="WW-Absatz-Standardschriftart11111111111111111111"/>
    <w:qFormat/>
    <w:rsid w:val="00C274CE"/>
  </w:style>
  <w:style w:type="character" w:customStyle="1" w:styleId="WW-Absatz-Standardschriftart111111111111111111111">
    <w:name w:val="WW-Absatz-Standardschriftart111111111111111111111"/>
    <w:qFormat/>
    <w:rsid w:val="00C274CE"/>
  </w:style>
  <w:style w:type="character" w:customStyle="1" w:styleId="WW-Absatz-Standardschriftart1111111111111111111111">
    <w:name w:val="WW-Absatz-Standardschriftart1111111111111111111111"/>
    <w:qFormat/>
    <w:rsid w:val="00C274CE"/>
  </w:style>
  <w:style w:type="character" w:customStyle="1" w:styleId="WW-Absatz-Standardschriftart11111111111111111111111">
    <w:name w:val="WW-Absatz-Standardschriftart11111111111111111111111"/>
    <w:qFormat/>
    <w:rsid w:val="00C274CE"/>
  </w:style>
  <w:style w:type="character" w:customStyle="1" w:styleId="WW-Absatz-Standardschriftart111111111111111111111111">
    <w:name w:val="WW-Absatz-Standardschriftart111111111111111111111111"/>
    <w:qFormat/>
    <w:rsid w:val="00C274CE"/>
  </w:style>
  <w:style w:type="character" w:customStyle="1" w:styleId="WW-Absatz-Standardschriftart1111111111111111111111111">
    <w:name w:val="WW-Absatz-Standardschriftart1111111111111111111111111"/>
    <w:qFormat/>
    <w:rsid w:val="00C274CE"/>
  </w:style>
  <w:style w:type="character" w:customStyle="1" w:styleId="WW-Absatz-Standardschriftart11111111111111111111111111">
    <w:name w:val="WW-Absatz-Standardschriftart11111111111111111111111111"/>
    <w:rsid w:val="00C274CE"/>
  </w:style>
  <w:style w:type="character" w:customStyle="1" w:styleId="WW-Absatz-Standardschriftart111111111111111111111111111">
    <w:name w:val="WW-Absatz-Standardschriftart111111111111111111111111111"/>
    <w:qFormat/>
    <w:rsid w:val="00C274CE"/>
  </w:style>
  <w:style w:type="character" w:customStyle="1" w:styleId="WW-Absatz-Standardschriftart1111111111111111111111111111">
    <w:name w:val="WW-Absatz-Standardschriftart1111111111111111111111111111"/>
    <w:qFormat/>
    <w:rsid w:val="00C274CE"/>
  </w:style>
  <w:style w:type="character" w:customStyle="1" w:styleId="WW-Absatz-Standardschriftart11111111111111111111111111111">
    <w:name w:val="WW-Absatz-Standardschriftart11111111111111111111111111111"/>
    <w:qFormat/>
    <w:rsid w:val="00C274CE"/>
  </w:style>
  <w:style w:type="character" w:customStyle="1" w:styleId="affffffe">
    <w:name w:val="Знак Знак"/>
    <w:qFormat/>
    <w:rsid w:val="00C274CE"/>
    <w:rPr>
      <w:sz w:val="28"/>
      <w:szCs w:val="28"/>
    </w:rPr>
  </w:style>
  <w:style w:type="character" w:customStyle="1" w:styleId="afffffff">
    <w:name w:val="Символ нумерации"/>
    <w:qFormat/>
    <w:rsid w:val="00C274CE"/>
  </w:style>
  <w:style w:type="character" w:customStyle="1" w:styleId="1f1">
    <w:name w:val="Текст сноски Знак1"/>
    <w:basedOn w:val="a0"/>
    <w:locked/>
    <w:rsid w:val="00C274CE"/>
    <w:rPr>
      <w:rFonts w:ascii="Times New Roman" w:eastAsia="Times New Roman" w:hAnsi="Times New Roman"/>
    </w:rPr>
  </w:style>
  <w:style w:type="character" w:customStyle="1" w:styleId="aff9">
    <w:name w:val="Без интервала Знак"/>
    <w:basedOn w:val="a0"/>
    <w:link w:val="aff8"/>
    <w:qFormat/>
    <w:locked/>
    <w:rsid w:val="00C274CE"/>
    <w:rPr>
      <w:rFonts w:ascii="Calibri" w:eastAsia="Times New Roman" w:hAnsi="Calibri" w:cs="Times New Roman"/>
      <w:lang w:val="en-US" w:bidi="en-US"/>
    </w:rPr>
  </w:style>
  <w:style w:type="character" w:customStyle="1" w:styleId="afffffff0">
    <w:name w:val="a"/>
    <w:basedOn w:val="11"/>
    <w:qFormat/>
    <w:rsid w:val="00C274CE"/>
  </w:style>
  <w:style w:type="paragraph" w:customStyle="1" w:styleId="TableContents">
    <w:name w:val="Table Contents"/>
    <w:basedOn w:val="a"/>
    <w:qFormat/>
    <w:rsid w:val="00C274CE"/>
    <w:pPr>
      <w:suppressLineNumbers/>
      <w:suppressAutoHyphens/>
      <w:spacing w:after="200" w:line="276" w:lineRule="auto"/>
    </w:pPr>
    <w:rPr>
      <w:rFonts w:ascii="Calibri" w:hAnsi="Calibri"/>
      <w:sz w:val="22"/>
      <w:szCs w:val="22"/>
      <w:lang w:eastAsia="zh-CN"/>
    </w:rPr>
  </w:style>
  <w:style w:type="paragraph" w:customStyle="1" w:styleId="TableHeading">
    <w:name w:val="Table Heading"/>
    <w:basedOn w:val="TableContents"/>
    <w:qFormat/>
    <w:rsid w:val="00C274CE"/>
    <w:pPr>
      <w:jc w:val="center"/>
    </w:pPr>
    <w:rPr>
      <w:b/>
      <w:bCs/>
    </w:rPr>
  </w:style>
  <w:style w:type="character" w:customStyle="1" w:styleId="WW8Num3z0">
    <w:name w:val="WW8Num3z0"/>
    <w:qFormat/>
    <w:rsid w:val="00C274CE"/>
    <w:rPr>
      <w:rFonts w:cs="Times New Roman"/>
    </w:rPr>
  </w:style>
  <w:style w:type="character" w:customStyle="1" w:styleId="WW8Num4z0">
    <w:name w:val="WW8Num4z0"/>
    <w:qFormat/>
    <w:rsid w:val="00C274CE"/>
    <w:rPr>
      <w:rFonts w:cs="Times New Roman"/>
    </w:rPr>
  </w:style>
  <w:style w:type="character" w:customStyle="1" w:styleId="WW8Num5z0">
    <w:name w:val="WW8Num5z0"/>
    <w:qFormat/>
    <w:rsid w:val="00C274CE"/>
    <w:rPr>
      <w:rFonts w:ascii="Symbol" w:hAnsi="Symbol" w:cs="Symbol" w:hint="default"/>
    </w:rPr>
  </w:style>
  <w:style w:type="character" w:customStyle="1" w:styleId="WW8Num6z0">
    <w:name w:val="WW8Num6z0"/>
    <w:qFormat/>
    <w:rsid w:val="00C274CE"/>
    <w:rPr>
      <w:rFonts w:ascii="Symbol" w:hAnsi="Symbol" w:cs="Symbol" w:hint="default"/>
    </w:rPr>
  </w:style>
  <w:style w:type="character" w:customStyle="1" w:styleId="WW8Num7z0">
    <w:name w:val="WW8Num7z0"/>
    <w:qFormat/>
    <w:rsid w:val="00C274CE"/>
    <w:rPr>
      <w:rFonts w:ascii="Symbol" w:hAnsi="Symbol" w:cs="Symbol" w:hint="default"/>
    </w:rPr>
  </w:style>
  <w:style w:type="character" w:customStyle="1" w:styleId="WW8Num8z0">
    <w:name w:val="WW8Num8z0"/>
    <w:qFormat/>
    <w:rsid w:val="00C274CE"/>
    <w:rPr>
      <w:rFonts w:ascii="Symbol" w:hAnsi="Symbol" w:cs="Symbol" w:hint="default"/>
    </w:rPr>
  </w:style>
  <w:style w:type="character" w:customStyle="1" w:styleId="WW8Num9z0">
    <w:name w:val="WW8Num9z0"/>
    <w:qFormat/>
    <w:rsid w:val="00C274CE"/>
    <w:rPr>
      <w:rFonts w:cs="Times New Roman"/>
    </w:rPr>
  </w:style>
  <w:style w:type="character" w:customStyle="1" w:styleId="WW8Num10z0">
    <w:name w:val="WW8Num10z0"/>
    <w:rsid w:val="00C274CE"/>
    <w:rPr>
      <w:rFonts w:ascii="Symbol" w:hAnsi="Symbol" w:cs="Symbol" w:hint="default"/>
    </w:rPr>
  </w:style>
  <w:style w:type="character" w:customStyle="1" w:styleId="WW8Num11z0">
    <w:name w:val="WW8Num11z0"/>
    <w:qFormat/>
    <w:rsid w:val="00C274CE"/>
    <w:rPr>
      <w:rFonts w:hint="default"/>
    </w:rPr>
  </w:style>
  <w:style w:type="character" w:customStyle="1" w:styleId="WW8Num12z0">
    <w:name w:val="WW8Num12z0"/>
    <w:qFormat/>
    <w:rsid w:val="00C274CE"/>
    <w:rPr>
      <w:rFonts w:hint="default"/>
    </w:rPr>
  </w:style>
  <w:style w:type="character" w:customStyle="1" w:styleId="WW8Num12z1">
    <w:name w:val="WW8Num12z1"/>
    <w:qFormat/>
    <w:rsid w:val="00C274CE"/>
  </w:style>
  <w:style w:type="character" w:customStyle="1" w:styleId="WW8Num12z2">
    <w:name w:val="WW8Num12z2"/>
    <w:qFormat/>
    <w:rsid w:val="00C274CE"/>
  </w:style>
  <w:style w:type="character" w:customStyle="1" w:styleId="WW8Num12z3">
    <w:name w:val="WW8Num12z3"/>
    <w:qFormat/>
    <w:rsid w:val="00C274CE"/>
  </w:style>
  <w:style w:type="character" w:customStyle="1" w:styleId="WW8Num12z4">
    <w:name w:val="WW8Num12z4"/>
    <w:qFormat/>
    <w:rsid w:val="00C274CE"/>
  </w:style>
  <w:style w:type="character" w:customStyle="1" w:styleId="WW8Num12z5">
    <w:name w:val="WW8Num12z5"/>
    <w:qFormat/>
    <w:rsid w:val="00C274CE"/>
  </w:style>
  <w:style w:type="character" w:customStyle="1" w:styleId="WW8Num12z6">
    <w:name w:val="WW8Num12z6"/>
    <w:qFormat/>
    <w:rsid w:val="00C274CE"/>
  </w:style>
  <w:style w:type="character" w:customStyle="1" w:styleId="WW8Num12z7">
    <w:name w:val="WW8Num12z7"/>
    <w:qFormat/>
    <w:rsid w:val="00C274CE"/>
  </w:style>
  <w:style w:type="character" w:customStyle="1" w:styleId="WW8Num12z8">
    <w:name w:val="WW8Num12z8"/>
    <w:qFormat/>
    <w:rsid w:val="00C274CE"/>
  </w:style>
  <w:style w:type="character" w:customStyle="1" w:styleId="WW8Num13z0">
    <w:name w:val="WW8Num13z0"/>
    <w:qFormat/>
    <w:rsid w:val="00C274CE"/>
    <w:rPr>
      <w:rFonts w:hint="default"/>
    </w:rPr>
  </w:style>
  <w:style w:type="character" w:customStyle="1" w:styleId="WW8Num13z1">
    <w:name w:val="WW8Num13z1"/>
    <w:qFormat/>
    <w:rsid w:val="00C274CE"/>
  </w:style>
  <w:style w:type="character" w:customStyle="1" w:styleId="WW8Num13z2">
    <w:name w:val="WW8Num13z2"/>
    <w:qFormat/>
    <w:rsid w:val="00C274CE"/>
  </w:style>
  <w:style w:type="character" w:customStyle="1" w:styleId="WW8Num13z3">
    <w:name w:val="WW8Num13z3"/>
    <w:qFormat/>
    <w:rsid w:val="00C274CE"/>
  </w:style>
  <w:style w:type="character" w:customStyle="1" w:styleId="WW8Num13z4">
    <w:name w:val="WW8Num13z4"/>
    <w:qFormat/>
    <w:rsid w:val="00C274CE"/>
  </w:style>
  <w:style w:type="character" w:customStyle="1" w:styleId="WW8Num13z5">
    <w:name w:val="WW8Num13z5"/>
    <w:qFormat/>
    <w:rsid w:val="00C274CE"/>
  </w:style>
  <w:style w:type="character" w:customStyle="1" w:styleId="WW8Num13z6">
    <w:name w:val="WW8Num13z6"/>
    <w:qFormat/>
    <w:rsid w:val="00C274CE"/>
  </w:style>
  <w:style w:type="character" w:customStyle="1" w:styleId="WW8Num13z7">
    <w:name w:val="WW8Num13z7"/>
    <w:qFormat/>
    <w:rsid w:val="00C274CE"/>
  </w:style>
  <w:style w:type="character" w:customStyle="1" w:styleId="WW8Num13z8">
    <w:name w:val="WW8Num13z8"/>
    <w:qFormat/>
    <w:rsid w:val="00C274CE"/>
  </w:style>
  <w:style w:type="character" w:customStyle="1" w:styleId="WW8Num14z0">
    <w:name w:val="WW8Num14z0"/>
    <w:qFormat/>
    <w:rsid w:val="00C274CE"/>
    <w:rPr>
      <w:rFonts w:hint="default"/>
    </w:rPr>
  </w:style>
  <w:style w:type="paragraph" w:customStyle="1" w:styleId="afffffff1">
    <w:name w:val="Внимание: Криминал!!"/>
    <w:basedOn w:val="a"/>
    <w:next w:val="a"/>
    <w:qFormat/>
    <w:rsid w:val="00C274CE"/>
    <w:pPr>
      <w:widowControl w:val="0"/>
      <w:suppressAutoHyphens/>
      <w:autoSpaceDE w:val="0"/>
      <w:jc w:val="both"/>
    </w:pPr>
    <w:rPr>
      <w:rFonts w:ascii="Arial" w:hAnsi="Arial" w:cs="Arial"/>
      <w:sz w:val="24"/>
      <w:szCs w:val="24"/>
      <w:lang w:eastAsia="zh-CN"/>
    </w:rPr>
  </w:style>
  <w:style w:type="paragraph" w:customStyle="1" w:styleId="afffffff2">
    <w:name w:val="Интерфейс"/>
    <w:basedOn w:val="a"/>
    <w:next w:val="a"/>
    <w:qFormat/>
    <w:rsid w:val="00C274CE"/>
    <w:pPr>
      <w:widowControl w:val="0"/>
      <w:suppressAutoHyphens/>
      <w:autoSpaceDE w:val="0"/>
      <w:jc w:val="both"/>
    </w:pPr>
    <w:rPr>
      <w:rFonts w:ascii="Arial" w:hAnsi="Arial" w:cs="Arial"/>
      <w:color w:val="D4D0C8"/>
      <w:sz w:val="22"/>
      <w:szCs w:val="22"/>
      <w:lang w:eastAsia="zh-CN"/>
    </w:rPr>
  </w:style>
  <w:style w:type="paragraph" w:customStyle="1" w:styleId="afffffff3">
    <w:name w:val="Объект"/>
    <w:basedOn w:val="a"/>
    <w:next w:val="a"/>
    <w:qFormat/>
    <w:rsid w:val="00C274CE"/>
    <w:pPr>
      <w:widowControl w:val="0"/>
      <w:suppressAutoHyphens/>
      <w:autoSpaceDE w:val="0"/>
      <w:jc w:val="both"/>
    </w:pPr>
    <w:rPr>
      <w:sz w:val="24"/>
      <w:szCs w:val="24"/>
      <w:lang w:eastAsia="zh-CN"/>
    </w:rPr>
  </w:style>
  <w:style w:type="paragraph" w:customStyle="1" w:styleId="33">
    <w:name w:val="Без интервала3"/>
    <w:qFormat/>
    <w:rsid w:val="00C274CE"/>
    <w:pPr>
      <w:widowControl w:val="0"/>
      <w:suppressAutoHyphens/>
      <w:autoSpaceDE w:val="0"/>
    </w:pPr>
    <w:rPr>
      <w:rFonts w:ascii="Arial" w:eastAsia="Times New Roman" w:hAnsi="Arial" w:cs="Arial"/>
      <w:sz w:val="24"/>
      <w:szCs w:val="24"/>
      <w:lang w:eastAsia="zh-CN"/>
    </w:rPr>
  </w:style>
  <w:style w:type="paragraph" w:customStyle="1" w:styleId="afffffff4">
    <w:name w:val="Îáû÷íûé"/>
    <w:qFormat/>
    <w:rsid w:val="00C274CE"/>
    <w:pPr>
      <w:suppressAutoHyphens/>
    </w:pPr>
    <w:rPr>
      <w:rFonts w:ascii="Times New Roman" w:eastAsia="Arial" w:hAnsi="Times New Roman" w:cs="Times New Roman"/>
      <w:sz w:val="28"/>
      <w:lang w:eastAsia="zh-CN"/>
    </w:rPr>
  </w:style>
  <w:style w:type="character" w:customStyle="1" w:styleId="WW8Num11z1">
    <w:name w:val="WW8Num11z1"/>
    <w:qFormat/>
    <w:rsid w:val="00C274CE"/>
  </w:style>
  <w:style w:type="character" w:customStyle="1" w:styleId="WW8Num11z2">
    <w:name w:val="WW8Num11z2"/>
    <w:qFormat/>
    <w:rsid w:val="00C274CE"/>
  </w:style>
  <w:style w:type="character" w:customStyle="1" w:styleId="WW8Num11z3">
    <w:name w:val="WW8Num11z3"/>
    <w:qFormat/>
    <w:rsid w:val="00C274CE"/>
  </w:style>
  <w:style w:type="character" w:customStyle="1" w:styleId="WW8Num11z4">
    <w:name w:val="WW8Num11z4"/>
    <w:qFormat/>
    <w:rsid w:val="00C274CE"/>
  </w:style>
  <w:style w:type="character" w:customStyle="1" w:styleId="WW8Num11z5">
    <w:name w:val="WW8Num11z5"/>
    <w:qFormat/>
    <w:rsid w:val="00C274CE"/>
  </w:style>
  <w:style w:type="character" w:customStyle="1" w:styleId="WW8Num11z6">
    <w:name w:val="WW8Num11z6"/>
    <w:qFormat/>
    <w:rsid w:val="00C274CE"/>
  </w:style>
  <w:style w:type="character" w:customStyle="1" w:styleId="WW8Num11z7">
    <w:name w:val="WW8Num11z7"/>
    <w:qFormat/>
    <w:rsid w:val="00C274CE"/>
  </w:style>
  <w:style w:type="character" w:customStyle="1" w:styleId="WW8Num11z8">
    <w:name w:val="WW8Num11z8"/>
    <w:qFormat/>
    <w:rsid w:val="00C274CE"/>
  </w:style>
  <w:style w:type="character" w:customStyle="1" w:styleId="WW8Num14z1">
    <w:name w:val="WW8Num14z1"/>
    <w:qFormat/>
    <w:rsid w:val="00C274CE"/>
  </w:style>
  <w:style w:type="character" w:customStyle="1" w:styleId="WW8Num14z2">
    <w:name w:val="WW8Num14z2"/>
    <w:qFormat/>
    <w:rsid w:val="00C274CE"/>
  </w:style>
  <w:style w:type="character" w:customStyle="1" w:styleId="WW8Num14z3">
    <w:name w:val="WW8Num14z3"/>
    <w:qFormat/>
    <w:rsid w:val="00C274CE"/>
  </w:style>
  <w:style w:type="character" w:customStyle="1" w:styleId="WW8Num14z4">
    <w:name w:val="WW8Num14z4"/>
    <w:qFormat/>
    <w:rsid w:val="00C274CE"/>
  </w:style>
  <w:style w:type="character" w:customStyle="1" w:styleId="WW8Num14z5">
    <w:name w:val="WW8Num14z5"/>
    <w:qFormat/>
    <w:rsid w:val="00C274CE"/>
  </w:style>
  <w:style w:type="character" w:customStyle="1" w:styleId="WW8Num14z6">
    <w:name w:val="WW8Num14z6"/>
    <w:qFormat/>
    <w:rsid w:val="00C274CE"/>
  </w:style>
  <w:style w:type="character" w:customStyle="1" w:styleId="WW8Num14z7">
    <w:name w:val="WW8Num14z7"/>
    <w:qFormat/>
    <w:rsid w:val="00C274CE"/>
  </w:style>
  <w:style w:type="character" w:customStyle="1" w:styleId="WW8Num14z8">
    <w:name w:val="WW8Num14z8"/>
    <w:qFormat/>
    <w:rsid w:val="00C274CE"/>
  </w:style>
  <w:style w:type="character" w:customStyle="1" w:styleId="WW8Num15z0">
    <w:name w:val="WW8Num15z0"/>
    <w:qFormat/>
    <w:rsid w:val="00C274CE"/>
    <w:rPr>
      <w:rFonts w:ascii="Symbol" w:eastAsia="Times New Roman" w:hAnsi="Symbol" w:cs="Times New Roman" w:hint="default"/>
    </w:rPr>
  </w:style>
  <w:style w:type="character" w:customStyle="1" w:styleId="WW8Num15z1">
    <w:name w:val="WW8Num15z1"/>
    <w:qFormat/>
    <w:rsid w:val="00C274CE"/>
    <w:rPr>
      <w:rFonts w:ascii="Courier New" w:hAnsi="Courier New" w:cs="Courier New" w:hint="default"/>
    </w:rPr>
  </w:style>
  <w:style w:type="character" w:customStyle="1" w:styleId="WW8Num15z2">
    <w:name w:val="WW8Num15z2"/>
    <w:qFormat/>
    <w:rsid w:val="00C274CE"/>
    <w:rPr>
      <w:rFonts w:ascii="Wingdings" w:hAnsi="Wingdings" w:cs="Wingdings" w:hint="default"/>
    </w:rPr>
  </w:style>
  <w:style w:type="character" w:customStyle="1" w:styleId="WW8Num15z3">
    <w:name w:val="WW8Num15z3"/>
    <w:qFormat/>
    <w:rsid w:val="00C274CE"/>
    <w:rPr>
      <w:rFonts w:ascii="Symbol" w:hAnsi="Symbol" w:cs="Symbol" w:hint="default"/>
    </w:rPr>
  </w:style>
  <w:style w:type="character" w:customStyle="1" w:styleId="WW8Num16z0">
    <w:name w:val="WW8Num16z0"/>
    <w:qFormat/>
    <w:rsid w:val="00C274CE"/>
    <w:rPr>
      <w:rFonts w:hint="default"/>
    </w:rPr>
  </w:style>
  <w:style w:type="character" w:customStyle="1" w:styleId="WW8Num16z1">
    <w:name w:val="WW8Num16z1"/>
    <w:qFormat/>
    <w:rsid w:val="00C274CE"/>
  </w:style>
  <w:style w:type="character" w:customStyle="1" w:styleId="WW8Num16z2">
    <w:name w:val="WW8Num16z2"/>
    <w:qFormat/>
    <w:rsid w:val="00C274CE"/>
  </w:style>
  <w:style w:type="character" w:customStyle="1" w:styleId="WW8Num16z3">
    <w:name w:val="WW8Num16z3"/>
    <w:qFormat/>
    <w:rsid w:val="00C274CE"/>
  </w:style>
  <w:style w:type="character" w:customStyle="1" w:styleId="WW8Num16z4">
    <w:name w:val="WW8Num16z4"/>
    <w:qFormat/>
    <w:rsid w:val="00C274CE"/>
  </w:style>
  <w:style w:type="character" w:customStyle="1" w:styleId="WW8Num16z5">
    <w:name w:val="WW8Num16z5"/>
    <w:qFormat/>
    <w:rsid w:val="00C274CE"/>
  </w:style>
  <w:style w:type="character" w:customStyle="1" w:styleId="WW8Num16z6">
    <w:name w:val="WW8Num16z6"/>
    <w:qFormat/>
    <w:rsid w:val="00C274CE"/>
  </w:style>
  <w:style w:type="character" w:customStyle="1" w:styleId="WW8Num16z7">
    <w:name w:val="WW8Num16z7"/>
    <w:qFormat/>
    <w:rsid w:val="00C274CE"/>
  </w:style>
  <w:style w:type="character" w:customStyle="1" w:styleId="WW8Num16z8">
    <w:name w:val="WW8Num16z8"/>
    <w:qFormat/>
    <w:rsid w:val="00C274CE"/>
  </w:style>
  <w:style w:type="character" w:customStyle="1" w:styleId="WW8Num17z0">
    <w:name w:val="WW8Num17z0"/>
    <w:qFormat/>
    <w:rsid w:val="00C274CE"/>
    <w:rPr>
      <w:rFonts w:cs="Times New Roman"/>
    </w:rPr>
  </w:style>
  <w:style w:type="character" w:customStyle="1" w:styleId="WW8Num17z1">
    <w:name w:val="WW8Num17z1"/>
    <w:qFormat/>
    <w:rsid w:val="00C274CE"/>
    <w:rPr>
      <w:rFonts w:cs="Times New Roman" w:hint="default"/>
    </w:rPr>
  </w:style>
  <w:style w:type="character" w:customStyle="1" w:styleId="WW8Num18z0">
    <w:name w:val="WW8Num18z0"/>
    <w:qFormat/>
    <w:rsid w:val="00C274CE"/>
    <w:rPr>
      <w:rFonts w:ascii="Symbol" w:eastAsia="Times New Roman" w:hAnsi="Symbol" w:cs="Times New Roman" w:hint="default"/>
    </w:rPr>
  </w:style>
  <w:style w:type="character" w:customStyle="1" w:styleId="WW8Num18z1">
    <w:name w:val="WW8Num18z1"/>
    <w:qFormat/>
    <w:rsid w:val="00C274CE"/>
    <w:rPr>
      <w:rFonts w:ascii="Courier New" w:hAnsi="Courier New" w:cs="Courier New" w:hint="default"/>
    </w:rPr>
  </w:style>
  <w:style w:type="character" w:customStyle="1" w:styleId="WW8Num18z2">
    <w:name w:val="WW8Num18z2"/>
    <w:qFormat/>
    <w:rsid w:val="00C274CE"/>
    <w:rPr>
      <w:rFonts w:ascii="Wingdings" w:hAnsi="Wingdings" w:cs="Wingdings" w:hint="default"/>
    </w:rPr>
  </w:style>
  <w:style w:type="character" w:customStyle="1" w:styleId="WW8Num18z3">
    <w:name w:val="WW8Num18z3"/>
    <w:qFormat/>
    <w:rsid w:val="00C274CE"/>
    <w:rPr>
      <w:rFonts w:ascii="Symbol" w:hAnsi="Symbol" w:cs="Symbol" w:hint="default"/>
    </w:rPr>
  </w:style>
  <w:style w:type="character" w:customStyle="1" w:styleId="WW8Num19z0">
    <w:name w:val="WW8Num19z0"/>
    <w:qFormat/>
    <w:rsid w:val="00C274CE"/>
    <w:rPr>
      <w:rFonts w:ascii="Symbol" w:eastAsia="Times New Roman" w:hAnsi="Symbol" w:cs="Times New Roman" w:hint="default"/>
    </w:rPr>
  </w:style>
  <w:style w:type="character" w:customStyle="1" w:styleId="WW8Num19z1">
    <w:name w:val="WW8Num19z1"/>
    <w:qFormat/>
    <w:rsid w:val="00C274CE"/>
    <w:rPr>
      <w:rFonts w:ascii="Courier New" w:hAnsi="Courier New" w:cs="Courier New" w:hint="default"/>
    </w:rPr>
  </w:style>
  <w:style w:type="character" w:customStyle="1" w:styleId="WW8Num19z2">
    <w:name w:val="WW8Num19z2"/>
    <w:qFormat/>
    <w:rsid w:val="00C274CE"/>
    <w:rPr>
      <w:rFonts w:ascii="Wingdings" w:hAnsi="Wingdings" w:cs="Wingdings" w:hint="default"/>
    </w:rPr>
  </w:style>
  <w:style w:type="character" w:customStyle="1" w:styleId="WW8Num19z3">
    <w:name w:val="WW8Num19z3"/>
    <w:qFormat/>
    <w:rsid w:val="00C274CE"/>
    <w:rPr>
      <w:rFonts w:ascii="Symbol" w:hAnsi="Symbol" w:cs="Symbol" w:hint="default"/>
    </w:rPr>
  </w:style>
  <w:style w:type="character" w:customStyle="1" w:styleId="WW8Num20z0">
    <w:name w:val="WW8Num20z0"/>
    <w:qFormat/>
    <w:rsid w:val="00C274CE"/>
    <w:rPr>
      <w:rFonts w:hint="default"/>
    </w:rPr>
  </w:style>
  <w:style w:type="character" w:customStyle="1" w:styleId="WW8Num20z1">
    <w:name w:val="WW8Num20z1"/>
    <w:qFormat/>
    <w:rsid w:val="00C274CE"/>
  </w:style>
  <w:style w:type="character" w:customStyle="1" w:styleId="WW8Num20z2">
    <w:name w:val="WW8Num20z2"/>
    <w:qFormat/>
    <w:rsid w:val="00C274CE"/>
  </w:style>
  <w:style w:type="character" w:customStyle="1" w:styleId="WW8Num20z3">
    <w:name w:val="WW8Num20z3"/>
    <w:qFormat/>
    <w:rsid w:val="00C274CE"/>
  </w:style>
  <w:style w:type="character" w:customStyle="1" w:styleId="WW8Num20z4">
    <w:name w:val="WW8Num20z4"/>
    <w:qFormat/>
    <w:rsid w:val="00C274CE"/>
  </w:style>
  <w:style w:type="character" w:customStyle="1" w:styleId="WW8Num20z5">
    <w:name w:val="WW8Num20z5"/>
    <w:qFormat/>
    <w:rsid w:val="00C274CE"/>
  </w:style>
  <w:style w:type="character" w:customStyle="1" w:styleId="WW8Num20z6">
    <w:name w:val="WW8Num20z6"/>
    <w:qFormat/>
    <w:rsid w:val="00C274CE"/>
  </w:style>
  <w:style w:type="character" w:customStyle="1" w:styleId="WW8Num20z7">
    <w:name w:val="WW8Num20z7"/>
    <w:qFormat/>
    <w:rsid w:val="00C274CE"/>
  </w:style>
  <w:style w:type="character" w:customStyle="1" w:styleId="WW8Num20z8">
    <w:name w:val="WW8Num20z8"/>
    <w:qFormat/>
    <w:rsid w:val="00C274CE"/>
  </w:style>
  <w:style w:type="character" w:customStyle="1" w:styleId="WW8Num21z0">
    <w:name w:val="WW8Num21z0"/>
    <w:qFormat/>
    <w:rsid w:val="00C274CE"/>
    <w:rPr>
      <w:rFonts w:cs="Times New Roman" w:hint="default"/>
    </w:rPr>
  </w:style>
  <w:style w:type="character" w:customStyle="1" w:styleId="WW8Num22z0">
    <w:name w:val="WW8Num22z0"/>
    <w:qFormat/>
    <w:rsid w:val="00C274CE"/>
    <w:rPr>
      <w:rFonts w:hint="default"/>
    </w:rPr>
  </w:style>
  <w:style w:type="character" w:customStyle="1" w:styleId="WW8Num22z1">
    <w:name w:val="WW8Num22z1"/>
    <w:qFormat/>
    <w:rsid w:val="00C274CE"/>
  </w:style>
  <w:style w:type="character" w:customStyle="1" w:styleId="WW8Num22z2">
    <w:name w:val="WW8Num22z2"/>
    <w:qFormat/>
    <w:rsid w:val="00C274CE"/>
  </w:style>
  <w:style w:type="character" w:customStyle="1" w:styleId="WW8Num22z3">
    <w:name w:val="WW8Num22z3"/>
    <w:qFormat/>
    <w:rsid w:val="00C274CE"/>
  </w:style>
  <w:style w:type="character" w:customStyle="1" w:styleId="WW8Num22z4">
    <w:name w:val="WW8Num22z4"/>
    <w:qFormat/>
    <w:rsid w:val="00C274CE"/>
  </w:style>
  <w:style w:type="character" w:customStyle="1" w:styleId="WW8Num22z5">
    <w:name w:val="WW8Num22z5"/>
    <w:qFormat/>
    <w:rsid w:val="00C274CE"/>
  </w:style>
  <w:style w:type="character" w:customStyle="1" w:styleId="WW8Num22z6">
    <w:name w:val="WW8Num22z6"/>
    <w:qFormat/>
    <w:rsid w:val="00C274CE"/>
  </w:style>
  <w:style w:type="character" w:customStyle="1" w:styleId="WW8Num22z7">
    <w:name w:val="WW8Num22z7"/>
    <w:qFormat/>
    <w:rsid w:val="00C274CE"/>
  </w:style>
  <w:style w:type="character" w:customStyle="1" w:styleId="WW8Num22z8">
    <w:name w:val="WW8Num22z8"/>
    <w:qFormat/>
    <w:rsid w:val="00C274CE"/>
  </w:style>
  <w:style w:type="character" w:customStyle="1" w:styleId="WW8Num23z0">
    <w:name w:val="WW8Num23z0"/>
    <w:qFormat/>
    <w:rsid w:val="00C274CE"/>
    <w:rPr>
      <w:rFonts w:ascii="Symbol" w:eastAsia="Times New Roman" w:hAnsi="Symbol" w:cs="Times New Roman" w:hint="default"/>
    </w:rPr>
  </w:style>
  <w:style w:type="character" w:customStyle="1" w:styleId="WW8Num23z1">
    <w:name w:val="WW8Num23z1"/>
    <w:qFormat/>
    <w:rsid w:val="00C274CE"/>
    <w:rPr>
      <w:rFonts w:ascii="Courier New" w:hAnsi="Courier New" w:cs="Courier New" w:hint="default"/>
    </w:rPr>
  </w:style>
  <w:style w:type="character" w:customStyle="1" w:styleId="WW8Num23z2">
    <w:name w:val="WW8Num23z2"/>
    <w:qFormat/>
    <w:rsid w:val="00C274CE"/>
    <w:rPr>
      <w:rFonts w:ascii="Wingdings" w:hAnsi="Wingdings" w:cs="Wingdings" w:hint="default"/>
    </w:rPr>
  </w:style>
  <w:style w:type="character" w:customStyle="1" w:styleId="WW8Num23z3">
    <w:name w:val="WW8Num23z3"/>
    <w:qFormat/>
    <w:rsid w:val="00C274CE"/>
    <w:rPr>
      <w:rFonts w:ascii="Symbol" w:hAnsi="Symbol" w:cs="Symbol" w:hint="default"/>
    </w:rPr>
  </w:style>
  <w:style w:type="character" w:customStyle="1" w:styleId="WW8Num24z0">
    <w:name w:val="WW8Num24z0"/>
    <w:qFormat/>
    <w:rsid w:val="00C274CE"/>
    <w:rPr>
      <w:rFonts w:hint="default"/>
    </w:rPr>
  </w:style>
  <w:style w:type="character" w:customStyle="1" w:styleId="WW8Num25z0">
    <w:name w:val="WW8Num25z0"/>
    <w:rsid w:val="00C274CE"/>
    <w:rPr>
      <w:rFonts w:hint="default"/>
    </w:rPr>
  </w:style>
  <w:style w:type="character" w:customStyle="1" w:styleId="WW8Num25z1">
    <w:name w:val="WW8Num25z1"/>
    <w:qFormat/>
    <w:rsid w:val="00C274CE"/>
  </w:style>
  <w:style w:type="character" w:customStyle="1" w:styleId="WW8Num25z2">
    <w:name w:val="WW8Num25z2"/>
    <w:qFormat/>
    <w:rsid w:val="00C274CE"/>
  </w:style>
  <w:style w:type="character" w:customStyle="1" w:styleId="WW8Num25z3">
    <w:name w:val="WW8Num25z3"/>
    <w:rsid w:val="00C274CE"/>
  </w:style>
  <w:style w:type="character" w:customStyle="1" w:styleId="WW8Num25z4">
    <w:name w:val="WW8Num25z4"/>
    <w:qFormat/>
    <w:rsid w:val="00C274CE"/>
  </w:style>
  <w:style w:type="character" w:customStyle="1" w:styleId="WW8Num25z5">
    <w:name w:val="WW8Num25z5"/>
    <w:qFormat/>
    <w:rsid w:val="00C274CE"/>
  </w:style>
  <w:style w:type="character" w:customStyle="1" w:styleId="WW8Num25z6">
    <w:name w:val="WW8Num25z6"/>
    <w:qFormat/>
    <w:rsid w:val="00C274CE"/>
  </w:style>
  <w:style w:type="character" w:customStyle="1" w:styleId="WW8Num25z7">
    <w:name w:val="WW8Num25z7"/>
    <w:qFormat/>
    <w:rsid w:val="00C274CE"/>
  </w:style>
  <w:style w:type="character" w:customStyle="1" w:styleId="WW8Num25z8">
    <w:name w:val="WW8Num25z8"/>
    <w:qFormat/>
    <w:rsid w:val="00C274CE"/>
  </w:style>
  <w:style w:type="character" w:customStyle="1" w:styleId="WW8Num26z0">
    <w:name w:val="WW8Num26z0"/>
    <w:qFormat/>
    <w:rsid w:val="00C274CE"/>
    <w:rPr>
      <w:rFonts w:hint="default"/>
    </w:rPr>
  </w:style>
  <w:style w:type="character" w:customStyle="1" w:styleId="WW8Num27z0">
    <w:name w:val="WW8Num27z0"/>
    <w:qFormat/>
    <w:rsid w:val="00C274CE"/>
    <w:rPr>
      <w:rFonts w:hint="default"/>
    </w:rPr>
  </w:style>
  <w:style w:type="character" w:customStyle="1" w:styleId="WW8Num27z1">
    <w:name w:val="WW8Num27z1"/>
    <w:qFormat/>
    <w:rsid w:val="00C274CE"/>
  </w:style>
  <w:style w:type="character" w:customStyle="1" w:styleId="WW8Num27z2">
    <w:name w:val="WW8Num27z2"/>
    <w:qFormat/>
    <w:rsid w:val="00C274CE"/>
  </w:style>
  <w:style w:type="character" w:customStyle="1" w:styleId="WW8Num27z3">
    <w:name w:val="WW8Num27z3"/>
    <w:qFormat/>
    <w:rsid w:val="00C274CE"/>
  </w:style>
  <w:style w:type="character" w:customStyle="1" w:styleId="WW8Num27z4">
    <w:name w:val="WW8Num27z4"/>
    <w:qFormat/>
    <w:rsid w:val="00C274CE"/>
  </w:style>
  <w:style w:type="character" w:customStyle="1" w:styleId="WW8Num27z5">
    <w:name w:val="WW8Num27z5"/>
    <w:qFormat/>
    <w:rsid w:val="00C274CE"/>
  </w:style>
  <w:style w:type="character" w:customStyle="1" w:styleId="WW8Num27z6">
    <w:name w:val="WW8Num27z6"/>
    <w:qFormat/>
    <w:rsid w:val="00C274CE"/>
  </w:style>
  <w:style w:type="character" w:customStyle="1" w:styleId="WW8Num27z7">
    <w:name w:val="WW8Num27z7"/>
    <w:qFormat/>
    <w:rsid w:val="00C274CE"/>
  </w:style>
  <w:style w:type="character" w:customStyle="1" w:styleId="WW8Num27z8">
    <w:name w:val="WW8Num27z8"/>
    <w:qFormat/>
    <w:rsid w:val="00C274CE"/>
  </w:style>
  <w:style w:type="character" w:customStyle="1" w:styleId="WW8Num28z0">
    <w:name w:val="WW8Num28z0"/>
    <w:qFormat/>
    <w:rsid w:val="00C274CE"/>
    <w:rPr>
      <w:rFonts w:hint="default"/>
    </w:rPr>
  </w:style>
  <w:style w:type="character" w:customStyle="1" w:styleId="WW8Num28z1">
    <w:name w:val="WW8Num28z1"/>
    <w:qFormat/>
    <w:rsid w:val="00C274CE"/>
  </w:style>
  <w:style w:type="character" w:customStyle="1" w:styleId="WW8Num28z2">
    <w:name w:val="WW8Num28z2"/>
    <w:qFormat/>
    <w:rsid w:val="00C274CE"/>
  </w:style>
  <w:style w:type="character" w:customStyle="1" w:styleId="WW8Num28z3">
    <w:name w:val="WW8Num28z3"/>
    <w:qFormat/>
    <w:rsid w:val="00C274CE"/>
  </w:style>
  <w:style w:type="character" w:customStyle="1" w:styleId="WW8Num28z4">
    <w:name w:val="WW8Num28z4"/>
    <w:qFormat/>
    <w:rsid w:val="00C274CE"/>
  </w:style>
  <w:style w:type="character" w:customStyle="1" w:styleId="WW8Num28z5">
    <w:name w:val="WW8Num28z5"/>
    <w:qFormat/>
    <w:rsid w:val="00C274CE"/>
  </w:style>
  <w:style w:type="character" w:customStyle="1" w:styleId="WW8Num28z6">
    <w:name w:val="WW8Num28z6"/>
    <w:qFormat/>
    <w:rsid w:val="00C274CE"/>
  </w:style>
  <w:style w:type="character" w:customStyle="1" w:styleId="WW8Num28z7">
    <w:name w:val="WW8Num28z7"/>
    <w:qFormat/>
    <w:rsid w:val="00C274CE"/>
  </w:style>
  <w:style w:type="character" w:customStyle="1" w:styleId="WW8Num28z8">
    <w:name w:val="WW8Num28z8"/>
    <w:qFormat/>
    <w:rsid w:val="00C274CE"/>
  </w:style>
  <w:style w:type="character" w:customStyle="1" w:styleId="WW8Num29z0">
    <w:name w:val="WW8Num29z0"/>
    <w:qFormat/>
    <w:rsid w:val="00C274CE"/>
    <w:rPr>
      <w:rFonts w:ascii="Times New Roman" w:eastAsia="Times New Roman" w:hAnsi="Times New Roman" w:cs="Times New Roman"/>
      <w:b/>
      <w:bCs/>
      <w:color w:val="000000"/>
      <w:position w:val="0"/>
      <w:sz w:val="28"/>
      <w:szCs w:val="28"/>
      <w:u w:val="none" w:color="000000"/>
      <w:shd w:val="clear" w:color="auto" w:fill="auto"/>
      <w:vertAlign w:val="baseline"/>
    </w:rPr>
  </w:style>
  <w:style w:type="character" w:customStyle="1" w:styleId="WW8Num30z0">
    <w:name w:val="WW8Num30z0"/>
    <w:qFormat/>
    <w:rsid w:val="00C274CE"/>
    <w:rPr>
      <w:rFonts w:cs="Times New Roman" w:hint="default"/>
    </w:rPr>
  </w:style>
  <w:style w:type="character" w:customStyle="1" w:styleId="WW8Num30z1">
    <w:name w:val="WW8Num30z1"/>
    <w:qFormat/>
    <w:rsid w:val="00C274CE"/>
    <w:rPr>
      <w:rFonts w:cs="Times New Roman"/>
    </w:rPr>
  </w:style>
  <w:style w:type="character" w:customStyle="1" w:styleId="WW8Num31z0">
    <w:name w:val="WW8Num31z0"/>
    <w:qFormat/>
    <w:rsid w:val="00C274CE"/>
    <w:rPr>
      <w:rFonts w:ascii="Symbol" w:eastAsia="Times New Roman" w:hAnsi="Symbol" w:cs="Times New Roman" w:hint="default"/>
    </w:rPr>
  </w:style>
  <w:style w:type="character" w:customStyle="1" w:styleId="WW8Num31z1">
    <w:name w:val="WW8Num31z1"/>
    <w:qFormat/>
    <w:rsid w:val="00C274CE"/>
    <w:rPr>
      <w:rFonts w:ascii="Courier New" w:hAnsi="Courier New" w:cs="Courier New" w:hint="default"/>
    </w:rPr>
  </w:style>
  <w:style w:type="character" w:customStyle="1" w:styleId="WW8Num31z2">
    <w:name w:val="WW8Num31z2"/>
    <w:qFormat/>
    <w:rsid w:val="00C274CE"/>
    <w:rPr>
      <w:rFonts w:ascii="Wingdings" w:hAnsi="Wingdings" w:cs="Wingdings" w:hint="default"/>
    </w:rPr>
  </w:style>
  <w:style w:type="character" w:customStyle="1" w:styleId="WW8Num31z3">
    <w:name w:val="WW8Num31z3"/>
    <w:qFormat/>
    <w:rsid w:val="00C274CE"/>
    <w:rPr>
      <w:rFonts w:ascii="Symbol" w:hAnsi="Symbol" w:cs="Symbol" w:hint="default"/>
    </w:rPr>
  </w:style>
  <w:style w:type="character" w:customStyle="1" w:styleId="WW8Num32z0">
    <w:name w:val="WW8Num32z0"/>
    <w:rsid w:val="00C274CE"/>
    <w:rPr>
      <w:rFonts w:hint="default"/>
    </w:rPr>
  </w:style>
  <w:style w:type="character" w:customStyle="1" w:styleId="WW8Num33z0">
    <w:name w:val="WW8Num33z0"/>
    <w:qFormat/>
    <w:rsid w:val="00C274CE"/>
    <w:rPr>
      <w:rFonts w:hint="default"/>
    </w:rPr>
  </w:style>
  <w:style w:type="character" w:customStyle="1" w:styleId="WW8Num33z1">
    <w:name w:val="WW8Num33z1"/>
    <w:qFormat/>
    <w:rsid w:val="00C274CE"/>
  </w:style>
  <w:style w:type="character" w:customStyle="1" w:styleId="WW8Num33z2">
    <w:name w:val="WW8Num33z2"/>
    <w:qFormat/>
    <w:rsid w:val="00C274CE"/>
  </w:style>
  <w:style w:type="character" w:customStyle="1" w:styleId="WW8Num33z3">
    <w:name w:val="WW8Num33z3"/>
    <w:qFormat/>
    <w:rsid w:val="00C274CE"/>
  </w:style>
  <w:style w:type="character" w:customStyle="1" w:styleId="WW8Num33z4">
    <w:name w:val="WW8Num33z4"/>
    <w:qFormat/>
    <w:rsid w:val="00C274CE"/>
  </w:style>
  <w:style w:type="character" w:customStyle="1" w:styleId="WW8Num33z5">
    <w:name w:val="WW8Num33z5"/>
    <w:qFormat/>
    <w:rsid w:val="00C274CE"/>
  </w:style>
  <w:style w:type="character" w:customStyle="1" w:styleId="WW8Num33z6">
    <w:name w:val="WW8Num33z6"/>
    <w:qFormat/>
    <w:rsid w:val="00C274CE"/>
  </w:style>
  <w:style w:type="character" w:customStyle="1" w:styleId="WW8Num33z7">
    <w:name w:val="WW8Num33z7"/>
    <w:qFormat/>
    <w:rsid w:val="00C274CE"/>
  </w:style>
  <w:style w:type="character" w:customStyle="1" w:styleId="WW8Num33z8">
    <w:name w:val="WW8Num33z8"/>
    <w:qFormat/>
    <w:rsid w:val="00C274CE"/>
  </w:style>
  <w:style w:type="character" w:customStyle="1" w:styleId="WW8Num34z0">
    <w:name w:val="WW8Num34z0"/>
    <w:qFormat/>
    <w:rsid w:val="00C274CE"/>
    <w:rPr>
      <w:rFonts w:hint="default"/>
    </w:rPr>
  </w:style>
  <w:style w:type="character" w:customStyle="1" w:styleId="WW8Num34z1">
    <w:name w:val="WW8Num34z1"/>
    <w:qFormat/>
    <w:rsid w:val="00C274CE"/>
  </w:style>
  <w:style w:type="character" w:customStyle="1" w:styleId="WW8Num34z2">
    <w:name w:val="WW8Num34z2"/>
    <w:qFormat/>
    <w:rsid w:val="00C274CE"/>
  </w:style>
  <w:style w:type="character" w:customStyle="1" w:styleId="WW8Num34z3">
    <w:name w:val="WW8Num34z3"/>
    <w:qFormat/>
    <w:rsid w:val="00C274CE"/>
  </w:style>
  <w:style w:type="character" w:customStyle="1" w:styleId="WW8Num34z4">
    <w:name w:val="WW8Num34z4"/>
    <w:qFormat/>
    <w:rsid w:val="00C274CE"/>
  </w:style>
  <w:style w:type="character" w:customStyle="1" w:styleId="WW8Num34z5">
    <w:name w:val="WW8Num34z5"/>
    <w:rsid w:val="00C274CE"/>
  </w:style>
  <w:style w:type="character" w:customStyle="1" w:styleId="WW8Num34z6">
    <w:name w:val="WW8Num34z6"/>
    <w:qFormat/>
    <w:rsid w:val="00C274CE"/>
  </w:style>
  <w:style w:type="character" w:customStyle="1" w:styleId="WW8Num34z7">
    <w:name w:val="WW8Num34z7"/>
    <w:rsid w:val="00C274CE"/>
  </w:style>
  <w:style w:type="character" w:customStyle="1" w:styleId="WW8Num34z8">
    <w:name w:val="WW8Num34z8"/>
    <w:qFormat/>
    <w:rsid w:val="00C274CE"/>
  </w:style>
  <w:style w:type="character" w:customStyle="1" w:styleId="WW8Num35z0">
    <w:name w:val="WW8Num35z0"/>
    <w:qFormat/>
    <w:rsid w:val="00C274CE"/>
    <w:rPr>
      <w:rFonts w:hint="default"/>
    </w:rPr>
  </w:style>
  <w:style w:type="character" w:customStyle="1" w:styleId="WW8Num35z1">
    <w:name w:val="WW8Num35z1"/>
    <w:qFormat/>
    <w:rsid w:val="00C274CE"/>
  </w:style>
  <w:style w:type="character" w:customStyle="1" w:styleId="WW8Num35z2">
    <w:name w:val="WW8Num35z2"/>
    <w:qFormat/>
    <w:rsid w:val="00C274CE"/>
  </w:style>
  <w:style w:type="character" w:customStyle="1" w:styleId="WW8Num35z3">
    <w:name w:val="WW8Num35z3"/>
    <w:qFormat/>
    <w:rsid w:val="00C274CE"/>
  </w:style>
  <w:style w:type="character" w:customStyle="1" w:styleId="WW8Num35z4">
    <w:name w:val="WW8Num35z4"/>
    <w:rsid w:val="00C274CE"/>
  </w:style>
  <w:style w:type="character" w:customStyle="1" w:styleId="WW8Num35z5">
    <w:name w:val="WW8Num35z5"/>
    <w:qFormat/>
    <w:rsid w:val="00C274CE"/>
  </w:style>
  <w:style w:type="character" w:customStyle="1" w:styleId="WW8Num35z6">
    <w:name w:val="WW8Num35z6"/>
    <w:qFormat/>
    <w:rsid w:val="00C274CE"/>
  </w:style>
  <w:style w:type="character" w:customStyle="1" w:styleId="WW8Num35z7">
    <w:name w:val="WW8Num35z7"/>
    <w:rsid w:val="00C274CE"/>
  </w:style>
  <w:style w:type="character" w:customStyle="1" w:styleId="WW8Num35z8">
    <w:name w:val="WW8Num35z8"/>
    <w:qFormat/>
    <w:rsid w:val="00C274CE"/>
  </w:style>
  <w:style w:type="character" w:customStyle="1" w:styleId="WW8Num36z0">
    <w:name w:val="WW8Num36z0"/>
    <w:qFormat/>
    <w:rsid w:val="00C274CE"/>
  </w:style>
  <w:style w:type="character" w:customStyle="1" w:styleId="WW8Num36z1">
    <w:name w:val="WW8Num36z1"/>
    <w:qFormat/>
    <w:rsid w:val="00C274CE"/>
  </w:style>
  <w:style w:type="character" w:customStyle="1" w:styleId="WW8Num36z2">
    <w:name w:val="WW8Num36z2"/>
    <w:rsid w:val="00C274CE"/>
  </w:style>
  <w:style w:type="character" w:customStyle="1" w:styleId="WW8Num36z3">
    <w:name w:val="WW8Num36z3"/>
    <w:qFormat/>
    <w:rsid w:val="00C274CE"/>
  </w:style>
  <w:style w:type="character" w:customStyle="1" w:styleId="WW8Num36z4">
    <w:name w:val="WW8Num36z4"/>
    <w:rsid w:val="00C274CE"/>
  </w:style>
  <w:style w:type="character" w:customStyle="1" w:styleId="WW8Num36z5">
    <w:name w:val="WW8Num36z5"/>
    <w:qFormat/>
    <w:rsid w:val="00C274CE"/>
  </w:style>
  <w:style w:type="character" w:customStyle="1" w:styleId="WW8Num36z6">
    <w:name w:val="WW8Num36z6"/>
    <w:qFormat/>
    <w:rsid w:val="00C274CE"/>
  </w:style>
  <w:style w:type="character" w:customStyle="1" w:styleId="WW8Num36z7">
    <w:name w:val="WW8Num36z7"/>
    <w:rsid w:val="00C274CE"/>
  </w:style>
  <w:style w:type="character" w:customStyle="1" w:styleId="WW8Num36z8">
    <w:name w:val="WW8Num36z8"/>
    <w:rsid w:val="00C274CE"/>
  </w:style>
  <w:style w:type="character" w:customStyle="1" w:styleId="WW8Num37z0">
    <w:name w:val="WW8Num37z0"/>
    <w:qFormat/>
    <w:rsid w:val="00C274CE"/>
    <w:rPr>
      <w:rFonts w:hint="default"/>
    </w:rPr>
  </w:style>
  <w:style w:type="character" w:customStyle="1" w:styleId="WW8Num37z1">
    <w:name w:val="WW8Num37z1"/>
    <w:rsid w:val="00C274CE"/>
  </w:style>
  <w:style w:type="character" w:customStyle="1" w:styleId="WW8Num37z2">
    <w:name w:val="WW8Num37z2"/>
    <w:qFormat/>
    <w:rsid w:val="00C274CE"/>
  </w:style>
  <w:style w:type="character" w:customStyle="1" w:styleId="WW8Num37z3">
    <w:name w:val="WW8Num37z3"/>
    <w:qFormat/>
    <w:rsid w:val="00C274CE"/>
  </w:style>
  <w:style w:type="character" w:customStyle="1" w:styleId="WW8Num37z4">
    <w:name w:val="WW8Num37z4"/>
    <w:qFormat/>
    <w:rsid w:val="00C274CE"/>
  </w:style>
  <w:style w:type="character" w:customStyle="1" w:styleId="WW8Num37z5">
    <w:name w:val="WW8Num37z5"/>
    <w:qFormat/>
    <w:rsid w:val="00C274CE"/>
  </w:style>
  <w:style w:type="character" w:customStyle="1" w:styleId="WW8Num37z6">
    <w:name w:val="WW8Num37z6"/>
    <w:qFormat/>
    <w:rsid w:val="00C274CE"/>
  </w:style>
  <w:style w:type="character" w:customStyle="1" w:styleId="WW8Num37z7">
    <w:name w:val="WW8Num37z7"/>
    <w:qFormat/>
    <w:rsid w:val="00C274CE"/>
  </w:style>
  <w:style w:type="character" w:customStyle="1" w:styleId="WW8Num37z8">
    <w:name w:val="WW8Num37z8"/>
    <w:qFormat/>
    <w:rsid w:val="00C274CE"/>
  </w:style>
  <w:style w:type="character" w:customStyle="1" w:styleId="WW8Num38z0">
    <w:name w:val="WW8Num38z0"/>
    <w:qFormat/>
    <w:rsid w:val="00C274CE"/>
    <w:rPr>
      <w:rFonts w:hint="default"/>
    </w:rPr>
  </w:style>
  <w:style w:type="character" w:customStyle="1" w:styleId="WW8Num39z0">
    <w:name w:val="WW8Num39z0"/>
    <w:qFormat/>
    <w:rsid w:val="00C274CE"/>
    <w:rPr>
      <w:rFonts w:hint="default"/>
    </w:rPr>
  </w:style>
  <w:style w:type="character" w:customStyle="1" w:styleId="WW8Num39z1">
    <w:name w:val="WW8Num39z1"/>
    <w:qFormat/>
    <w:rsid w:val="00C274CE"/>
  </w:style>
  <w:style w:type="character" w:customStyle="1" w:styleId="WW8Num39z2">
    <w:name w:val="WW8Num39z2"/>
    <w:qFormat/>
    <w:rsid w:val="00C274CE"/>
  </w:style>
  <w:style w:type="character" w:customStyle="1" w:styleId="WW8Num39z3">
    <w:name w:val="WW8Num39z3"/>
    <w:qFormat/>
    <w:rsid w:val="00C274CE"/>
  </w:style>
  <w:style w:type="character" w:customStyle="1" w:styleId="WW8Num39z4">
    <w:name w:val="WW8Num39z4"/>
    <w:qFormat/>
    <w:rsid w:val="00C274CE"/>
  </w:style>
  <w:style w:type="character" w:customStyle="1" w:styleId="WW8Num39z5">
    <w:name w:val="WW8Num39z5"/>
    <w:qFormat/>
    <w:rsid w:val="00C274CE"/>
  </w:style>
  <w:style w:type="character" w:customStyle="1" w:styleId="WW8Num39z6">
    <w:name w:val="WW8Num39z6"/>
    <w:qFormat/>
    <w:rsid w:val="00C274CE"/>
  </w:style>
  <w:style w:type="character" w:customStyle="1" w:styleId="WW8Num39z7">
    <w:name w:val="WW8Num39z7"/>
    <w:qFormat/>
    <w:rsid w:val="00C274CE"/>
  </w:style>
  <w:style w:type="character" w:customStyle="1" w:styleId="WW8Num39z8">
    <w:name w:val="WW8Num39z8"/>
    <w:qFormat/>
    <w:rsid w:val="00C274CE"/>
  </w:style>
  <w:style w:type="character" w:customStyle="1" w:styleId="WW8Num40z0">
    <w:name w:val="WW8Num40z0"/>
    <w:qFormat/>
    <w:rsid w:val="00C274CE"/>
    <w:rPr>
      <w:rFonts w:hint="default"/>
    </w:rPr>
  </w:style>
  <w:style w:type="character" w:customStyle="1" w:styleId="WW8Num41z0">
    <w:name w:val="WW8Num41z0"/>
    <w:qFormat/>
    <w:rsid w:val="00C274CE"/>
    <w:rPr>
      <w:rFonts w:ascii="Symbol" w:eastAsia="Calibri" w:hAnsi="Symbol" w:cs="Symbol" w:hint="default"/>
      <w:sz w:val="28"/>
      <w:szCs w:val="28"/>
    </w:rPr>
  </w:style>
  <w:style w:type="character" w:customStyle="1" w:styleId="WW8Num41z1">
    <w:name w:val="WW8Num41z1"/>
    <w:qFormat/>
    <w:rsid w:val="00C274CE"/>
    <w:rPr>
      <w:rFonts w:ascii="Courier New" w:hAnsi="Courier New" w:cs="Courier New" w:hint="default"/>
    </w:rPr>
  </w:style>
  <w:style w:type="character" w:customStyle="1" w:styleId="WW8Num41z2">
    <w:name w:val="WW8Num41z2"/>
    <w:qFormat/>
    <w:rsid w:val="00C274CE"/>
    <w:rPr>
      <w:rFonts w:ascii="Wingdings" w:hAnsi="Wingdings" w:cs="Wingdings" w:hint="default"/>
    </w:rPr>
  </w:style>
  <w:style w:type="character" w:customStyle="1" w:styleId="WW8Num42z0">
    <w:name w:val="WW8Num42z0"/>
    <w:qFormat/>
    <w:rsid w:val="00C274CE"/>
    <w:rPr>
      <w:rFonts w:cs="Times New Roman"/>
    </w:rPr>
  </w:style>
  <w:style w:type="character" w:customStyle="1" w:styleId="WW8Num42z1">
    <w:name w:val="WW8Num42z1"/>
    <w:qFormat/>
    <w:rsid w:val="00C274CE"/>
    <w:rPr>
      <w:rFonts w:cs="Times New Roman" w:hint="default"/>
    </w:rPr>
  </w:style>
  <w:style w:type="character" w:customStyle="1" w:styleId="WW8Num43z0">
    <w:name w:val="WW8Num43z0"/>
    <w:qFormat/>
    <w:rsid w:val="00C274CE"/>
    <w:rPr>
      <w:rFonts w:hint="default"/>
    </w:rPr>
  </w:style>
  <w:style w:type="character" w:customStyle="1" w:styleId="WW8Num43z1">
    <w:name w:val="WW8Num43z1"/>
    <w:qFormat/>
    <w:rsid w:val="00C274CE"/>
  </w:style>
  <w:style w:type="character" w:customStyle="1" w:styleId="WW8Num43z2">
    <w:name w:val="WW8Num43z2"/>
    <w:qFormat/>
    <w:rsid w:val="00C274CE"/>
  </w:style>
  <w:style w:type="character" w:customStyle="1" w:styleId="WW8Num43z3">
    <w:name w:val="WW8Num43z3"/>
    <w:qFormat/>
    <w:rsid w:val="00C274CE"/>
  </w:style>
  <w:style w:type="character" w:customStyle="1" w:styleId="WW8Num43z4">
    <w:name w:val="WW8Num43z4"/>
    <w:qFormat/>
    <w:rsid w:val="00C274CE"/>
  </w:style>
  <w:style w:type="character" w:customStyle="1" w:styleId="WW8Num43z5">
    <w:name w:val="WW8Num43z5"/>
    <w:qFormat/>
    <w:rsid w:val="00C274CE"/>
  </w:style>
  <w:style w:type="character" w:customStyle="1" w:styleId="WW8Num43z6">
    <w:name w:val="WW8Num43z6"/>
    <w:qFormat/>
    <w:rsid w:val="00C274CE"/>
  </w:style>
  <w:style w:type="character" w:customStyle="1" w:styleId="WW8Num43z7">
    <w:name w:val="WW8Num43z7"/>
    <w:qFormat/>
    <w:rsid w:val="00C274CE"/>
  </w:style>
  <w:style w:type="character" w:customStyle="1" w:styleId="WW8Num43z8">
    <w:name w:val="WW8Num43z8"/>
    <w:qFormat/>
    <w:rsid w:val="00C274CE"/>
  </w:style>
  <w:style w:type="character" w:customStyle="1" w:styleId="WW8Num44z0">
    <w:name w:val="WW8Num44z0"/>
    <w:qFormat/>
    <w:rsid w:val="00C274CE"/>
    <w:rPr>
      <w:rFonts w:hint="default"/>
    </w:rPr>
  </w:style>
  <w:style w:type="character" w:customStyle="1" w:styleId="WW8Num44z1">
    <w:name w:val="WW8Num44z1"/>
    <w:qFormat/>
    <w:rsid w:val="00C274CE"/>
  </w:style>
  <w:style w:type="character" w:customStyle="1" w:styleId="WW8Num44z2">
    <w:name w:val="WW8Num44z2"/>
    <w:qFormat/>
    <w:rsid w:val="00C274CE"/>
  </w:style>
  <w:style w:type="character" w:customStyle="1" w:styleId="WW8Num44z3">
    <w:name w:val="WW8Num44z3"/>
    <w:qFormat/>
    <w:rsid w:val="00C274CE"/>
  </w:style>
  <w:style w:type="character" w:customStyle="1" w:styleId="WW8Num44z4">
    <w:name w:val="WW8Num44z4"/>
    <w:qFormat/>
    <w:rsid w:val="00C274CE"/>
  </w:style>
  <w:style w:type="character" w:customStyle="1" w:styleId="WW8Num44z5">
    <w:name w:val="WW8Num44z5"/>
    <w:qFormat/>
    <w:rsid w:val="00C274CE"/>
  </w:style>
  <w:style w:type="character" w:customStyle="1" w:styleId="WW8Num44z6">
    <w:name w:val="WW8Num44z6"/>
    <w:qFormat/>
    <w:rsid w:val="00C274CE"/>
  </w:style>
  <w:style w:type="character" w:customStyle="1" w:styleId="WW8Num44z7">
    <w:name w:val="WW8Num44z7"/>
    <w:qFormat/>
    <w:rsid w:val="00C274CE"/>
  </w:style>
  <w:style w:type="character" w:customStyle="1" w:styleId="WW8Num44z8">
    <w:name w:val="WW8Num44z8"/>
    <w:qFormat/>
    <w:rsid w:val="00C274CE"/>
  </w:style>
  <w:style w:type="character" w:customStyle="1" w:styleId="WW8Num45z0">
    <w:name w:val="WW8Num45z0"/>
    <w:qFormat/>
    <w:rsid w:val="00C274CE"/>
    <w:rPr>
      <w:rFonts w:hint="default"/>
    </w:rPr>
  </w:style>
  <w:style w:type="character" w:customStyle="1" w:styleId="WW8Num46z0">
    <w:name w:val="WW8Num46z0"/>
    <w:qFormat/>
    <w:rsid w:val="00C274CE"/>
    <w:rPr>
      <w:rFonts w:hint="default"/>
    </w:rPr>
  </w:style>
  <w:style w:type="character" w:customStyle="1" w:styleId="WW8Num46z1">
    <w:name w:val="WW8Num46z1"/>
    <w:qFormat/>
    <w:rsid w:val="00C274CE"/>
  </w:style>
  <w:style w:type="character" w:customStyle="1" w:styleId="WW8Num46z2">
    <w:name w:val="WW8Num46z2"/>
    <w:qFormat/>
    <w:rsid w:val="00C274CE"/>
  </w:style>
  <w:style w:type="character" w:customStyle="1" w:styleId="WW8Num46z3">
    <w:name w:val="WW8Num46z3"/>
    <w:qFormat/>
    <w:rsid w:val="00C274CE"/>
  </w:style>
  <w:style w:type="character" w:customStyle="1" w:styleId="WW8Num46z4">
    <w:name w:val="WW8Num46z4"/>
    <w:qFormat/>
    <w:rsid w:val="00C274CE"/>
  </w:style>
  <w:style w:type="character" w:customStyle="1" w:styleId="WW8Num46z5">
    <w:name w:val="WW8Num46z5"/>
    <w:qFormat/>
    <w:rsid w:val="00C274CE"/>
  </w:style>
  <w:style w:type="character" w:customStyle="1" w:styleId="WW8Num46z6">
    <w:name w:val="WW8Num46z6"/>
    <w:qFormat/>
    <w:rsid w:val="00C274CE"/>
  </w:style>
  <w:style w:type="character" w:customStyle="1" w:styleId="WW8Num46z7">
    <w:name w:val="WW8Num46z7"/>
    <w:qFormat/>
    <w:rsid w:val="00C274CE"/>
  </w:style>
  <w:style w:type="character" w:customStyle="1" w:styleId="WW8Num46z8">
    <w:name w:val="WW8Num46z8"/>
    <w:qFormat/>
    <w:rsid w:val="00C274CE"/>
  </w:style>
  <w:style w:type="character" w:customStyle="1" w:styleId="WW8Num47z0">
    <w:name w:val="WW8Num47z0"/>
    <w:qFormat/>
    <w:rsid w:val="00C274CE"/>
    <w:rPr>
      <w:rFonts w:hint="default"/>
    </w:rPr>
  </w:style>
  <w:style w:type="character" w:customStyle="1" w:styleId="WW8Num47z1">
    <w:name w:val="WW8Num47z1"/>
    <w:qFormat/>
    <w:rsid w:val="00C274CE"/>
  </w:style>
  <w:style w:type="character" w:customStyle="1" w:styleId="WW8Num47z2">
    <w:name w:val="WW8Num47z2"/>
    <w:qFormat/>
    <w:rsid w:val="00C274CE"/>
  </w:style>
  <w:style w:type="character" w:customStyle="1" w:styleId="WW8Num47z3">
    <w:name w:val="WW8Num47z3"/>
    <w:qFormat/>
    <w:rsid w:val="00C274CE"/>
  </w:style>
  <w:style w:type="character" w:customStyle="1" w:styleId="WW8Num47z4">
    <w:name w:val="WW8Num47z4"/>
    <w:qFormat/>
    <w:rsid w:val="00C274CE"/>
  </w:style>
  <w:style w:type="character" w:customStyle="1" w:styleId="WW8Num47z5">
    <w:name w:val="WW8Num47z5"/>
    <w:qFormat/>
    <w:rsid w:val="00C274CE"/>
  </w:style>
  <w:style w:type="character" w:customStyle="1" w:styleId="WW8Num47z6">
    <w:name w:val="WW8Num47z6"/>
    <w:qFormat/>
    <w:rsid w:val="00C274CE"/>
  </w:style>
  <w:style w:type="character" w:customStyle="1" w:styleId="WW8Num47z7">
    <w:name w:val="WW8Num47z7"/>
    <w:qFormat/>
    <w:rsid w:val="00C274CE"/>
  </w:style>
  <w:style w:type="character" w:customStyle="1" w:styleId="WW8Num47z8">
    <w:name w:val="WW8Num47z8"/>
    <w:qFormat/>
    <w:rsid w:val="00C274CE"/>
  </w:style>
  <w:style w:type="character" w:customStyle="1" w:styleId="WW8Num48z0">
    <w:name w:val="WW8Num48z0"/>
    <w:qFormat/>
    <w:rsid w:val="00C274CE"/>
    <w:rPr>
      <w:rFonts w:hint="default"/>
    </w:rPr>
  </w:style>
  <w:style w:type="character" w:customStyle="1" w:styleId="WW8Num48z1">
    <w:name w:val="WW8Num48z1"/>
    <w:qFormat/>
    <w:rsid w:val="00C274CE"/>
  </w:style>
  <w:style w:type="character" w:customStyle="1" w:styleId="WW8Num48z2">
    <w:name w:val="WW8Num48z2"/>
    <w:qFormat/>
    <w:rsid w:val="00C274CE"/>
  </w:style>
  <w:style w:type="character" w:customStyle="1" w:styleId="WW8Num48z3">
    <w:name w:val="WW8Num48z3"/>
    <w:qFormat/>
    <w:rsid w:val="00C274CE"/>
  </w:style>
  <w:style w:type="character" w:customStyle="1" w:styleId="WW8Num48z4">
    <w:name w:val="WW8Num48z4"/>
    <w:qFormat/>
    <w:rsid w:val="00C274CE"/>
  </w:style>
  <w:style w:type="character" w:customStyle="1" w:styleId="WW8Num48z5">
    <w:name w:val="WW8Num48z5"/>
    <w:qFormat/>
    <w:rsid w:val="00C274CE"/>
  </w:style>
  <w:style w:type="character" w:customStyle="1" w:styleId="WW8Num48z6">
    <w:name w:val="WW8Num48z6"/>
    <w:qFormat/>
    <w:rsid w:val="00C274CE"/>
  </w:style>
  <w:style w:type="character" w:customStyle="1" w:styleId="WW8Num48z7">
    <w:name w:val="WW8Num48z7"/>
    <w:qFormat/>
    <w:rsid w:val="00C274CE"/>
  </w:style>
  <w:style w:type="character" w:customStyle="1" w:styleId="WW8Num48z8">
    <w:name w:val="WW8Num48z8"/>
    <w:qFormat/>
    <w:rsid w:val="00C274CE"/>
  </w:style>
  <w:style w:type="character" w:customStyle="1" w:styleId="WW8Num49z0">
    <w:name w:val="WW8Num49z0"/>
    <w:qFormat/>
    <w:rsid w:val="00C274CE"/>
    <w:rPr>
      <w:rFonts w:ascii="Symbol" w:eastAsia="Times New Roman" w:hAnsi="Symbol" w:cs="Times New Roman" w:hint="default"/>
    </w:rPr>
  </w:style>
  <w:style w:type="character" w:customStyle="1" w:styleId="WW8Num49z1">
    <w:name w:val="WW8Num49z1"/>
    <w:qFormat/>
    <w:rsid w:val="00C274CE"/>
    <w:rPr>
      <w:rFonts w:ascii="Courier New" w:hAnsi="Courier New" w:cs="Courier New" w:hint="default"/>
    </w:rPr>
  </w:style>
  <w:style w:type="character" w:customStyle="1" w:styleId="WW8Num49z2">
    <w:name w:val="WW8Num49z2"/>
    <w:qFormat/>
    <w:rsid w:val="00C274CE"/>
    <w:rPr>
      <w:rFonts w:ascii="Wingdings" w:hAnsi="Wingdings" w:cs="Wingdings" w:hint="default"/>
    </w:rPr>
  </w:style>
  <w:style w:type="character" w:customStyle="1" w:styleId="WW8Num49z3">
    <w:name w:val="WW8Num49z3"/>
    <w:qFormat/>
    <w:rsid w:val="00C274CE"/>
    <w:rPr>
      <w:rFonts w:ascii="Symbol" w:hAnsi="Symbol" w:cs="Symbol" w:hint="default"/>
    </w:rPr>
  </w:style>
  <w:style w:type="character" w:customStyle="1" w:styleId="WW8Num50z0">
    <w:name w:val="WW8Num50z0"/>
    <w:qFormat/>
    <w:rsid w:val="00C274CE"/>
    <w:rPr>
      <w:rFonts w:hint="default"/>
    </w:rPr>
  </w:style>
  <w:style w:type="character" w:customStyle="1" w:styleId="afffffff5">
    <w:name w:val="Основной текст_"/>
    <w:basedOn w:val="11"/>
    <w:qFormat/>
    <w:rsid w:val="00C274CE"/>
    <w:rPr>
      <w:spacing w:val="3"/>
      <w:sz w:val="25"/>
      <w:szCs w:val="25"/>
      <w:shd w:val="clear" w:color="auto" w:fill="FFFFFF"/>
    </w:rPr>
  </w:style>
  <w:style w:type="character" w:customStyle="1" w:styleId="FootnoteCharacters">
    <w:name w:val="Footnote Characters"/>
    <w:qFormat/>
    <w:rsid w:val="00C274CE"/>
    <w:rPr>
      <w:vertAlign w:val="superscript"/>
    </w:rPr>
  </w:style>
  <w:style w:type="character" w:customStyle="1" w:styleId="1f2">
    <w:name w:val="Знак примечания1"/>
    <w:qFormat/>
    <w:rsid w:val="00C274CE"/>
    <w:rPr>
      <w:rFonts w:cs="Times New Roman"/>
      <w:sz w:val="16"/>
      <w:szCs w:val="16"/>
    </w:rPr>
  </w:style>
  <w:style w:type="character" w:customStyle="1" w:styleId="1f3">
    <w:name w:val="Основной текст Знак1"/>
    <w:qFormat/>
    <w:rsid w:val="00C274CE"/>
    <w:rPr>
      <w:rFonts w:ascii="Times New Roman" w:hAnsi="Times New Roman" w:cs="Times New Roman"/>
      <w:shd w:val="clear" w:color="auto" w:fill="FFFFFF"/>
    </w:rPr>
  </w:style>
  <w:style w:type="character" w:customStyle="1" w:styleId="s11">
    <w:name w:val="s_11"/>
    <w:qFormat/>
    <w:rsid w:val="00C274CE"/>
  </w:style>
  <w:style w:type="character" w:customStyle="1" w:styleId="WW-InternetLink">
    <w:name w:val="WW-Internet Link"/>
    <w:qFormat/>
    <w:rsid w:val="00C274CE"/>
    <w:rPr>
      <w:color w:val="000080"/>
      <w:u w:val="single"/>
    </w:rPr>
  </w:style>
  <w:style w:type="paragraph" w:customStyle="1" w:styleId="2b">
    <w:name w:val="Основной текст2"/>
    <w:basedOn w:val="a"/>
    <w:qFormat/>
    <w:rsid w:val="00C274CE"/>
    <w:pPr>
      <w:widowControl w:val="0"/>
      <w:shd w:val="clear" w:color="auto" w:fill="FFFFFF"/>
      <w:suppressAutoHyphens/>
      <w:spacing w:before="720" w:after="600" w:line="326" w:lineRule="exact"/>
      <w:jc w:val="both"/>
    </w:pPr>
    <w:rPr>
      <w:rFonts w:ascii="Calibri" w:hAnsi="Calibri" w:cs="Calibri"/>
      <w:spacing w:val="3"/>
      <w:sz w:val="25"/>
      <w:szCs w:val="25"/>
      <w:lang w:eastAsia="zh-CN"/>
    </w:rPr>
  </w:style>
  <w:style w:type="paragraph" w:customStyle="1" w:styleId="afffffff6">
    <w:name w:val="Подчёркнуный текст"/>
    <w:basedOn w:val="a"/>
    <w:next w:val="a"/>
    <w:qFormat/>
    <w:rsid w:val="00C274CE"/>
    <w:pPr>
      <w:widowControl w:val="0"/>
      <w:suppressAutoHyphens/>
      <w:autoSpaceDE w:val="0"/>
      <w:ind w:firstLine="720"/>
      <w:jc w:val="both"/>
    </w:pPr>
    <w:rPr>
      <w:rFonts w:ascii="Arial" w:hAnsi="Arial" w:cs="Arial"/>
      <w:sz w:val="24"/>
      <w:szCs w:val="24"/>
      <w:lang w:eastAsia="zh-CN"/>
    </w:rPr>
  </w:style>
  <w:style w:type="paragraph" w:customStyle="1" w:styleId="1f4">
    <w:name w:val="Текст примечания1"/>
    <w:basedOn w:val="a"/>
    <w:qFormat/>
    <w:rsid w:val="00C274CE"/>
    <w:pPr>
      <w:widowControl w:val="0"/>
      <w:suppressAutoHyphens/>
      <w:autoSpaceDE w:val="0"/>
      <w:ind w:firstLine="720"/>
      <w:jc w:val="both"/>
    </w:pPr>
    <w:rPr>
      <w:rFonts w:ascii="Arial" w:hAnsi="Arial"/>
      <w:sz w:val="20"/>
      <w:szCs w:val="20"/>
      <w:lang w:eastAsia="zh-CN"/>
    </w:rPr>
  </w:style>
  <w:style w:type="paragraph" w:customStyle="1" w:styleId="ConsPlusDocList">
    <w:name w:val="ConsPlusDocList"/>
    <w:qFormat/>
    <w:rsid w:val="00C274CE"/>
    <w:pPr>
      <w:widowControl w:val="0"/>
      <w:suppressAutoHyphens/>
      <w:autoSpaceDE w:val="0"/>
    </w:pPr>
    <w:rPr>
      <w:rFonts w:ascii="Courier New" w:eastAsia="Times New Roman" w:hAnsi="Courier New" w:cs="Courier New"/>
      <w:szCs w:val="22"/>
      <w:lang w:eastAsia="zh-CN"/>
    </w:rPr>
  </w:style>
  <w:style w:type="paragraph" w:customStyle="1" w:styleId="ConsPlusJurTerm">
    <w:name w:val="ConsPlusJurTerm"/>
    <w:qFormat/>
    <w:rsid w:val="00C274CE"/>
    <w:pPr>
      <w:widowControl w:val="0"/>
      <w:suppressAutoHyphens/>
      <w:autoSpaceDE w:val="0"/>
    </w:pPr>
    <w:rPr>
      <w:rFonts w:ascii="Tahoma" w:eastAsia="Times New Roman" w:hAnsi="Tahoma" w:cs="Tahoma"/>
      <w:sz w:val="26"/>
      <w:szCs w:val="22"/>
      <w:lang w:eastAsia="zh-CN"/>
    </w:rPr>
  </w:style>
  <w:style w:type="paragraph" w:customStyle="1" w:styleId="ConsPlusTextList">
    <w:name w:val="ConsPlusTextList"/>
    <w:qFormat/>
    <w:rsid w:val="00C274CE"/>
    <w:pPr>
      <w:widowControl w:val="0"/>
      <w:suppressAutoHyphens/>
      <w:autoSpaceDE w:val="0"/>
    </w:pPr>
    <w:rPr>
      <w:rFonts w:ascii="Arial" w:eastAsia="Times New Roman" w:hAnsi="Arial" w:cs="Arial"/>
      <w:szCs w:val="22"/>
      <w:lang w:eastAsia="zh-CN"/>
    </w:rPr>
  </w:style>
  <w:style w:type="paragraph" w:customStyle="1" w:styleId="dktexleft">
    <w:name w:val="dktexleft"/>
    <w:basedOn w:val="a"/>
    <w:qFormat/>
    <w:rsid w:val="00C274CE"/>
    <w:pPr>
      <w:suppressAutoHyphens/>
      <w:spacing w:before="280" w:after="280"/>
    </w:pPr>
    <w:rPr>
      <w:sz w:val="24"/>
      <w:szCs w:val="24"/>
      <w:lang w:eastAsia="zh-CN"/>
    </w:rPr>
  </w:style>
  <w:style w:type="paragraph" w:customStyle="1" w:styleId="FrameContents">
    <w:name w:val="Frame Contents"/>
    <w:basedOn w:val="a"/>
    <w:qFormat/>
    <w:rsid w:val="00C274CE"/>
    <w:pPr>
      <w:widowControl w:val="0"/>
      <w:suppressAutoHyphens/>
      <w:autoSpaceDE w:val="0"/>
    </w:pPr>
    <w:rPr>
      <w:rFonts w:ascii="Arial" w:hAnsi="Arial" w:cs="Arial"/>
      <w:sz w:val="24"/>
      <w:szCs w:val="24"/>
      <w:lang w:eastAsia="zh-CN"/>
    </w:rPr>
  </w:style>
  <w:style w:type="character" w:customStyle="1" w:styleId="InternetLink0">
    <w:name w:val="Internet Link"/>
    <w:basedOn w:val="a0"/>
    <w:uiPriority w:val="99"/>
    <w:unhideWhenUsed/>
    <w:qFormat/>
    <w:rsid w:val="00C274CE"/>
    <w:rPr>
      <w:color w:val="0000FF" w:themeColor="hyperlink"/>
      <w:u w:val="single"/>
    </w:rPr>
  </w:style>
  <w:style w:type="paragraph" w:customStyle="1" w:styleId="Heading3">
    <w:name w:val="Heading 3"/>
    <w:basedOn w:val="a"/>
    <w:unhideWhenUsed/>
    <w:qFormat/>
    <w:rsid w:val="00C274CE"/>
    <w:pPr>
      <w:keepNext/>
      <w:widowControl w:val="0"/>
      <w:ind w:firstLine="720"/>
      <w:jc w:val="center"/>
      <w:outlineLvl w:val="2"/>
    </w:pPr>
    <w:rPr>
      <w:rFonts w:ascii="Arial" w:hAnsi="Arial"/>
      <w:sz w:val="24"/>
      <w:szCs w:val="24"/>
    </w:rPr>
  </w:style>
  <w:style w:type="paragraph" w:customStyle="1" w:styleId="Heading4">
    <w:name w:val="Heading 4"/>
    <w:basedOn w:val="Heading3"/>
    <w:qFormat/>
    <w:rsid w:val="00C274CE"/>
    <w:pPr>
      <w:keepNext w:val="0"/>
      <w:spacing w:before="108" w:after="108"/>
      <w:outlineLvl w:val="3"/>
    </w:pPr>
    <w:rPr>
      <w:rFonts w:ascii="Calibri" w:hAnsi="Calibri"/>
      <w:b/>
      <w:bCs/>
      <w:sz w:val="28"/>
      <w:szCs w:val="28"/>
    </w:rPr>
  </w:style>
  <w:style w:type="character" w:customStyle="1" w:styleId="ListLabel1">
    <w:name w:val="ListLabel 1"/>
    <w:qFormat/>
    <w:rsid w:val="00C274CE"/>
    <w:rPr>
      <w:rFonts w:cs="Times New Roman"/>
    </w:rPr>
  </w:style>
  <w:style w:type="character" w:customStyle="1" w:styleId="ListLabel2">
    <w:name w:val="ListLabel 2"/>
    <w:qFormat/>
    <w:rsid w:val="00C274CE"/>
    <w:rPr>
      <w:rFonts w:cs="Times New Roman"/>
    </w:rPr>
  </w:style>
  <w:style w:type="character" w:customStyle="1" w:styleId="ListLabel3">
    <w:name w:val="ListLabel 3"/>
    <w:qFormat/>
    <w:rsid w:val="00C274CE"/>
    <w:rPr>
      <w:rFonts w:cs="Times New Roman"/>
    </w:rPr>
  </w:style>
  <w:style w:type="character" w:customStyle="1" w:styleId="ListLabel4">
    <w:name w:val="ListLabel 4"/>
    <w:qFormat/>
    <w:rsid w:val="00C274CE"/>
    <w:rPr>
      <w:rFonts w:cs="Times New Roman"/>
    </w:rPr>
  </w:style>
  <w:style w:type="character" w:customStyle="1" w:styleId="ListLabel5">
    <w:name w:val="ListLabel 5"/>
    <w:qFormat/>
    <w:rsid w:val="00C274CE"/>
    <w:rPr>
      <w:rFonts w:cs="Times New Roman"/>
    </w:rPr>
  </w:style>
  <w:style w:type="character" w:customStyle="1" w:styleId="ListLabel6">
    <w:name w:val="ListLabel 6"/>
    <w:qFormat/>
    <w:rsid w:val="00C274CE"/>
    <w:rPr>
      <w:rFonts w:cs="Times New Roman"/>
    </w:rPr>
  </w:style>
  <w:style w:type="character" w:customStyle="1" w:styleId="ListLabel7">
    <w:name w:val="ListLabel 7"/>
    <w:qFormat/>
    <w:rsid w:val="00C274CE"/>
    <w:rPr>
      <w:rFonts w:cs="Times New Roman"/>
    </w:rPr>
  </w:style>
  <w:style w:type="character" w:customStyle="1" w:styleId="ListLabel8">
    <w:name w:val="ListLabel 8"/>
    <w:qFormat/>
    <w:rsid w:val="00C274CE"/>
    <w:rPr>
      <w:rFonts w:cs="Times New Roman"/>
    </w:rPr>
  </w:style>
  <w:style w:type="character" w:customStyle="1" w:styleId="ListLabel9">
    <w:name w:val="ListLabel 9"/>
    <w:qFormat/>
    <w:rsid w:val="00C274CE"/>
    <w:rPr>
      <w:rFonts w:cs="Times New Roman"/>
    </w:rPr>
  </w:style>
  <w:style w:type="character" w:customStyle="1" w:styleId="ListLabel10">
    <w:name w:val="ListLabel 10"/>
    <w:qFormat/>
    <w:rsid w:val="00C274CE"/>
    <w:rPr>
      <w:rFonts w:cs="Times New Roman"/>
    </w:rPr>
  </w:style>
  <w:style w:type="character" w:customStyle="1" w:styleId="ListLabel11">
    <w:name w:val="ListLabel 11"/>
    <w:qFormat/>
    <w:rsid w:val="00C274CE"/>
    <w:rPr>
      <w:rFonts w:cs="Times New Roman"/>
    </w:rPr>
  </w:style>
  <w:style w:type="character" w:customStyle="1" w:styleId="ListLabel12">
    <w:name w:val="ListLabel 12"/>
    <w:qFormat/>
    <w:rsid w:val="00C274CE"/>
    <w:rPr>
      <w:rFonts w:cs="Times New Roman"/>
    </w:rPr>
  </w:style>
  <w:style w:type="character" w:customStyle="1" w:styleId="ListLabel13">
    <w:name w:val="ListLabel 13"/>
    <w:qFormat/>
    <w:rsid w:val="00C274CE"/>
    <w:rPr>
      <w:rFonts w:cs="Times New Roman"/>
    </w:rPr>
  </w:style>
  <w:style w:type="character" w:customStyle="1" w:styleId="ListLabel14">
    <w:name w:val="ListLabel 14"/>
    <w:qFormat/>
    <w:rsid w:val="00C274CE"/>
    <w:rPr>
      <w:rFonts w:cs="Times New Roman"/>
    </w:rPr>
  </w:style>
  <w:style w:type="character" w:customStyle="1" w:styleId="ListLabel15">
    <w:name w:val="ListLabel 15"/>
    <w:qFormat/>
    <w:rsid w:val="00C274CE"/>
    <w:rPr>
      <w:rFonts w:cs="Times New Roman"/>
    </w:rPr>
  </w:style>
  <w:style w:type="character" w:customStyle="1" w:styleId="ListLabel16">
    <w:name w:val="ListLabel 16"/>
    <w:qFormat/>
    <w:rsid w:val="00C274CE"/>
    <w:rPr>
      <w:rFonts w:cs="Times New Roman"/>
    </w:rPr>
  </w:style>
  <w:style w:type="character" w:customStyle="1" w:styleId="ListLabel17">
    <w:name w:val="ListLabel 17"/>
    <w:qFormat/>
    <w:rsid w:val="00C274CE"/>
    <w:rPr>
      <w:rFonts w:cs="Times New Roman"/>
    </w:rPr>
  </w:style>
  <w:style w:type="character" w:customStyle="1" w:styleId="ListLabel18">
    <w:name w:val="ListLabel 18"/>
    <w:qFormat/>
    <w:rsid w:val="00C274CE"/>
    <w:rPr>
      <w:rFonts w:cs="Times New Roman"/>
    </w:rPr>
  </w:style>
  <w:style w:type="character" w:customStyle="1" w:styleId="ListLabel19">
    <w:name w:val="ListLabel 19"/>
    <w:qFormat/>
    <w:rsid w:val="00C274CE"/>
    <w:rPr>
      <w:rFonts w:cs="Times New Roman"/>
    </w:rPr>
  </w:style>
  <w:style w:type="character" w:customStyle="1" w:styleId="ListLabel20">
    <w:name w:val="ListLabel 20"/>
    <w:qFormat/>
    <w:rsid w:val="00C274CE"/>
    <w:rPr>
      <w:rFonts w:cs="Times New Roman"/>
    </w:rPr>
  </w:style>
  <w:style w:type="character" w:customStyle="1" w:styleId="ListLabel21">
    <w:name w:val="ListLabel 21"/>
    <w:qFormat/>
    <w:rsid w:val="00C274CE"/>
    <w:rPr>
      <w:rFonts w:cs="Times New Roman"/>
    </w:rPr>
  </w:style>
  <w:style w:type="character" w:customStyle="1" w:styleId="ListLabel22">
    <w:name w:val="ListLabel 22"/>
    <w:qFormat/>
    <w:rsid w:val="00C274CE"/>
    <w:rPr>
      <w:rFonts w:cs="Times New Roman"/>
    </w:rPr>
  </w:style>
  <w:style w:type="character" w:customStyle="1" w:styleId="ListLabel23">
    <w:name w:val="ListLabel 23"/>
    <w:qFormat/>
    <w:rsid w:val="00C274CE"/>
    <w:rPr>
      <w:rFonts w:cs="Times New Roman"/>
    </w:rPr>
  </w:style>
  <w:style w:type="character" w:customStyle="1" w:styleId="ListLabel24">
    <w:name w:val="ListLabel 24"/>
    <w:qFormat/>
    <w:rsid w:val="00C274CE"/>
    <w:rPr>
      <w:rFonts w:cs="Times New Roman"/>
    </w:rPr>
  </w:style>
  <w:style w:type="character" w:customStyle="1" w:styleId="ListLabel25">
    <w:name w:val="ListLabel 25"/>
    <w:qFormat/>
    <w:rsid w:val="00C274CE"/>
    <w:rPr>
      <w:rFonts w:cs="Times New Roman"/>
    </w:rPr>
  </w:style>
  <w:style w:type="character" w:customStyle="1" w:styleId="ListLabel26">
    <w:name w:val="ListLabel 26"/>
    <w:qFormat/>
    <w:rsid w:val="00C274CE"/>
    <w:rPr>
      <w:rFonts w:cs="Times New Roman"/>
    </w:rPr>
  </w:style>
  <w:style w:type="character" w:customStyle="1" w:styleId="ListLabel27">
    <w:name w:val="ListLabel 27"/>
    <w:qFormat/>
    <w:rsid w:val="00C274CE"/>
    <w:rPr>
      <w:rFonts w:cs="Times New Roman"/>
    </w:rPr>
  </w:style>
  <w:style w:type="character" w:customStyle="1" w:styleId="ListLabel28">
    <w:name w:val="ListLabel 28"/>
    <w:qFormat/>
    <w:rsid w:val="00C274CE"/>
    <w:rPr>
      <w:rFonts w:cs="Times New Roman"/>
    </w:rPr>
  </w:style>
  <w:style w:type="character" w:customStyle="1" w:styleId="ListLabel29">
    <w:name w:val="ListLabel 29"/>
    <w:qFormat/>
    <w:rsid w:val="00C274CE"/>
    <w:rPr>
      <w:rFonts w:cs="Times New Roman"/>
    </w:rPr>
  </w:style>
  <w:style w:type="character" w:customStyle="1" w:styleId="ListLabel30">
    <w:name w:val="ListLabel 30"/>
    <w:qFormat/>
    <w:rsid w:val="00C274CE"/>
    <w:rPr>
      <w:rFonts w:cs="Times New Roman"/>
    </w:rPr>
  </w:style>
  <w:style w:type="character" w:customStyle="1" w:styleId="ListLabel31">
    <w:name w:val="ListLabel 31"/>
    <w:qFormat/>
    <w:rsid w:val="00C274CE"/>
    <w:rPr>
      <w:rFonts w:cs="Times New Roman"/>
    </w:rPr>
  </w:style>
  <w:style w:type="character" w:customStyle="1" w:styleId="ListLabel32">
    <w:name w:val="ListLabel 32"/>
    <w:qFormat/>
    <w:rsid w:val="00C274CE"/>
    <w:rPr>
      <w:rFonts w:cs="Times New Roman"/>
    </w:rPr>
  </w:style>
  <w:style w:type="character" w:customStyle="1" w:styleId="ListLabel33">
    <w:name w:val="ListLabel 33"/>
    <w:qFormat/>
    <w:rsid w:val="00C274CE"/>
    <w:rPr>
      <w:rFonts w:cs="Times New Roman"/>
    </w:rPr>
  </w:style>
  <w:style w:type="character" w:customStyle="1" w:styleId="ListLabel34">
    <w:name w:val="ListLabel 34"/>
    <w:qFormat/>
    <w:rsid w:val="00C274CE"/>
    <w:rPr>
      <w:rFonts w:cs="Times New Roman"/>
    </w:rPr>
  </w:style>
  <w:style w:type="character" w:customStyle="1" w:styleId="ListLabel35">
    <w:name w:val="ListLabel 35"/>
    <w:qFormat/>
    <w:rsid w:val="00C274CE"/>
    <w:rPr>
      <w:rFonts w:cs="Times New Roman"/>
    </w:rPr>
  </w:style>
  <w:style w:type="character" w:customStyle="1" w:styleId="ListLabel36">
    <w:name w:val="ListLabel 36"/>
    <w:qFormat/>
    <w:rsid w:val="00C274CE"/>
    <w:rPr>
      <w:rFonts w:cs="Times New Roman"/>
    </w:rPr>
  </w:style>
  <w:style w:type="character" w:customStyle="1" w:styleId="ListLabel37">
    <w:name w:val="ListLabel 37"/>
    <w:qFormat/>
    <w:rsid w:val="00C274CE"/>
    <w:rPr>
      <w:rFonts w:eastAsia="Times New Roman" w:cs="Times New Roman"/>
    </w:rPr>
  </w:style>
  <w:style w:type="character" w:customStyle="1" w:styleId="ListLabel38">
    <w:name w:val="ListLabel 38"/>
    <w:qFormat/>
    <w:rsid w:val="00C274CE"/>
    <w:rPr>
      <w:rFonts w:cs="Courier New"/>
    </w:rPr>
  </w:style>
  <w:style w:type="character" w:customStyle="1" w:styleId="ListLabel39">
    <w:name w:val="ListLabel 39"/>
    <w:qFormat/>
    <w:rsid w:val="00C274CE"/>
    <w:rPr>
      <w:rFonts w:cs="Courier New"/>
    </w:rPr>
  </w:style>
  <w:style w:type="character" w:customStyle="1" w:styleId="ListLabel40">
    <w:name w:val="ListLabel 40"/>
    <w:qFormat/>
    <w:rsid w:val="00C274CE"/>
    <w:rPr>
      <w:rFonts w:cs="Courier New"/>
    </w:rPr>
  </w:style>
  <w:style w:type="character" w:customStyle="1" w:styleId="ListLabel41">
    <w:name w:val="ListLabel 41"/>
    <w:qFormat/>
    <w:rsid w:val="00C274CE"/>
    <w:rPr>
      <w:rFonts w:eastAsia="Times New Roman" w:cs="Times New Roman"/>
    </w:rPr>
  </w:style>
  <w:style w:type="character" w:customStyle="1" w:styleId="ListLabel42">
    <w:name w:val="ListLabel 42"/>
    <w:qFormat/>
    <w:rsid w:val="00C274CE"/>
    <w:rPr>
      <w:rFonts w:cs="Courier New"/>
    </w:rPr>
  </w:style>
  <w:style w:type="character" w:customStyle="1" w:styleId="ListLabel43">
    <w:name w:val="ListLabel 43"/>
    <w:qFormat/>
    <w:rsid w:val="00C274CE"/>
    <w:rPr>
      <w:rFonts w:cs="Courier New"/>
    </w:rPr>
  </w:style>
  <w:style w:type="character" w:customStyle="1" w:styleId="ListLabel44">
    <w:name w:val="ListLabel 44"/>
    <w:qFormat/>
    <w:rsid w:val="00C274CE"/>
    <w:rPr>
      <w:rFonts w:cs="Courier New"/>
    </w:rPr>
  </w:style>
  <w:style w:type="character" w:customStyle="1" w:styleId="ListLabel45">
    <w:name w:val="ListLabel 45"/>
    <w:qFormat/>
    <w:rsid w:val="00C274CE"/>
    <w:rPr>
      <w:rFonts w:eastAsia="Times New Roman" w:cs="Times New Roman"/>
    </w:rPr>
  </w:style>
  <w:style w:type="character" w:customStyle="1" w:styleId="ListLabel46">
    <w:name w:val="ListLabel 46"/>
    <w:qFormat/>
    <w:rsid w:val="00C274CE"/>
    <w:rPr>
      <w:rFonts w:cs="Courier New"/>
    </w:rPr>
  </w:style>
  <w:style w:type="character" w:customStyle="1" w:styleId="ListLabel47">
    <w:name w:val="ListLabel 47"/>
    <w:qFormat/>
    <w:rsid w:val="00C274CE"/>
    <w:rPr>
      <w:rFonts w:cs="Courier New"/>
    </w:rPr>
  </w:style>
  <w:style w:type="character" w:customStyle="1" w:styleId="ListLabel48">
    <w:name w:val="ListLabel 48"/>
    <w:qFormat/>
    <w:rsid w:val="00C274CE"/>
    <w:rPr>
      <w:rFonts w:cs="Courier New"/>
    </w:rPr>
  </w:style>
  <w:style w:type="character" w:customStyle="1" w:styleId="ListLabel49">
    <w:name w:val="ListLabel 49"/>
    <w:qFormat/>
    <w:rsid w:val="00C274CE"/>
    <w:rPr>
      <w:rFonts w:eastAsia="Times New Roman" w:cs="Times New Roman"/>
    </w:rPr>
  </w:style>
  <w:style w:type="character" w:customStyle="1" w:styleId="ListLabel50">
    <w:name w:val="ListLabel 50"/>
    <w:qFormat/>
    <w:rsid w:val="00C274CE"/>
    <w:rPr>
      <w:rFonts w:cs="Courier New"/>
    </w:rPr>
  </w:style>
  <w:style w:type="character" w:customStyle="1" w:styleId="ListLabel51">
    <w:name w:val="ListLabel 51"/>
    <w:qFormat/>
    <w:rsid w:val="00C274CE"/>
    <w:rPr>
      <w:rFonts w:cs="Courier New"/>
    </w:rPr>
  </w:style>
  <w:style w:type="character" w:customStyle="1" w:styleId="ListLabel52">
    <w:name w:val="ListLabel 52"/>
    <w:qFormat/>
    <w:rsid w:val="00C274CE"/>
    <w:rPr>
      <w:rFonts w:cs="Courier New"/>
    </w:rPr>
  </w:style>
  <w:style w:type="character" w:customStyle="1" w:styleId="ListLabel53">
    <w:name w:val="ListLabel 53"/>
    <w:qFormat/>
    <w:rsid w:val="00C274CE"/>
    <w:rPr>
      <w:rFonts w:eastAsia="Times New Roman" w:cs="Times New Roman"/>
    </w:rPr>
  </w:style>
  <w:style w:type="character" w:customStyle="1" w:styleId="ListLabel54">
    <w:name w:val="ListLabel 54"/>
    <w:qFormat/>
    <w:rsid w:val="00C274CE"/>
    <w:rPr>
      <w:rFonts w:cs="Courier New"/>
    </w:rPr>
  </w:style>
  <w:style w:type="character" w:customStyle="1" w:styleId="ListLabel55">
    <w:name w:val="ListLabel 55"/>
    <w:qFormat/>
    <w:rsid w:val="00C274CE"/>
    <w:rPr>
      <w:rFonts w:cs="Courier New"/>
    </w:rPr>
  </w:style>
  <w:style w:type="character" w:customStyle="1" w:styleId="ListLabel56">
    <w:name w:val="ListLabel 56"/>
    <w:qFormat/>
    <w:rsid w:val="00C274CE"/>
    <w:rPr>
      <w:rFonts w:cs="Courier New"/>
    </w:rPr>
  </w:style>
  <w:style w:type="character" w:customStyle="1" w:styleId="ListLabel57">
    <w:name w:val="ListLabel 57"/>
    <w:qFormat/>
    <w:rsid w:val="00C274CE"/>
    <w:rPr>
      <w:rFonts w:eastAsia="Times New Roman" w:cs="Times New Roman"/>
    </w:rPr>
  </w:style>
  <w:style w:type="character" w:customStyle="1" w:styleId="ListLabel58">
    <w:name w:val="ListLabel 58"/>
    <w:qFormat/>
    <w:rsid w:val="00C274CE"/>
    <w:rPr>
      <w:rFonts w:cs="Courier New"/>
    </w:rPr>
  </w:style>
  <w:style w:type="character" w:customStyle="1" w:styleId="ListLabel59">
    <w:name w:val="ListLabel 59"/>
    <w:qFormat/>
    <w:rsid w:val="00C274CE"/>
    <w:rPr>
      <w:rFonts w:cs="Courier New"/>
    </w:rPr>
  </w:style>
  <w:style w:type="character" w:customStyle="1" w:styleId="ListLabel60">
    <w:name w:val="ListLabel 60"/>
    <w:qFormat/>
    <w:rsid w:val="00C274CE"/>
    <w:rPr>
      <w:rFonts w:cs="Courier New"/>
    </w:rPr>
  </w:style>
  <w:style w:type="character" w:customStyle="1" w:styleId="ListLabel61">
    <w:name w:val="ListLabel 61"/>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2">
    <w:name w:val="ListLabel 62"/>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3">
    <w:name w:val="ListLabel 63"/>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4">
    <w:name w:val="ListLabel 64"/>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5">
    <w:name w:val="ListLabel 65"/>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6">
    <w:name w:val="ListLabel 66"/>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7">
    <w:name w:val="ListLabel 67"/>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8">
    <w:name w:val="ListLabel 68"/>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9">
    <w:name w:val="ListLabel 69"/>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70">
    <w:name w:val="ListLabel 70"/>
    <w:qFormat/>
    <w:rsid w:val="00C274CE"/>
  </w:style>
  <w:style w:type="character" w:customStyle="1" w:styleId="ListLabel71">
    <w:name w:val="ListLabel 71"/>
    <w:qFormat/>
    <w:rsid w:val="00C274CE"/>
    <w:rPr>
      <w:rFonts w:cs="Times New Roman"/>
    </w:rPr>
  </w:style>
  <w:style w:type="character" w:customStyle="1" w:styleId="ListLabel72">
    <w:name w:val="ListLabel 72"/>
    <w:qFormat/>
    <w:rsid w:val="00C274CE"/>
    <w:rPr>
      <w:rFonts w:cs="Times New Roman"/>
    </w:rPr>
  </w:style>
  <w:style w:type="character" w:customStyle="1" w:styleId="ListLabel73">
    <w:name w:val="ListLabel 73"/>
    <w:qFormat/>
    <w:rsid w:val="00C274CE"/>
    <w:rPr>
      <w:rFonts w:cs="Times New Roman"/>
    </w:rPr>
  </w:style>
  <w:style w:type="character" w:customStyle="1" w:styleId="ListLabel74">
    <w:name w:val="ListLabel 74"/>
    <w:qFormat/>
    <w:rsid w:val="00C274CE"/>
    <w:rPr>
      <w:rFonts w:cs="Times New Roman"/>
    </w:rPr>
  </w:style>
  <w:style w:type="character" w:customStyle="1" w:styleId="ListLabel75">
    <w:name w:val="ListLabel 75"/>
    <w:qFormat/>
    <w:rsid w:val="00C274CE"/>
    <w:rPr>
      <w:rFonts w:cs="Times New Roman"/>
    </w:rPr>
  </w:style>
  <w:style w:type="character" w:customStyle="1" w:styleId="ListLabel76">
    <w:name w:val="ListLabel 76"/>
    <w:qFormat/>
    <w:rsid w:val="00C274CE"/>
    <w:rPr>
      <w:rFonts w:cs="Times New Roman"/>
    </w:rPr>
  </w:style>
  <w:style w:type="character" w:customStyle="1" w:styleId="ListLabel77">
    <w:name w:val="ListLabel 77"/>
    <w:qFormat/>
    <w:rsid w:val="00C274CE"/>
    <w:rPr>
      <w:rFonts w:cs="Times New Roman"/>
    </w:rPr>
  </w:style>
  <w:style w:type="character" w:customStyle="1" w:styleId="ListLabel78">
    <w:name w:val="ListLabel 78"/>
    <w:qFormat/>
    <w:rsid w:val="00C274CE"/>
    <w:rPr>
      <w:rFonts w:cs="Times New Roman"/>
    </w:rPr>
  </w:style>
  <w:style w:type="character" w:customStyle="1" w:styleId="ListLabel79">
    <w:name w:val="ListLabel 79"/>
    <w:qFormat/>
    <w:rsid w:val="00C274CE"/>
    <w:rPr>
      <w:rFonts w:cs="Times New Roman"/>
    </w:rPr>
  </w:style>
  <w:style w:type="table" w:customStyle="1" w:styleId="TableGrid">
    <w:name w:val="TableGrid"/>
    <w:qFormat/>
    <w:rsid w:val="00C274CE"/>
    <w:tblPr>
      <w:tblCellMar>
        <w:top w:w="0" w:type="dxa"/>
        <w:left w:w="0" w:type="dxa"/>
        <w:bottom w:w="0" w:type="dxa"/>
        <w:right w:w="0" w:type="dxa"/>
      </w:tblCellMar>
    </w:tblPr>
  </w:style>
  <w:style w:type="paragraph" w:customStyle="1" w:styleId="1f5">
    <w:name w:val="Обычный (веб)1"/>
    <w:basedOn w:val="a"/>
    <w:uiPriority w:val="99"/>
    <w:unhideWhenUsed/>
    <w:rsid w:val="00190103"/>
    <w:pPr>
      <w:spacing w:before="100" w:beforeAutospacing="1" w:after="100" w:afterAutospacing="1"/>
    </w:pPr>
    <w:rPr>
      <w:sz w:val="24"/>
      <w:szCs w:val="24"/>
    </w:rPr>
  </w:style>
  <w:style w:type="character" w:customStyle="1" w:styleId="feeds-pagenavigationiconis-text">
    <w:name w:val="feeds-page__navigation_icon is-text"/>
    <w:basedOn w:val="a0"/>
    <w:rsid w:val="008B0D3A"/>
  </w:style>
  <w:style w:type="numbering" w:customStyle="1" w:styleId="1f6">
    <w:name w:val="Нет списка1"/>
    <w:next w:val="a2"/>
    <w:uiPriority w:val="99"/>
    <w:semiHidden/>
    <w:unhideWhenUsed/>
    <w:rsid w:val="00D71EDA"/>
  </w:style>
  <w:style w:type="numbering" w:customStyle="1" w:styleId="110">
    <w:name w:val="Нет списка11"/>
    <w:next w:val="a2"/>
    <w:uiPriority w:val="99"/>
    <w:semiHidden/>
    <w:unhideWhenUsed/>
    <w:rsid w:val="00D71EDA"/>
  </w:style>
  <w:style w:type="paragraph" w:customStyle="1" w:styleId="xl134">
    <w:name w:val="xl134"/>
    <w:basedOn w:val="a"/>
    <w:rsid w:val="00D71ED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D71ED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D71EDA"/>
    <w:pPr>
      <w:spacing w:before="100" w:beforeAutospacing="1" w:after="100" w:afterAutospacing="1"/>
      <w:jc w:val="center"/>
    </w:pPr>
  </w:style>
  <w:style w:type="paragraph" w:customStyle="1" w:styleId="xl137">
    <w:name w:val="xl137"/>
    <w:basedOn w:val="a"/>
    <w:rsid w:val="00D71ED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8">
    <w:name w:val="xl138"/>
    <w:basedOn w:val="a"/>
    <w:rsid w:val="00D71EDA"/>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
    <w:rsid w:val="00D71EDA"/>
    <w:pPr>
      <w:pBdr>
        <w:top w:val="single" w:sz="8" w:space="0" w:color="auto"/>
        <w:left w:val="single" w:sz="4" w:space="0" w:color="auto"/>
        <w:bottom w:val="single" w:sz="4" w:space="0" w:color="auto"/>
        <w:right w:val="single" w:sz="4" w:space="0" w:color="auto"/>
      </w:pBdr>
      <w:spacing w:before="100" w:beforeAutospacing="1" w:after="100" w:afterAutospacing="1"/>
    </w:pPr>
  </w:style>
  <w:style w:type="character" w:customStyle="1" w:styleId="WW8Num6z1">
    <w:name w:val="WW8Num6z1"/>
    <w:rsid w:val="008802D9"/>
  </w:style>
  <w:style w:type="character" w:customStyle="1" w:styleId="WW8Num6z2">
    <w:name w:val="WW8Num6z2"/>
    <w:rsid w:val="008802D9"/>
  </w:style>
  <w:style w:type="character" w:customStyle="1" w:styleId="WW8Num6z3">
    <w:name w:val="WW8Num6z3"/>
    <w:rsid w:val="008802D9"/>
  </w:style>
  <w:style w:type="character" w:customStyle="1" w:styleId="WW8Num6z4">
    <w:name w:val="WW8Num6z4"/>
    <w:rsid w:val="008802D9"/>
  </w:style>
  <w:style w:type="character" w:customStyle="1" w:styleId="WW8Num6z5">
    <w:name w:val="WW8Num6z5"/>
    <w:rsid w:val="008802D9"/>
  </w:style>
  <w:style w:type="character" w:customStyle="1" w:styleId="WW8Num6z6">
    <w:name w:val="WW8Num6z6"/>
    <w:rsid w:val="008802D9"/>
  </w:style>
  <w:style w:type="character" w:customStyle="1" w:styleId="WW8Num6z7">
    <w:name w:val="WW8Num6z7"/>
    <w:rsid w:val="008802D9"/>
  </w:style>
  <w:style w:type="character" w:customStyle="1" w:styleId="WW8Num6z8">
    <w:name w:val="WW8Num6z8"/>
    <w:rsid w:val="008802D9"/>
  </w:style>
  <w:style w:type="character" w:customStyle="1" w:styleId="WW8Num7z1">
    <w:name w:val="WW8Num7z1"/>
    <w:rsid w:val="008802D9"/>
    <w:rPr>
      <w:color w:val="000000"/>
      <w:sz w:val="28"/>
      <w:szCs w:val="28"/>
      <w:lang w:val="ru-RU" w:eastAsia="ru-RU"/>
    </w:rPr>
  </w:style>
  <w:style w:type="character" w:customStyle="1" w:styleId="WW8Num7z2">
    <w:name w:val="WW8Num7z2"/>
    <w:rsid w:val="008802D9"/>
    <w:rPr>
      <w:rFonts w:ascii="Times New Roman" w:hAnsi="Times New Roman" w:cs="Times New Roman" w:hint="default"/>
      <w:color w:val="000000"/>
      <w:sz w:val="28"/>
      <w:szCs w:val="28"/>
      <w:lang w:val="en-US"/>
    </w:rPr>
  </w:style>
  <w:style w:type="character" w:customStyle="1" w:styleId="WW8Num7z3">
    <w:name w:val="WW8Num7z3"/>
    <w:rsid w:val="008802D9"/>
  </w:style>
  <w:style w:type="character" w:customStyle="1" w:styleId="WW8Num7z4">
    <w:name w:val="WW8Num7z4"/>
    <w:rsid w:val="008802D9"/>
  </w:style>
  <w:style w:type="character" w:customStyle="1" w:styleId="WW8Num7z5">
    <w:name w:val="WW8Num7z5"/>
    <w:rsid w:val="008802D9"/>
  </w:style>
  <w:style w:type="character" w:customStyle="1" w:styleId="WW8Num7z6">
    <w:name w:val="WW8Num7z6"/>
    <w:rsid w:val="008802D9"/>
  </w:style>
  <w:style w:type="character" w:customStyle="1" w:styleId="WW8Num7z7">
    <w:name w:val="WW8Num7z7"/>
    <w:rsid w:val="008802D9"/>
  </w:style>
  <w:style w:type="character" w:customStyle="1" w:styleId="WW8Num7z8">
    <w:name w:val="WW8Num7z8"/>
    <w:rsid w:val="008802D9"/>
  </w:style>
  <w:style w:type="character" w:customStyle="1" w:styleId="WW8Num8z1">
    <w:name w:val="WW8Num8z1"/>
    <w:rsid w:val="008802D9"/>
    <w:rPr>
      <w:color w:val="000000"/>
      <w:sz w:val="28"/>
      <w:szCs w:val="28"/>
      <w:lang w:val="ru-RU"/>
    </w:rPr>
  </w:style>
  <w:style w:type="character" w:customStyle="1" w:styleId="WW8Num8z2">
    <w:name w:val="WW8Num8z2"/>
    <w:rsid w:val="008802D9"/>
    <w:rPr>
      <w:rFonts w:ascii="Times New Roman" w:hAnsi="Times New Roman" w:cs="Times New Roman" w:hint="default"/>
      <w:color w:val="000000"/>
      <w:sz w:val="28"/>
      <w:szCs w:val="28"/>
      <w:lang w:val="en-US"/>
    </w:rPr>
  </w:style>
  <w:style w:type="character" w:customStyle="1" w:styleId="WW8Num8z3">
    <w:name w:val="WW8Num8z3"/>
    <w:rsid w:val="008802D9"/>
  </w:style>
  <w:style w:type="character" w:customStyle="1" w:styleId="WW8Num8z4">
    <w:name w:val="WW8Num8z4"/>
    <w:rsid w:val="008802D9"/>
  </w:style>
  <w:style w:type="character" w:customStyle="1" w:styleId="WW8Num8z5">
    <w:name w:val="WW8Num8z5"/>
    <w:rsid w:val="008802D9"/>
  </w:style>
  <w:style w:type="character" w:customStyle="1" w:styleId="WW8Num8z6">
    <w:name w:val="WW8Num8z6"/>
    <w:rsid w:val="008802D9"/>
  </w:style>
  <w:style w:type="character" w:customStyle="1" w:styleId="WW8Num8z7">
    <w:name w:val="WW8Num8z7"/>
    <w:rsid w:val="008802D9"/>
  </w:style>
  <w:style w:type="character" w:customStyle="1" w:styleId="WW8Num8z8">
    <w:name w:val="WW8Num8z8"/>
    <w:rsid w:val="008802D9"/>
  </w:style>
  <w:style w:type="character" w:customStyle="1" w:styleId="2c">
    <w:name w:val="Основной шрифт абзаца2"/>
    <w:rsid w:val="008802D9"/>
  </w:style>
  <w:style w:type="character" w:customStyle="1" w:styleId="WW8Num3z1">
    <w:name w:val="WW8Num3z1"/>
    <w:rsid w:val="008802D9"/>
    <w:rPr>
      <w:rFonts w:ascii="Courier New" w:hAnsi="Courier New" w:cs="Courier New" w:hint="default"/>
    </w:rPr>
  </w:style>
  <w:style w:type="character" w:customStyle="1" w:styleId="WW8Num3z2">
    <w:name w:val="WW8Num3z2"/>
    <w:rsid w:val="008802D9"/>
    <w:rPr>
      <w:rFonts w:ascii="Wingdings" w:hAnsi="Wingdings" w:cs="Wingdings" w:hint="default"/>
    </w:rPr>
  </w:style>
  <w:style w:type="character" w:customStyle="1" w:styleId="WW8Num4z1">
    <w:name w:val="WW8Num4z1"/>
    <w:rsid w:val="008802D9"/>
  </w:style>
  <w:style w:type="character" w:customStyle="1" w:styleId="WW8Num4z2">
    <w:name w:val="WW8Num4z2"/>
    <w:rsid w:val="008802D9"/>
  </w:style>
  <w:style w:type="character" w:customStyle="1" w:styleId="WW8Num4z3">
    <w:name w:val="WW8Num4z3"/>
    <w:rsid w:val="008802D9"/>
  </w:style>
  <w:style w:type="character" w:customStyle="1" w:styleId="WW8Num4z4">
    <w:name w:val="WW8Num4z4"/>
    <w:rsid w:val="008802D9"/>
  </w:style>
  <w:style w:type="character" w:customStyle="1" w:styleId="WW8Num4z5">
    <w:name w:val="WW8Num4z5"/>
    <w:rsid w:val="008802D9"/>
  </w:style>
  <w:style w:type="character" w:customStyle="1" w:styleId="WW8Num4z6">
    <w:name w:val="WW8Num4z6"/>
    <w:rsid w:val="008802D9"/>
  </w:style>
  <w:style w:type="character" w:customStyle="1" w:styleId="WW8Num4z7">
    <w:name w:val="WW8Num4z7"/>
    <w:rsid w:val="008802D9"/>
  </w:style>
  <w:style w:type="character" w:customStyle="1" w:styleId="WW8Num4z8">
    <w:name w:val="WW8Num4z8"/>
    <w:rsid w:val="008802D9"/>
  </w:style>
  <w:style w:type="character" w:customStyle="1" w:styleId="WW8Num5z1">
    <w:name w:val="WW8Num5z1"/>
    <w:rsid w:val="008802D9"/>
    <w:rPr>
      <w:rFonts w:ascii="Courier New" w:hAnsi="Courier New" w:cs="Courier New" w:hint="default"/>
    </w:rPr>
  </w:style>
  <w:style w:type="character" w:customStyle="1" w:styleId="WW8Num5z2">
    <w:name w:val="WW8Num5z2"/>
    <w:rsid w:val="008802D9"/>
    <w:rPr>
      <w:rFonts w:ascii="Wingdings" w:hAnsi="Wingdings" w:cs="Wingdings" w:hint="default"/>
    </w:rPr>
  </w:style>
  <w:style w:type="character" w:customStyle="1" w:styleId="WW8Num9z1">
    <w:name w:val="WW8Num9z1"/>
    <w:rsid w:val="008802D9"/>
    <w:rPr>
      <w:rFonts w:ascii="Times New Roman" w:eastAsia="Times New Roman" w:hAnsi="Times New Roman" w:cs="Times New Roman" w:hint="default"/>
      <w:spacing w:val="0"/>
      <w:w w:val="100"/>
      <w:sz w:val="28"/>
      <w:szCs w:val="28"/>
      <w:lang w:val="ru-RU" w:bidi="ar-SA"/>
    </w:rPr>
  </w:style>
  <w:style w:type="character" w:customStyle="1" w:styleId="ConsPlusNonformat0">
    <w:name w:val="ConsPlusNonformat Знак"/>
    <w:rsid w:val="008802D9"/>
    <w:rPr>
      <w:rFonts w:ascii="Courier New" w:hAnsi="Courier New" w:cs="Courier New"/>
      <w:sz w:val="22"/>
      <w:lang w:bidi="ar-SA"/>
    </w:rPr>
  </w:style>
  <w:style w:type="character" w:customStyle="1" w:styleId="frgu-content-accordeon">
    <w:name w:val="frgu-content-accordeon"/>
    <w:rsid w:val="008802D9"/>
  </w:style>
  <w:style w:type="character" w:customStyle="1" w:styleId="extended-textfull">
    <w:name w:val="extended-text__full"/>
    <w:rsid w:val="008802D9"/>
    <w:rPr>
      <w:rFonts w:ascii="Times New Roman" w:hAnsi="Times New Roman" w:cs="Times New Roman" w:hint="default"/>
    </w:rPr>
  </w:style>
  <w:style w:type="character" w:styleId="afffffff7">
    <w:name w:val="endnote reference"/>
    <w:rsid w:val="008802D9"/>
    <w:rPr>
      <w:vertAlign w:val="superscript"/>
    </w:rPr>
  </w:style>
  <w:style w:type="character" w:customStyle="1" w:styleId="EndnoteCharacters">
    <w:name w:val="Endnote Characters"/>
    <w:rsid w:val="008802D9"/>
  </w:style>
  <w:style w:type="paragraph" w:customStyle="1" w:styleId="1f7">
    <w:name w:val="Название объекта1"/>
    <w:basedOn w:val="a"/>
    <w:rsid w:val="008802D9"/>
    <w:pPr>
      <w:suppressLineNumbers/>
      <w:suppressAutoHyphens/>
      <w:spacing w:before="120" w:after="120"/>
    </w:pPr>
    <w:rPr>
      <w:rFonts w:eastAsia="Calibri" w:cs="Nirmala UI"/>
      <w:i/>
      <w:iCs/>
      <w:sz w:val="24"/>
      <w:szCs w:val="24"/>
      <w:lang w:eastAsia="zh-CN"/>
    </w:rPr>
  </w:style>
  <w:style w:type="paragraph" w:customStyle="1" w:styleId="afffffff8">
    <w:name w:val="Знак Знак Знак Знак Знак Знак Знак Знак Знак"/>
    <w:basedOn w:val="a"/>
    <w:rsid w:val="008802D9"/>
    <w:pPr>
      <w:tabs>
        <w:tab w:val="left" w:pos="432"/>
      </w:tabs>
      <w:suppressAutoHyphens/>
      <w:spacing w:before="120" w:after="160"/>
      <w:ind w:left="432" w:hanging="432"/>
      <w:jc w:val="both"/>
    </w:pPr>
    <w:rPr>
      <w:rFonts w:ascii="Arial" w:eastAsia="Calibri" w:hAnsi="Arial" w:cs="Arial"/>
      <w:b/>
      <w:bCs/>
      <w:caps/>
      <w:sz w:val="32"/>
      <w:szCs w:val="32"/>
      <w:lang w:val="en-US" w:eastAsia="zh-CN"/>
    </w:rPr>
  </w:style>
  <w:style w:type="paragraph" w:customStyle="1" w:styleId="2d">
    <w:name w:val="Абзац списка2"/>
    <w:basedOn w:val="a"/>
    <w:rsid w:val="008802D9"/>
    <w:pPr>
      <w:suppressAutoHyphens/>
      <w:ind w:left="720"/>
    </w:pPr>
    <w:rPr>
      <w:rFonts w:eastAsia="Calibri"/>
      <w:sz w:val="24"/>
      <w:szCs w:val="24"/>
      <w:lang w:eastAsia="zh-CN"/>
    </w:rPr>
  </w:style>
  <w:style w:type="paragraph" w:customStyle="1" w:styleId="afffffff9">
    <w:name w:val="Знак Знак Знак Знак"/>
    <w:basedOn w:val="a"/>
    <w:rsid w:val="008802D9"/>
    <w:pPr>
      <w:suppressAutoHyphens/>
      <w:spacing w:before="280" w:after="280"/>
    </w:pPr>
    <w:rPr>
      <w:rFonts w:ascii="Tahoma" w:eastAsia="Calibri" w:hAnsi="Tahoma" w:cs="Tahoma"/>
      <w:sz w:val="20"/>
      <w:szCs w:val="20"/>
      <w:lang w:val="en-US" w:eastAsia="zh-CN"/>
    </w:rPr>
  </w:style>
  <w:style w:type="paragraph" w:customStyle="1" w:styleId="HeaderandFooter">
    <w:name w:val="Header and Footer"/>
    <w:basedOn w:val="a"/>
    <w:rsid w:val="008802D9"/>
    <w:pPr>
      <w:suppressLineNumbers/>
      <w:tabs>
        <w:tab w:val="center" w:pos="4819"/>
        <w:tab w:val="right" w:pos="9638"/>
      </w:tabs>
      <w:suppressAutoHyphens/>
    </w:pPr>
    <w:rPr>
      <w:rFonts w:eastAsia="Calibri"/>
      <w:sz w:val="24"/>
      <w:szCs w:val="24"/>
      <w:lang w:eastAsia="zh-CN"/>
    </w:rPr>
  </w:style>
  <w:style w:type="paragraph" w:customStyle="1" w:styleId="afffffffa">
    <w:name w:val="Знак Знак Знак Знак Знак Знак Знак Знак"/>
    <w:basedOn w:val="a"/>
    <w:rsid w:val="008802D9"/>
    <w:pPr>
      <w:widowControl w:val="0"/>
      <w:suppressAutoHyphens/>
      <w:spacing w:after="160" w:line="240" w:lineRule="exact"/>
      <w:jc w:val="right"/>
    </w:pPr>
    <w:rPr>
      <w:sz w:val="20"/>
      <w:szCs w:val="20"/>
      <w:lang w:val="en-GB" w:eastAsia="zh-CN"/>
    </w:rPr>
  </w:style>
  <w:style w:type="paragraph" w:customStyle="1" w:styleId="81">
    <w:name w:val="Знак Знак8 Знак Знак"/>
    <w:basedOn w:val="a"/>
    <w:rsid w:val="008802D9"/>
    <w:pPr>
      <w:tabs>
        <w:tab w:val="left" w:pos="2160"/>
      </w:tabs>
      <w:suppressAutoHyphens/>
      <w:spacing w:before="120" w:line="240" w:lineRule="exact"/>
      <w:jc w:val="both"/>
    </w:pPr>
    <w:rPr>
      <w:sz w:val="24"/>
      <w:szCs w:val="24"/>
      <w:lang w:val="en-US"/>
    </w:rPr>
  </w:style>
  <w:style w:type="character" w:customStyle="1" w:styleId="1f8">
    <w:name w:val="Текст примечания Знак1"/>
    <w:basedOn w:val="a0"/>
    <w:uiPriority w:val="99"/>
    <w:semiHidden/>
    <w:rsid w:val="008802D9"/>
    <w:rPr>
      <w:rFonts w:ascii="Times New Roman" w:eastAsia="Calibri" w:hAnsi="Times New Roman" w:cs="Times New Roman"/>
      <w:sz w:val="20"/>
      <w:szCs w:val="20"/>
      <w:lang w:eastAsia="zh-CN"/>
    </w:rPr>
  </w:style>
  <w:style w:type="character" w:customStyle="1" w:styleId="1f9">
    <w:name w:val="Тема примечания Знак1"/>
    <w:basedOn w:val="1f8"/>
    <w:rsid w:val="008802D9"/>
    <w:rPr>
      <w:rFonts w:ascii="Calibri" w:hAnsi="Calibri" w:cs="Calibri"/>
      <w:b/>
      <w:bCs/>
    </w:rPr>
  </w:style>
  <w:style w:type="paragraph" w:customStyle="1" w:styleId="pboth">
    <w:name w:val="pboth"/>
    <w:basedOn w:val="a"/>
    <w:rsid w:val="008802D9"/>
    <w:pPr>
      <w:spacing w:before="280" w:after="280"/>
    </w:pPr>
    <w:rPr>
      <w:rFonts w:eastAsia="Calibri"/>
      <w:sz w:val="24"/>
      <w:szCs w:val="24"/>
      <w:lang w:eastAsia="zh-CN"/>
    </w:rPr>
  </w:style>
  <w:style w:type="paragraph" w:customStyle="1" w:styleId="consplusnormal1">
    <w:name w:val="consplusnormal"/>
    <w:basedOn w:val="a"/>
    <w:rsid w:val="008802D9"/>
    <w:pPr>
      <w:spacing w:before="280" w:after="280"/>
    </w:pPr>
    <w:rPr>
      <w:sz w:val="24"/>
      <w:szCs w:val="24"/>
      <w:lang w:eastAsia="zh-CN"/>
    </w:rPr>
  </w:style>
  <w:style w:type="paragraph" w:customStyle="1" w:styleId="afffffffb">
    <w:name w:val="Знак Знак Знак Знак Знак Знак Знак Знак Знак Знак Знак"/>
    <w:basedOn w:val="a"/>
    <w:rsid w:val="008802D9"/>
    <w:pPr>
      <w:widowControl w:val="0"/>
      <w:spacing w:after="160" w:line="240" w:lineRule="exact"/>
      <w:jc w:val="right"/>
    </w:pPr>
    <w:rPr>
      <w:sz w:val="20"/>
      <w:szCs w:val="20"/>
      <w:lang w:val="en-GB" w:eastAsia="zh-CN"/>
    </w:rPr>
  </w:style>
  <w:style w:type="paragraph" w:customStyle="1" w:styleId="310">
    <w:name w:val="Основной текст 31"/>
    <w:basedOn w:val="a"/>
    <w:rsid w:val="008802D9"/>
    <w:rPr>
      <w:szCs w:val="20"/>
      <w:lang w:eastAsia="zh-CN"/>
    </w:rPr>
  </w:style>
  <w:style w:type="paragraph" w:customStyle="1" w:styleId="1TimesNewRoman12">
    <w:name w:val="! ТЗ Стиль __ТекстОсн_1и + Times New Roman 12 пт По ширине Первая стр..."/>
    <w:basedOn w:val="a"/>
    <w:rsid w:val="008802D9"/>
    <w:pPr>
      <w:tabs>
        <w:tab w:val="left" w:pos="851"/>
      </w:tabs>
      <w:snapToGrid w:val="0"/>
      <w:spacing w:before="60" w:after="60" w:line="360" w:lineRule="auto"/>
      <w:ind w:firstLine="709"/>
      <w:jc w:val="both"/>
    </w:pPr>
    <w:rPr>
      <w:sz w:val="24"/>
      <w:szCs w:val="20"/>
      <w:lang w:eastAsia="zh-CN"/>
    </w:rPr>
  </w:style>
  <w:style w:type="character" w:customStyle="1" w:styleId="normaltextrun">
    <w:name w:val="normaltextrun"/>
    <w:basedOn w:val="a0"/>
    <w:rsid w:val="000175E5"/>
  </w:style>
  <w:style w:type="character" w:customStyle="1" w:styleId="eop">
    <w:name w:val="eop"/>
    <w:basedOn w:val="a0"/>
    <w:rsid w:val="000175E5"/>
  </w:style>
  <w:style w:type="paragraph" w:customStyle="1" w:styleId="paragraph">
    <w:name w:val="paragraph"/>
    <w:basedOn w:val="a"/>
    <w:rsid w:val="000175E5"/>
    <w:pPr>
      <w:spacing w:before="100" w:beforeAutospacing="1" w:after="100" w:afterAutospacing="1"/>
    </w:pPr>
    <w:rPr>
      <w:sz w:val="24"/>
      <w:szCs w:val="24"/>
    </w:rPr>
  </w:style>
  <w:style w:type="character" w:customStyle="1" w:styleId="spellingerror">
    <w:name w:val="spellingerror"/>
    <w:basedOn w:val="a0"/>
    <w:rsid w:val="000175E5"/>
  </w:style>
  <w:style w:type="character" w:customStyle="1" w:styleId="font6">
    <w:name w:val="font6"/>
    <w:basedOn w:val="a0"/>
    <w:rsid w:val="000175E5"/>
  </w:style>
  <w:style w:type="paragraph" w:customStyle="1" w:styleId="afffffffc">
    <w:name w:val="Знак Знак Знак Знак Знак Знак"/>
    <w:basedOn w:val="a"/>
    <w:rsid w:val="000175E5"/>
    <w:rPr>
      <w:rFonts w:ascii="Verdana" w:hAnsi="Verdana" w:cs="Verdana"/>
      <w:sz w:val="20"/>
      <w:szCs w:val="20"/>
      <w:lang w:val="en-US" w:eastAsia="en-US"/>
    </w:rPr>
  </w:style>
  <w:style w:type="paragraph" w:customStyle="1" w:styleId="FR2">
    <w:name w:val="FR2"/>
    <w:rsid w:val="000175E5"/>
    <w:pPr>
      <w:widowControl w:val="0"/>
      <w:autoSpaceDE w:val="0"/>
      <w:autoSpaceDN w:val="0"/>
      <w:adjustRightInd w:val="0"/>
      <w:ind w:left="1440"/>
    </w:pPr>
    <w:rPr>
      <w:rFonts w:ascii="Arial" w:eastAsia="Times New Roman" w:hAnsi="Arial" w:cs="Arial"/>
      <w:b/>
      <w:bCs/>
      <w:sz w:val="16"/>
      <w:szCs w:val="16"/>
    </w:rPr>
  </w:style>
  <w:style w:type="paragraph" w:customStyle="1" w:styleId="ConsTitle">
    <w:name w:val="ConsTitle"/>
    <w:rsid w:val="000175E5"/>
    <w:pPr>
      <w:widowControl w:val="0"/>
      <w:autoSpaceDE w:val="0"/>
      <w:autoSpaceDN w:val="0"/>
      <w:adjustRightInd w:val="0"/>
      <w:ind w:right="19772"/>
    </w:pPr>
    <w:rPr>
      <w:rFonts w:ascii="Arial" w:eastAsia="Times New Roman" w:hAnsi="Arial" w:cs="Times New Roman"/>
      <w:b/>
      <w:sz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71F05BE61C58A0D931F8E3147159CBD2BBEDD7A657872BBAF4A6DA06579CA95185A607C45F201C21377D5AA5FD1C721413D5261119c1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71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714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D71F05BE61C58A0D931E6EE021D04CFD1B3B3D8A8538A7DE7ABFD87515E96FE16CAFF4282562A4870772A50ACAC53374300D5230E99E935D9767016c0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A5F53-1E09-49E2-A27C-D1DB0608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67</Pages>
  <Words>16554</Words>
  <Characters>94363</Characters>
  <Application>Microsoft Office Word</Application>
  <DocSecurity>0</DocSecurity>
  <Lines>786</Lines>
  <Paragraphs>221</Paragraphs>
  <ScaleCrop>false</ScaleCrop>
  <HeadingPairs>
    <vt:vector size="4" baseType="variant">
      <vt:variant>
        <vt:lpstr>Название</vt:lpstr>
      </vt:variant>
      <vt:variant>
        <vt:i4>1</vt:i4>
      </vt:variant>
      <vt:variant>
        <vt:lpstr>Заголовки</vt:lpstr>
      </vt:variant>
      <vt:variant>
        <vt:i4>65</vt:i4>
      </vt:variant>
    </vt:vector>
  </HeadingPairs>
  <TitlesOfParts>
    <vt:vector size="66" baseType="lpstr">
      <vt:lpstr/>
      <vt:lpstr/>
      <vt:lpstr>    </vt:lpstr>
      <vt:lpstr>    3. Признать утратившими силу постановления администрации района:</vt:lpstr>
      <vt:lpstr>    а) от 22.11.2017 №9443-п «Об утверждении административного регламента предоставл</vt:lpstr>
      <vt:lpstr>    б) от 14.05.2018 №386-п «О внесении изменений и дополнений в постановление админ</vt:lpstr>
      <vt:lpstr>    </vt:lpstr>
      <vt:lpstr>    </vt:lpstr>
      <vt:lpstr>    I. Общие положения</vt:lpstr>
      <vt:lpstr>        Предмет регулирования административного регламента</vt:lpstr>
      <vt:lpstr>        Круг заявителей</vt:lpstr>
      <vt:lpstr>        Порядок информирования</vt:lpstr>
      <vt:lpstr>    </vt:lpstr>
      <vt:lpstr>    II. Стандарт предоставления Муниципальной услуги</vt:lpstr>
      <vt:lpstr>        </vt:lpstr>
      <vt:lpstr>        Наименование Муниципальной услуги</vt:lpstr>
      <vt:lpstr>        Наименование органа,</vt:lpstr>
      <vt:lpstr>        </vt:lpstr>
      <vt:lpstr>        Результат предоставления</vt:lpstr>
      <vt:lpstr>        Срок предоставления Муниципальной услуги</vt:lpstr>
      <vt:lpstr>        </vt:lpstr>
      <vt:lpstr>        </vt:lpstr>
      <vt:lpstr>        Правовые основания для предоставления Муниципальной услуги</vt:lpstr>
      <vt:lpstr>        Исчерпывающий перечень документов, необходимых для предоставления Муниципальной </vt:lpstr>
      <vt:lpstr>        Уполномоченный орган не вправе требовать от Заявителя</vt:lpstr>
      <vt:lpstr>        </vt:lpstr>
      <vt:lpstr>        Исчерпывающий перечень оснований для отказа</vt:lpstr>
      <vt:lpstr>        Исчерпывающий перечень оснований для приостановления предоставления Муниципально</vt:lpstr>
      <vt:lpstr>        Размер платы, взимаемой с Заявителя (представителя Заявителя) при предоставлении</vt:lpstr>
      <vt:lpstr>        </vt:lpstr>
      <vt:lpstr>        Максимальный срок ожидания в очереди при подаче Заявителем заявления о предостав</vt:lpstr>
      <vt:lpstr>        Срок регистрации заявления Заявителя о предоставлении Муниципальной услуги </vt:lpstr>
      <vt:lpstr>        </vt:lpstr>
      <vt:lpstr>        Требования к помещениям, в которых предоставляется </vt:lpstr>
      <vt:lpstr>        Муниципальная услуга</vt:lpstr>
      <vt:lpstr>        </vt:lpstr>
      <vt:lpstr>        Иные требования к предоставлению Муниципальной услуги, в том числе учитывающие о</vt:lpstr>
      <vt:lpstr>    III. Состав, последовательность и сроки выполнения административных процедур</vt:lpstr>
      <vt:lpstr>    </vt:lpstr>
      <vt:lpstr>        50. Основания для приостановления предоставления Муниципальной услуги не установ</vt:lpstr>
      <vt:lpstr>        Описание административной процедуры профилирования Заявителя</vt:lpstr>
      <vt:lpstr>        </vt:lpstr>
      <vt:lpstr>        54. Путем анкетирования (профилирования) Заявителя устанавливаются признаки Заяв</vt:lpstr>
      <vt:lpstr>        55. По результатам получения ответов от Заявителя на вопросы анкетирования опред</vt:lpstr>
      <vt:lpstr>        56. Муниципальная услуга предоставляется по единому сценарию для всех Заявителей</vt:lpstr>
      <vt:lpstr>        </vt:lpstr>
      <vt:lpstr>        </vt:lpstr>
      <vt:lpstr>        Подразделы, содержащие описание вариантов предоставления Муниципальной услуги</vt:lpstr>
      <vt:lpstr>        </vt:lpstr>
      <vt:lpstr>        Прием и регистрация заявления и документов,</vt:lpstr>
      <vt:lpstr>    Принятие решения о предоставлении Муниципальной услуги либо об отказе в предоста</vt:lpstr>
      <vt:lpstr>    </vt:lpstr>
      <vt:lpstr>    Предоставление результата Услуги </vt:lpstr>
      <vt:lpstr>    IV. Формы контроля за исполнением Административного регламента</vt:lpstr>
      <vt:lpstr>    </vt:lpstr>
      <vt:lpstr>        Порядок осуществления текущего контроля за соблюдением и исполнением ответственн</vt:lpstr>
      <vt:lpstr>        Порядок и периодичность осуществления плановых и внеплановых проверок полноты и </vt:lpstr>
      <vt:lpstr>        Ответственность должностных лиц администрации муниципального образования Оренбур</vt:lpstr>
      <vt:lpstr>        Положения, характеризующие требования к порядку и формам контроля за предоставле</vt:lpstr>
      <vt:lpstr>    V. Досудебный (внесудебный) порядок обжалования решений и действий (бездействия)</vt:lpstr>
      <vt:lpstr>    </vt:lpstr>
      <vt:lpstr>    Информация для заинтересованных лиц об их праве на досудебное (внесудебное) обжа</vt:lpstr>
      <vt:lpstr>УВЕДОМЛЕНИЕ ОБ ОТСУТСТВИИ </vt:lpstr>
      <vt:lpstr>В РЕЕСТРЕ МУНИЦИПАЛЬНОГО ИМУЩЕСТВА</vt:lpstr>
      <vt:lpstr>ОРЕНБУРГСКОЙ ОБЛАСТИ ЗАПРАШИВАЕМЫХ СВЕДЕНИЙ № ___</vt:lpstr>
      <vt:lpstr/>
    </vt:vector>
  </TitlesOfParts>
  <Company>Microsoft</Company>
  <LinksUpToDate>false</LinksUpToDate>
  <CharactersWithSpaces>110696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Главбух</cp:lastModifiedBy>
  <cp:revision>9</cp:revision>
  <dcterms:created xsi:type="dcterms:W3CDTF">2023-06-23T07:47:00Z</dcterms:created>
  <dcterms:modified xsi:type="dcterms:W3CDTF">2025-11-27T12:00:00Z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C5651E4E295C4FAE9E6735D7C60C2F49</vt:lpwstr>
  </property>
</Properties>
</file>