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03" w:rsidRDefault="002305A4" w:rsidP="008B0D3A">
      <w:pPr>
        <w:jc w:val="center"/>
        <w:rPr>
          <w:rFonts w:ascii="Arial Narrow" w:hAnsi="Arial Narrow" w:cs="Arial"/>
          <w:b/>
          <w:shadow/>
          <w:sz w:val="72"/>
          <w:szCs w:val="72"/>
        </w:rPr>
      </w:pPr>
      <w:r>
        <w:rPr>
          <w:rFonts w:ascii="Arial Narrow" w:hAnsi="Arial Narrow" w:cs="Arial"/>
          <w:b/>
          <w:shadow/>
          <w:sz w:val="72"/>
          <w:szCs w:val="72"/>
        </w:rPr>
        <w:t>ВЕСТНИК ДНЕПРОВСКОГО СЕЛЬСОВЕТА</w:t>
      </w:r>
    </w:p>
    <w:p w:rsidR="00C274CE" w:rsidRDefault="00074E4F">
      <w:pPr>
        <w:jc w:val="right"/>
        <w:rPr>
          <w:rFonts w:ascii="Arial Narrow" w:hAnsi="Arial Narrow" w:cs="Arial"/>
          <w:b/>
          <w:shadow/>
          <w:sz w:val="44"/>
          <w:szCs w:val="44"/>
        </w:rPr>
      </w:pPr>
      <w:r>
        <w:rPr>
          <w:rFonts w:ascii="Arial Narrow" w:hAnsi="Arial Narrow" w:cs="Arial"/>
          <w:b/>
          <w:shadow/>
          <w:sz w:val="44"/>
          <w:szCs w:val="44"/>
        </w:rPr>
        <w:t>№ 293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                          </w:t>
      </w:r>
      <w:r w:rsidR="003B1BCA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02</w:t>
      </w:r>
      <w:r w:rsidR="008802D9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июля</w:t>
      </w:r>
      <w:r w:rsidR="00406E0E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 w:rsidR="00190103">
        <w:rPr>
          <w:rFonts w:ascii="Arial Narrow" w:hAnsi="Arial Narrow" w:cs="Arial"/>
          <w:b/>
          <w:shadow/>
          <w:sz w:val="44"/>
          <w:szCs w:val="44"/>
        </w:rPr>
        <w:t xml:space="preserve"> </w:t>
      </w:r>
      <w:r>
        <w:rPr>
          <w:rFonts w:ascii="Arial Narrow" w:hAnsi="Arial Narrow" w:cs="Arial"/>
          <w:b/>
          <w:shadow/>
          <w:sz w:val="44"/>
          <w:szCs w:val="44"/>
        </w:rPr>
        <w:t>2025</w:t>
      </w:r>
      <w:r w:rsidR="002305A4">
        <w:rPr>
          <w:rFonts w:ascii="Arial Narrow" w:hAnsi="Arial Narrow" w:cs="Arial"/>
          <w:b/>
          <w:shadow/>
          <w:sz w:val="44"/>
          <w:szCs w:val="44"/>
        </w:rPr>
        <w:t xml:space="preserve"> года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>Газета муниципального образования Днепровский сельсовет</w:t>
      </w:r>
    </w:p>
    <w:p w:rsidR="00C274CE" w:rsidRDefault="002305A4">
      <w:pPr>
        <w:pBdr>
          <w:top w:val="single" w:sz="12" w:space="1" w:color="auto"/>
          <w:bottom w:val="single" w:sz="12" w:space="1" w:color="auto"/>
        </w:pBdr>
        <w:jc w:val="center"/>
        <w:rPr>
          <w:rFonts w:ascii="Arial Narrow" w:hAnsi="Arial Narrow" w:cs="Arial"/>
          <w:b/>
          <w:shadow/>
        </w:rPr>
      </w:pPr>
      <w:r>
        <w:rPr>
          <w:rFonts w:ascii="Arial Narrow" w:hAnsi="Arial Narrow" w:cs="Arial"/>
          <w:b/>
          <w:shadow/>
        </w:rPr>
        <w:t xml:space="preserve"> Беляевского района Оренбургской области</w:t>
      </w:r>
    </w:p>
    <w:p w:rsidR="000461D8" w:rsidRDefault="000461D8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074E4F" w:rsidRPr="00373D5B" w:rsidRDefault="00074E4F" w:rsidP="00074E4F">
      <w:pPr>
        <w:pStyle w:val="aff2"/>
        <w:spacing w:beforeAutospacing="0" w:afterAutospacing="0"/>
        <w:rPr>
          <w:color w:val="000000"/>
        </w:rPr>
      </w:pPr>
      <w:r w:rsidRPr="00373D5B">
        <w:rPr>
          <w:b/>
          <w:bCs/>
          <w:color w:val="000000"/>
          <w:sz w:val="28"/>
          <w:szCs w:val="28"/>
        </w:rPr>
        <w:t>           </w:t>
      </w:r>
    </w:p>
    <w:p w:rsidR="00074E4F" w:rsidRPr="00373D5B" w:rsidRDefault="00074E4F" w:rsidP="00074E4F">
      <w:pPr>
        <w:tabs>
          <w:tab w:val="left" w:pos="0"/>
        </w:tabs>
        <w:jc w:val="center"/>
        <w:rPr>
          <w:b/>
        </w:rPr>
      </w:pPr>
      <w:r w:rsidRPr="00373D5B">
        <w:rPr>
          <w:b/>
        </w:rPr>
        <w:t>АДМИНИСТРАЦИЯ</w:t>
      </w:r>
    </w:p>
    <w:p w:rsidR="00074E4F" w:rsidRPr="00373D5B" w:rsidRDefault="00074E4F" w:rsidP="00074E4F">
      <w:pPr>
        <w:tabs>
          <w:tab w:val="left" w:pos="0"/>
        </w:tabs>
        <w:ind w:hanging="142"/>
        <w:jc w:val="center"/>
        <w:rPr>
          <w:b/>
        </w:rPr>
      </w:pPr>
      <w:r w:rsidRPr="00373D5B">
        <w:rPr>
          <w:b/>
        </w:rPr>
        <w:t>МУНИЦИПАЛЬНОГО ОБРАЗОВАНИЯ ДНЕПРОВСКИЙ СЕЛЬСОВЕТ</w:t>
      </w:r>
    </w:p>
    <w:p w:rsidR="00074E4F" w:rsidRPr="00373D5B" w:rsidRDefault="00074E4F" w:rsidP="00074E4F">
      <w:pPr>
        <w:pBdr>
          <w:bottom w:val="single" w:sz="12" w:space="1" w:color="auto"/>
        </w:pBdr>
        <w:tabs>
          <w:tab w:val="left" w:pos="0"/>
        </w:tabs>
        <w:jc w:val="center"/>
        <w:rPr>
          <w:b/>
        </w:rPr>
      </w:pPr>
      <w:r w:rsidRPr="00373D5B">
        <w:rPr>
          <w:b/>
        </w:rPr>
        <w:t>БЕЛЯЕВСКОГО РАЙОНА ОРЕНБУРГСКОЙ ОБЛАСТИ</w:t>
      </w:r>
    </w:p>
    <w:p w:rsidR="00074E4F" w:rsidRPr="00373D5B" w:rsidRDefault="00074E4F" w:rsidP="00074E4F">
      <w:pPr>
        <w:pBdr>
          <w:bottom w:val="single" w:sz="12" w:space="1" w:color="auto"/>
        </w:pBdr>
        <w:tabs>
          <w:tab w:val="left" w:pos="0"/>
        </w:tabs>
        <w:jc w:val="center"/>
        <w:rPr>
          <w:b/>
        </w:rPr>
      </w:pPr>
      <w:r w:rsidRPr="00373D5B">
        <w:rPr>
          <w:b/>
        </w:rPr>
        <w:t>ПОСТАНОВЛЕНИЕ</w:t>
      </w:r>
    </w:p>
    <w:p w:rsidR="00074E4F" w:rsidRPr="00373D5B" w:rsidRDefault="00074E4F" w:rsidP="00074E4F">
      <w:pPr>
        <w:jc w:val="center"/>
        <w:rPr>
          <w:b/>
        </w:rPr>
      </w:pPr>
      <w:r w:rsidRPr="00373D5B">
        <w:t xml:space="preserve">с.Днепровка </w:t>
      </w:r>
      <w:r w:rsidRPr="00373D5B">
        <w:rPr>
          <w:b/>
        </w:rPr>
        <w:t xml:space="preserve">  </w:t>
      </w:r>
    </w:p>
    <w:p w:rsidR="00074E4F" w:rsidRPr="00373D5B" w:rsidRDefault="00074E4F" w:rsidP="00074E4F"/>
    <w:p w:rsidR="00074E4F" w:rsidRPr="00D46F91" w:rsidRDefault="00074E4F" w:rsidP="00074E4F">
      <w:pPr>
        <w:jc w:val="both"/>
      </w:pPr>
      <w:r w:rsidRPr="00D46F91">
        <w:t>02.07.2025                                                                                                     № 46-п</w:t>
      </w:r>
    </w:p>
    <w:p w:rsidR="00074E4F" w:rsidRPr="00373D5B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</w:p>
    <w:p w:rsidR="00074E4F" w:rsidRPr="00373D5B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 w:rsidRPr="00373D5B">
        <w:rPr>
          <w:bCs/>
          <w:color w:val="000000"/>
          <w:sz w:val="28"/>
          <w:szCs w:val="28"/>
        </w:rPr>
        <w:t>Об утверждении Порядка организации</w:t>
      </w:r>
    </w:p>
    <w:p w:rsidR="00074E4F" w:rsidRPr="00373D5B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 w:rsidRPr="00373D5B">
        <w:rPr>
          <w:bCs/>
          <w:color w:val="000000"/>
          <w:sz w:val="28"/>
          <w:szCs w:val="28"/>
        </w:rPr>
        <w:t>работы по рассмотрению обращений</w:t>
      </w:r>
      <w:r>
        <w:rPr>
          <w:rFonts w:ascii="Arial" w:hAnsi="Arial" w:cs="Arial"/>
          <w:color w:val="000000"/>
        </w:rPr>
        <w:t xml:space="preserve"> </w:t>
      </w:r>
      <w:r w:rsidRPr="00373D5B">
        <w:rPr>
          <w:bCs/>
          <w:color w:val="000000"/>
          <w:sz w:val="28"/>
          <w:szCs w:val="28"/>
        </w:rPr>
        <w:t>граждан в администрации</w:t>
      </w:r>
    </w:p>
    <w:p w:rsidR="00074E4F" w:rsidRPr="00373D5B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 w:rsidRPr="00373D5B">
        <w:rPr>
          <w:bCs/>
          <w:color w:val="000000"/>
          <w:sz w:val="28"/>
          <w:szCs w:val="28"/>
        </w:rPr>
        <w:t>Днепровского сельсовета</w:t>
      </w:r>
      <w:r>
        <w:rPr>
          <w:rFonts w:ascii="Arial" w:hAnsi="Arial" w:cs="Arial"/>
          <w:color w:val="000000"/>
        </w:rPr>
        <w:t xml:space="preserve"> </w:t>
      </w:r>
      <w:r w:rsidRPr="00373D5B">
        <w:rPr>
          <w:bCs/>
          <w:color w:val="000000"/>
          <w:sz w:val="28"/>
          <w:szCs w:val="28"/>
        </w:rPr>
        <w:t>Беляевского района</w:t>
      </w:r>
    </w:p>
    <w:p w:rsidR="00074E4F" w:rsidRPr="00373D5B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 w:rsidRPr="00373D5B">
        <w:rPr>
          <w:bCs/>
          <w:color w:val="000000"/>
          <w:sz w:val="28"/>
          <w:szCs w:val="28"/>
        </w:rPr>
        <w:t>Оренбургской области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02.05.2006 № 59-ФЗ «О порядке рассмотрения обращений граждан Российской Федерации», </w:t>
      </w:r>
      <w:r w:rsidRPr="00D83038">
        <w:rPr>
          <w:color w:val="000000"/>
          <w:sz w:val="28"/>
          <w:szCs w:val="28"/>
        </w:rPr>
        <w:t>Федеральны</w:t>
      </w:r>
      <w:r>
        <w:rPr>
          <w:color w:val="000000"/>
          <w:sz w:val="28"/>
          <w:szCs w:val="28"/>
        </w:rPr>
        <w:t>м</w:t>
      </w:r>
      <w:r w:rsidRPr="00D8303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D83038">
        <w:rPr>
          <w:color w:val="000000"/>
          <w:sz w:val="28"/>
          <w:szCs w:val="28"/>
        </w:rPr>
        <w:t xml:space="preserve"> от 28 декабря 2024 г. N 547-ФЗ "О внесении изменений в Федеральный закон "О порядке рассмотрения обращений граждан Российской Федерации"</w:t>
      </w:r>
      <w:r>
        <w:rPr>
          <w:color w:val="000000"/>
          <w:sz w:val="28"/>
          <w:szCs w:val="28"/>
        </w:rPr>
        <w:t>, руководствуясь Уставом муниципального образования Днепровского сельсовета Беляевского района Оренбургской области, администрация Днепровского сельсовета  Беляевского района Оренбургской области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ПОСТАНОВЛЯЕТ:</w:t>
      </w:r>
    </w:p>
    <w:p w:rsidR="00074E4F" w:rsidRDefault="00074E4F" w:rsidP="00074E4F">
      <w:pPr>
        <w:pStyle w:val="aff2"/>
        <w:numPr>
          <w:ilvl w:val="0"/>
          <w:numId w:val="29"/>
        </w:numPr>
        <w:spacing w:beforeAutospacing="0" w:afterAutospacing="0"/>
        <w:ind w:left="0"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Постановление Администрации </w:t>
      </w:r>
      <w:r w:rsidRPr="00D83038">
        <w:rPr>
          <w:color w:val="000000"/>
          <w:sz w:val="28"/>
          <w:szCs w:val="28"/>
        </w:rPr>
        <w:t>муниципального образования Днепровский сельсовет Беляевского района Оренбургской области</w:t>
      </w:r>
      <w:r>
        <w:rPr>
          <w:color w:val="000000"/>
          <w:sz w:val="28"/>
          <w:szCs w:val="28"/>
        </w:rPr>
        <w:t xml:space="preserve"> от </w:t>
      </w:r>
      <w:r w:rsidRPr="00D83038">
        <w:rPr>
          <w:color w:val="000000"/>
          <w:sz w:val="28"/>
          <w:szCs w:val="28"/>
        </w:rPr>
        <w:t>24.01.2017</w:t>
      </w:r>
      <w:r>
        <w:rPr>
          <w:color w:val="000000"/>
          <w:sz w:val="28"/>
          <w:szCs w:val="28"/>
        </w:rPr>
        <w:t xml:space="preserve"> г. № 09-п «</w:t>
      </w:r>
      <w:r w:rsidRPr="00D83038">
        <w:rPr>
          <w:color w:val="000000"/>
          <w:sz w:val="28"/>
          <w:szCs w:val="28"/>
        </w:rPr>
        <w:t>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 w:rsidRPr="00D83038">
        <w:rPr>
          <w:color w:val="000000"/>
          <w:sz w:val="28"/>
          <w:szCs w:val="28"/>
        </w:rPr>
        <w:t>предоставления муниципальной услуги «Рассмотрение обращения граждан в администрации  муниципального образования Днепровский сельсовет  Беляевского района Оренбургской области»</w:t>
      </w:r>
      <w:r>
        <w:rPr>
          <w:color w:val="000000"/>
          <w:sz w:val="28"/>
          <w:szCs w:val="28"/>
        </w:rPr>
        <w:t xml:space="preserve"> - признать утратившим силу.</w:t>
      </w:r>
    </w:p>
    <w:p w:rsidR="00074E4F" w:rsidRDefault="00074E4F" w:rsidP="00074E4F">
      <w:pPr>
        <w:pStyle w:val="aff2"/>
        <w:numPr>
          <w:ilvl w:val="0"/>
          <w:numId w:val="29"/>
        </w:numPr>
        <w:spacing w:beforeAutospacing="0" w:afterAutospacing="0"/>
        <w:ind w:left="0"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Утвердить прилагаемый Порядок организации работы по рассмотрению обращений граждан в администрации Днепровского сельсовета  Беляевского района Оренбургской области.</w:t>
      </w:r>
    </w:p>
    <w:p w:rsidR="00074E4F" w:rsidRDefault="00074E4F" w:rsidP="00074E4F">
      <w:pPr>
        <w:pStyle w:val="aff2"/>
        <w:numPr>
          <w:ilvl w:val="0"/>
          <w:numId w:val="29"/>
        </w:numPr>
        <w:spacing w:beforeAutospacing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A59DE">
        <w:rPr>
          <w:color w:val="000000"/>
          <w:sz w:val="28"/>
          <w:szCs w:val="28"/>
        </w:rPr>
        <w:lastRenderedPageBreak/>
        <w:t>Опубликовать (обнародовать) данное постановление путем размещения на сайте Днепровского сельсовета  Беляевского района Оренбургской области (</w:t>
      </w:r>
      <w:hyperlink r:id="rId8" w:history="1">
        <w:r w:rsidRPr="00F91B21">
          <w:rPr>
            <w:rStyle w:val="a7"/>
            <w:sz w:val="28"/>
            <w:szCs w:val="28"/>
          </w:rPr>
          <w:t>http://днепровка56.рф</w:t>
        </w:r>
      </w:hyperlink>
      <w:r w:rsidRPr="002A59DE">
        <w:rPr>
          <w:color w:val="000000"/>
          <w:sz w:val="28"/>
          <w:szCs w:val="28"/>
        </w:rPr>
        <w:t>).</w:t>
      </w:r>
    </w:p>
    <w:p w:rsidR="00074E4F" w:rsidRPr="002A59DE" w:rsidRDefault="00074E4F" w:rsidP="00074E4F">
      <w:pPr>
        <w:pStyle w:val="aff2"/>
        <w:numPr>
          <w:ilvl w:val="0"/>
          <w:numId w:val="29"/>
        </w:numPr>
        <w:spacing w:beforeAutospacing="0" w:afterAutospacing="0"/>
        <w:ind w:left="0" w:firstLine="709"/>
        <w:jc w:val="both"/>
        <w:rPr>
          <w:rFonts w:ascii="Arial" w:hAnsi="Arial" w:cs="Arial"/>
          <w:color w:val="000000"/>
        </w:rPr>
      </w:pPr>
      <w:r w:rsidRPr="002A59DE">
        <w:rPr>
          <w:color w:val="000000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</w:p>
    <w:p w:rsidR="00074E4F" w:rsidRPr="002A59DE" w:rsidRDefault="00074E4F" w:rsidP="00074E4F">
      <w:pPr>
        <w:ind w:left="-180" w:firstLine="180"/>
        <w:jc w:val="both"/>
      </w:pPr>
      <w:r w:rsidRPr="002A59DE">
        <w:t>Глава муниципального образования                                                   Е.В.Жукова</w:t>
      </w:r>
    </w:p>
    <w:p w:rsidR="00074E4F" w:rsidRPr="002A59DE" w:rsidRDefault="00074E4F" w:rsidP="00074E4F">
      <w:pPr>
        <w:ind w:firstLine="709"/>
        <w:jc w:val="both"/>
      </w:pPr>
      <w:r w:rsidRPr="002A59DE">
        <w:tab/>
      </w:r>
    </w:p>
    <w:p w:rsidR="00074E4F" w:rsidRDefault="00074E4F" w:rsidP="00074E4F">
      <w:pPr>
        <w:pStyle w:val="aff2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left="5670"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УТВЕРЖДЕН</w:t>
      </w:r>
    </w:p>
    <w:p w:rsidR="00074E4F" w:rsidRDefault="00074E4F" w:rsidP="00074E4F">
      <w:pPr>
        <w:pStyle w:val="aff2"/>
        <w:spacing w:beforeAutospacing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074E4F" w:rsidRDefault="00074E4F" w:rsidP="00074E4F">
      <w:pPr>
        <w:pStyle w:val="aff2"/>
        <w:spacing w:beforeAutospacing="0" w:afterAutospacing="0"/>
        <w:ind w:left="5670"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Днепровского сельсовета </w:t>
      </w:r>
    </w:p>
    <w:p w:rsidR="00074E4F" w:rsidRDefault="00074E4F" w:rsidP="00074E4F">
      <w:pPr>
        <w:pStyle w:val="aff2"/>
        <w:spacing w:beforeAutospacing="0" w:afterAutospacing="0"/>
        <w:ind w:left="5670"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Беляевского района</w:t>
      </w:r>
    </w:p>
    <w:p w:rsidR="00074E4F" w:rsidRDefault="00074E4F" w:rsidP="00074E4F">
      <w:pPr>
        <w:pStyle w:val="aff2"/>
        <w:spacing w:beforeAutospacing="0" w:afterAutospacing="0"/>
        <w:ind w:left="5670"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074E4F" w:rsidRDefault="00074E4F" w:rsidP="00074E4F">
      <w:pPr>
        <w:pStyle w:val="aff2"/>
        <w:spacing w:beforeAutospacing="0" w:afterAutospacing="0"/>
        <w:ind w:left="5670" w:firstLine="567"/>
        <w:jc w:val="right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 «02» июля   № 46-п 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организации работы по рассмотрению обращений граждан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в администрации Днепровского сельсовета 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Беляевского района Оренбургской области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1.1. Настоящий Порядок организации работы по рассмотрению обращений граждан в администрации Днепровского сельсовета  Беляевского района Оренбургской области (далее – Порядок) устанавливает требования к организации работы в администрации Днепровского сельсовета  Беляевского района Оренбургской области (далее - Администрация) по своевременному и полному рассмотрению устных и письменных обращений граждан, принятию по ним решений и направлению ответов заявителям в срок, установленный законодательством Российской Федерации.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1.2. Организация работы по рассмотрению обращений граждан в Администрации осуществляется в соответствии со следующими правовыми актами: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Конституцией Российской Федерации;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Конституцией Оренбургской области;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Федеральным законом от 02.05.2006 № 59-ФЗ «О порядке рассмотрения обращений граждан Российской Федерации» (далее - Федеральный закон № 59-ФЗ);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Федеральным законом от 27.07.2006 № 152-ФЗ «О персональных данных».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1.3. Положения Порядка распространяются на все устные обращения, обращения в письменной форме, обращения в форме электронного </w:t>
      </w:r>
      <w:r>
        <w:rPr>
          <w:color w:val="000000"/>
          <w:sz w:val="28"/>
          <w:szCs w:val="28"/>
        </w:rPr>
        <w:lastRenderedPageBreak/>
        <w:t>документа, индивидуальные и коллективные обращения граждан, кроме обращений, рассмотрение которых регулируется соответствующими законодательными и иными нормативными правовыми актами.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Положения, установленные настоящим Порядком, применяются к правоотношениям, связанным с организацией работы по рассмотрению обращений граждан Российской Федерации, иностранных граждан и лиц без гражданства, а также объединений граждан, в том числе юридических лиц, осуществляющих публично значимые функции государственных и муниципальных учреждений, иных организаций и должностных лиц, за исключением случаев, установленных международными договорами Российской Федерации или законодательством Российской Федерации (далее – граждане).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1.4. Должностные лица и работники Администрации несут ответственность за нарушение настоящего Порядка в соответствии с действующим законодательством.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1.5. При рассмотрении обращений граждан в Администрации её должностные лица: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обеспечивают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муниципальных образований Оренбургской области и у должностных лиц, за исключением судов, органов дознания и органов предварительного следствия;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дают письменный ответ по существу поставленных в обращении вопросов, за исключением случаев, указанных в пунктах 3.3 – 3.8 раздела 3 настоящего Порядка;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должностному лицу в соответствии с их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1.6. При рассмотрении обращения, поступившего в Администрацию, гражданин имеет право: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представлять дополнительные документы и материалы либо обращаться с просьбой об их истребовании. К обращениям, поступившим в форме электронного документа,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знакомиться с документами и материалами, касающимися рассмотрения обращения, если это не затрагивает права, свободы и законные интересы других лиц и если в указанных документах и материалах не </w:t>
      </w:r>
      <w:r>
        <w:rPr>
          <w:color w:val="000000"/>
          <w:sz w:val="28"/>
          <w:szCs w:val="28"/>
        </w:rPr>
        <w:lastRenderedPageBreak/>
        <w:t>содержатся сведения, составляющие государственную или иную охраняемую федеральным законом тайну;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получать письменный ответ по существу поставленных в обращении вопросов, за исключением случаев, указанных в пунктах 3.3 – 3.8 раздела 3 настоящего Порядка, а в случае, предусмотренном частью 5.1 статьи 11 Федерального закона № 59-ФЗ, на основании обращения с просьбой о его предоставлении, уведомление о переадресации письменного обращения в подведомственные органы, иные органы местного самоуправления или должностному лицу, в компетенцию которых входит решение поставленных в обращении вопросов;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обращаться с заявлением о прекращении рассмотрения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1.7. Результатом рассмотрения обращений граждан является: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письменный ответ по существу поставленных в обращении вопросов либо перенаправление обращения в другой государственный или муниципальный 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устный ответ на все поставленные вопросы с согласия гражданина, если указанные в устном обращении факты и обстоятельства являются очевидными и не требуют дополнительной проверки, в остальных случаях дается письменный ответ по существу поставленных в обращении вопросов.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обращение не дается в случае, если в письменном обращении не указана фамилия гражданина, направившего обращение, или почтовый (электронный) адрес, по которому должен быть направлен ответ.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 Требования к организации рассмотрения обращений граждан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2.1. Почтовым адресом Администрации для доставки письменных обращений является:461334, Оренбургская область, Беляевский район, село Днепровка, ул. Ленинская, д.6.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Гражданин может лично передать письменное обращение в Администрацию Днепровского сельсовета  по адресу: 461334, Оренбургская область, Беляевский район, село Днепровка, ул. Ленинская, д.6.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2.2. График (режим) работы Администрации: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понедельник – пятница             – с 09:00 до 17:00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суббота и воскресенье               –  выходные дни;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перерыв                                     – с 13:00 до 14:00.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2.3. Обращения в Администрацию в форме электронного сообщения направляются по адресу электронной почты Администрации: </w:t>
      </w:r>
      <w:hyperlink r:id="rId9" w:history="1">
        <w:r w:rsidRPr="00F91B21">
          <w:rPr>
            <w:rStyle w:val="a7"/>
            <w:sz w:val="28"/>
            <w:szCs w:val="28"/>
            <w:lang w:val="en-US"/>
          </w:rPr>
          <w:t>selsovet</w:t>
        </w:r>
        <w:r w:rsidRPr="002A59DE">
          <w:rPr>
            <w:rStyle w:val="a7"/>
            <w:sz w:val="28"/>
            <w:szCs w:val="28"/>
          </w:rPr>
          <w:t>5@</w:t>
        </w:r>
        <w:r w:rsidRPr="00F91B21">
          <w:rPr>
            <w:rStyle w:val="a7"/>
            <w:sz w:val="28"/>
            <w:szCs w:val="28"/>
            <w:lang w:val="en-US"/>
          </w:rPr>
          <w:t>rambler</w:t>
        </w:r>
        <w:r w:rsidRPr="002A59DE">
          <w:rPr>
            <w:rStyle w:val="a7"/>
            <w:sz w:val="28"/>
            <w:szCs w:val="28"/>
          </w:rPr>
          <w:t>.</w:t>
        </w:r>
        <w:r w:rsidRPr="00F91B21">
          <w:rPr>
            <w:rStyle w:val="a7"/>
            <w:sz w:val="28"/>
            <w:szCs w:val="28"/>
            <w:lang w:val="en-US"/>
          </w:rPr>
          <w:t>ru</w:t>
        </w:r>
      </w:hyperlink>
      <w:r w:rsidRPr="002A59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Электронные сообщения, направленные на иные электронные адреса, к рассмотрению не принимаются.</w:t>
      </w:r>
    </w:p>
    <w:p w:rsidR="00074E4F" w:rsidRPr="002A59DE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2.4. Факсимильное письменное обращение принимается по телефону: </w:t>
      </w:r>
      <w:r w:rsidRPr="002A59DE">
        <w:rPr>
          <w:color w:val="000000"/>
          <w:sz w:val="28"/>
          <w:szCs w:val="28"/>
        </w:rPr>
        <w:t>64-1-24</w:t>
      </w:r>
      <w:r>
        <w:rPr>
          <w:color w:val="000000"/>
          <w:sz w:val="28"/>
          <w:szCs w:val="28"/>
        </w:rPr>
        <w:t>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Прием обращений в телефонном режиме в Администрации не осуществляется.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Телефон для справок: 64-2-71, 64-1-24.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2.5. Информация о регистрации, исполнении обращений граждан и о ходе рассмотрения поступивших письменных обращений граждан предоставляется в рабочее время по телефону: 64-2-71, 64-1-24.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 Информирование граждан по устным обращениям осуществляется работниками Администрации: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 местонахождении и графике работы Администрации;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 справочных телефонах и почтовых адресах;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 адресе официального сайта в сети «Интернет», адресе электронной почты Администрации;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 порядке получения информации по вопросам организации рассмотрения обращений, в том числе с использованием информационных систем.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2.6.1. Информация, указанная в пункте 2.5 раздела 2 настоящего Порядка, не предоставляется в случае, если: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содержание обращения не позволяет установить суть запрашиваемой информации;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 обращении в устной форме: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сообщается фамилия, имя, отчество (последнее – при наличии) заявителя;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сообщается номер телефона и (или) факса, по которому можно связаться с заявителем;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сообщается наименование государственного органа, органа местного самоуправления  либо фамилия или должность лица, которое, по мнению заявителя, имеет отношение к рассмотрению его обращения в устной форме;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высказываются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запрашиваемая информация: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относится к информации ограниченного доступа;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неоднократно предоставлялась заявителю;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относится к деятельности органа местного самоуправления;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требует правовой оценки актов, принятых государственным органом, органом местного самоуправления, анализа деятельности государственного органа, его территориальных органов, органа местного самоуправления либо подведомственных организаций или проведения иной аналитической работы;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опубликована в средствах массовой информации или размещена в сети «Интернет»;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касается деятельности судов и не предоставляется в соответствии с Федеральным законом от 22.12.2008 № 262-ФЗ «Об обеспечении доступа к информации о деятельности судов в Российской Федерации»;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требует осуществления мероприятий по ее сбору, обобщению или анализу.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2.7. Обращение гражданина рассматривается в течение тридцати дней со дня регистрации в Администрации, за исключением случаев, установленных Федеральным законом 59-ФЗ и настоящим Порядком.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Глава администрации Днепровского сельсовета  (далее – Глава администрации) в соответствии с распределением обязанностей, направляет обращения граждан для рассмотрения по существу работникам 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Направление Главой администрации Днепровского сельсовета  обращения на рассмотрение в другой государственный орган либо орган местного самоуправления осуществляется с указанием наименования государственного органа, либо органа местного самоуправления и его должностного лица, куда направляется обращение, при этом  заявителю направляется уведомление о переадресации обращения по форме согласно приложению № 1 к настоящему Порядку.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Если в обращении, поступившем в Администрацию, не были установлены контрольные сроки исполнения, и обращение перенаправлено из Администрации для рассмотрения в государственный орган либо орган местного самоуправления с одновременным уведомлением заявителя о переадресации его обращения, то сроки исполнения обращения исчисляются со дня регистрации обращения в государственном органе либо органе местного самоуправления, в который оно направлено для рассмотрения по существу.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2.8. </w:t>
      </w:r>
      <w:r>
        <w:rPr>
          <w:rStyle w:val="a40"/>
          <w:color w:val="000000"/>
          <w:sz w:val="28"/>
          <w:szCs w:val="28"/>
        </w:rPr>
        <w:t>Письменное обращение подлежит обязательной регистрации в течение трех дней с момента поступления в Администрацию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left="708" w:firstLine="709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2.9. В случае, установленном частью 2 статьи 12 Федерального закона № 59-ФЗ, срок рассмотрения обращения может быть продлен Главой администрации Днепровского сельсовета , но не более чем на тридцать дней, при этом работником Администрации, ответственным за рассмотрение обращения граждан, направляется соответствующее уведомление гражданину.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2.9.1.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2.9.2. Ответственность за соблюдение сроков рассмотрения обращений несут исполнители в установленном законом порядке.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2.10. Обращение, содержащее вопросы, решение которых не входит в компетенцию Администрации Днепровского сельсовета , направляется в </w:t>
      </w:r>
      <w:r>
        <w:rPr>
          <w:color w:val="000000"/>
          <w:sz w:val="28"/>
          <w:szCs w:val="28"/>
        </w:rPr>
        <w:lastRenderedPageBreak/>
        <w:t>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одновременным уведомлением гражданина, направившего обращение, о переадресации.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2.11. В случае, если решение поставленных в обращении вопросов относится к компетенции нескольких органов государственной власти, органов местного самоуправления или должностных лиц, копия обращения в течение семи дней со дня его регистрации направляется в соответствующие органы или соответствующим должностным лицам.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2.12. 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 Главе Оренбургской области с уведомлением гражданина, направившего обращение, о переадресации его обращения, за исключением случая, если текст письменного обращения не поддается прочтению.».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2.13. Обращения, направленные Правительством Оренбургской области, органами исполнительной власти Оренбургской области с просьбой об информировании по результатам рассмотрения, рассматриваются в сроки, установленные ими. Если вышеуказанные сроки установлены не были, то обращения рассматриваются в течение тридцати дней со дня их регистрации в 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Организация работы по рассмотрению обращений граждан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3.1. Порядок организации работы по рассмотрению обращений граждан включает в себя следующие процедуры: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прием и регистрация обращений;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рассмотрение обращений;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направление ответа на обращение;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личный прием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3.2. Обращение, поступившее в Администрацию, подлежит обязательному рассмотрению.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Обращение, поступившее в Администрацию в форме электронного документа, подлежит рассмотрению в порядке, установленном настоящим Федеральным законом № 59-ФЗ.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3.3. В случае, если в письменном обращении не указаны фамилия гражданина, направившего обращение, или почтовый (электронный) адрес, по которому должен быть направлен ответ, ответ на обращение не дается. Если в указанном обращении содержатся сведения о подготавливаемом, </w:t>
      </w:r>
      <w:r>
        <w:rPr>
          <w:color w:val="000000"/>
          <w:sz w:val="28"/>
          <w:szCs w:val="28"/>
        </w:rPr>
        <w:lastRenderedPageBreak/>
        <w:t>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соответствующий орган в соответствии с его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3.5.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3.6. В случае, если текст письменного обращения не поддается прочтению, ответ на обращение не дается, и оно не подлежит направлению на рассмотрение в органы исполнительной власти местного самоуправления или должностному лицу в соответствии с их компетенцией, о чем в течение семи дней со дня регистрации сообщается гражданину, направившему обращение, если его фамилия и почтовый адрес поддаются прочтению.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3.6.1.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3.7. В случае, если в письменном обращении гражданина содержится вопрос, на который ему многократно давались письменные ответы по существу в связи с ранее направлявшимися обращениями, и при этом в обращении не приводятся новые доводы или обстоятельства, а также при условии, что указанное обращение и ранее направлявшиеся обращения поступали в Администрацию или одному и тому же должностному лицу, может быть принято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Решение о прекращении переписки ввиду безосновательности рассмотрения очередного обращения принимается Главой администрации на основании предложения ответственного исполнителя.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случае, если обращение, поступившее в Администрацию, было переадресовано для рассмотрения по компетенции в органы государственной власти, органы местного самоуправления или в иные органы, решение о безосновательности очередного обращения и о прекращении переписки принимается руководителем соответствующего органа государственной власти, органа местного самоуправления или иного органа.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3.7.1. В случае поступления в Администрацию или должностному лицу письменного обращения, содержащего вопрос, ответ на который размещен в соответствии с частью 4 статьи 10 Федерального закона № 59-ФЗ на официальном сайте Администрации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3.8.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3.9.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3.10. Прием письменных обращений непосредственно от граждан производится работником Администрации, ответственным за обращения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3.11. По просьбе гражданина работником Администрации, ответственным за рассмотрение обращений граждан, на копии или втором экземпляре принятого обращения проставляется отметка о принятии, содержащая дату поступления обращения и фамилию.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3.12. Обращения, поступившие в Администрацию по факсу, принимаются и регистрируются работником Администрации, ответственным за рассмотрения обращения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 поступлении в Администрацию по факсу документов, не относящихся к обращениям граждан, или обращений, адресованных структурным подразделениям Администрации, они принимаются работником Администрации, ответственным за обращения граждан для учета и дальнейшей обработки.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3.13. Поступившие в адрес должностных лиц Администрации Днепровского сельсовета  письма с пометкой «Лично», с правильно указанными фамилией, инициалами и должностью не вскрываются и передаются должностному лицу, которому они адресованы. В случаях, когда такие письма квалифицируются как обращения граждан, корреспонденция в течение одного дня передается обратно в сектор контроля для регистрации и направления по принадлежности для рассмотрения.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3.14. Регистрация обращений граждан, поступивших в Администрацию Днепровского сельсовета , независимо от способов их доставки, производится работником Администрации, ответственного за </w:t>
      </w:r>
      <w:r>
        <w:rPr>
          <w:color w:val="000000"/>
          <w:sz w:val="28"/>
          <w:szCs w:val="28"/>
        </w:rPr>
        <w:lastRenderedPageBreak/>
        <w:t>обращения граждан в соответствии с пунктом 2.9 раздела 2 настоящего Порядка.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Поступившие в Администрацию письма граждан сортируются на коллективные, поступившие из вышестоящих органов власти, отдельно поставленные ими на контроль, а также по территориям адресата для дальнейшей обработки.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3.15. Работник Администрации, ответственный за рассмотрение обращений граждан, обязан сверить указанные в письме и на конверте фамилию, имя, отчество, адрес автора, прочитать обращение, определить его тематику и выявить поставленные заявителем вопросы, проверить обращение на повторность, зарегистрировать в журнале регистрации.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3.16. На лицевой стороне первого листа в правом нижнем углу ставится регистрационный штамп с датой регистрации письма и регистрационным номером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случае, если место, предназначенное для штампа, занято текстом письма, штамп может быть проставлен в ином месте, обеспечивающем его прочтение.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Конверты сохраняются вместе с обращением в течение всего периода его рассмотрения и хранения.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3.17. Информация о поступившем обращении вносится в журнал регистрации обращений. В обязательном порядке в журнал регистрации обращений вносится следующая информация: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дата поступления обращения;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фамилия, имя, отчество заявителя (последнее – при наличии);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почтовый адрес заявителя и (или) адрес электронной почты;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канал поступления обращения (почта, e-mail, принято в секторе контроля, курьер и тому подобное);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сведения об адресате;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состав документа (количество страниц);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реквизиты сопроводительного письма (при наличии);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краткое содержание обращения;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рубрика (в соответствии с Типовым общероссийским классификатором);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вид обращения (заявление, предложение или жалоба);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кратность обращения (повторное, многократное);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гражданство заявителя (при наличии информации);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форма обращения (письменное, в форме электронного документа, устное);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предмет ведения (местные органы власти, Оренбургская область, как субъект Российской Федерации, Российская Федерация или совместное ведение).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3.18. Ответственность за полноту сведений, вносимых в журнал регистрации, несет работник  Администрации, ответственный за организацию работы с обращениями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3.19. Если обращение подписано несколькими авторами, то регистрируется первый автор или автор, в адрес которого просят направить ответ. Такое обращение считается коллективным. Отметка о коллективности обращения вносится в журнал регистрации обращений.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Коллективные обращения без подписей регистрируются по названию организации, предприятия, учреждения, из которого они поступили (например: коллектив ООО «Виктория», студенты технического колледжа и тому подобное).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3.20. Глава администрации по содержанию каждого обращения определяет ответственных исполнителей, при необходимости – соисполнителей, а работник  Администрации, ответственный за организацию работы с  обращениями граждан направляет обращение по принадлежности, при необходимости подготавливает, редактирует и распечатывает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орган, орган местного самоуправления или должностному лицу в соответствии с их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Информация об исполнителях и текст поручения вносятся в журнал регистрации обращений.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Сопроводительные письма к обращениям, направляемым в органы исполнительной власти, органы местного самоуправления и другие организации, с просьбой информировать о рассмотрении вопросов по существу, а также сопроводительные письма к обращениям, не требующим информации по результату рассмотрения обращения, подписываются Главой администрации или замещающим его лицом.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Сопроводительные письма в вышестоящие  органы государственной власти подписываются Главой администрации, либо лицом, его замещающим.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3.21. Решение о направлении обращения на рассмотрение принимается исходя исключительно из его содержания, независимо от того, кому оно адресовано, за исключением писем, адресованных вышестоящими органами конкретным должностным лицам.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3.22.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3.23. В случае, если поставленные в обращениях граждан вопросы не входят в компетенцию Администрации Днепровского сельсовета , такие обращения в течение семи дней со дня регистрации направляются в соответствующий орган или соответствующему должностному лицу, в компетенцию которых входит решение вопросов, изложенных в обращении, с уведомлением об этом заявителя.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3.24. В случае если государственный орган, орган местного самоуправления или должностное лицо при направлении письменного обращения на рассмотрение в Администрацию </w:t>
      </w:r>
      <w:r>
        <w:rPr>
          <w:color w:val="000000"/>
          <w:sz w:val="28"/>
          <w:szCs w:val="28"/>
        </w:rPr>
        <w:lastRenderedPageBreak/>
        <w:t>запрашивает в Администрации документы и материалы о результатах рассмотрения такого письменного обращения, одновременно с направлением ответа гражданину на письменное обращение в соответствующий орган или соответствующему должностному лицу направляются запрашиваемые документы и материалы, свидетельствующие о результатах рассмотрения письменного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Подлинники обращений граждан (при наличии) возвращаются направившим их государственному органу, органу местного самоуправления или должностному лицу только при наличии на них штампа «Подлежит возврату»  или специальной отметки в сопроводительном письме о возврате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3.25. Не допускается передача обращения, состоящего на контроле от одного исполнителя другому, минуя контроль. О такой передаче работником Администрации, ответственного за обращения граждан делается отметка в журнале регистрации и обращение передается другому исполнителю в соответствии с настоящим Порядком.</w:t>
      </w:r>
    </w:p>
    <w:p w:rsidR="00074E4F" w:rsidRPr="008B3948" w:rsidRDefault="00074E4F" w:rsidP="00074E4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B3948">
        <w:rPr>
          <w:color w:val="000000"/>
          <w:sz w:val="28"/>
          <w:szCs w:val="28"/>
        </w:rPr>
        <w:t>3.26. Должностные лица, которым поручено рассмотрение обращения, обеспечивают полное и объективное рассмотрение обращений в соответствии с требованиями, установленными федеральными законами, законами Оренбургской области и настоящим Порядком.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3.27. В случае, если рассмотрение обращения поручено одновременно нескольким исполнителям, ответственным за организацию рассмотрения обращения и подготовку обобщенного ответа считается исполнитель, указанный в поручении первым. При этом соисполнители, указанные в поручении, предоставляют информацию в адрес ответственного исполнителя для обобщения.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случае, если обращение переадресовано для рассмотрения по компетенции одновременно нескольким органам исполнительной власти Оренбургской области, органам местного самоуправления Оренбургской области, рассмотрение обращения и подготовка ответа каждым органом осуществляется самостоятельно в пределах вопросов, отнесенных к их компетенции.</w:t>
      </w:r>
    </w:p>
    <w:p w:rsidR="00074E4F" w:rsidRPr="008B3948" w:rsidRDefault="00074E4F" w:rsidP="00074E4F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B3948">
        <w:rPr>
          <w:color w:val="000000"/>
          <w:sz w:val="28"/>
          <w:szCs w:val="28"/>
        </w:rPr>
        <w:t>3.28. Депутатский запрос, направленный в Администрацию депутатом Государственной Думы Федерального Собрания Российской Федерации по обращениям граждан, направляется на рассмотрение тому должностному лицу, которому он адресован.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Должностное лицо, которому направлен запрос, должно дать ответ на него в письменной форме не позднее чем через 30 дней со дня его получения или в иной, согласованный с инициатором запроса срок.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депутатский запрос должен быть подписан тем должностным лицом, которому направлен запрос, либо лицом, временно исполняющим его обязанности.».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3.29. При обращении в Администрацию депутата Государственной Думы Федерального Собрания Российской Федерации по вопросам, </w:t>
      </w:r>
      <w:r>
        <w:rPr>
          <w:color w:val="000000"/>
          <w:sz w:val="28"/>
          <w:szCs w:val="28"/>
        </w:rPr>
        <w:lastRenderedPageBreak/>
        <w:t>связанным с его деятельностью, должностные лица Администрации Днепровского сельсовета  дают ответ на это обращение и представляют запрашиваемые документы или сведения не позднее тридцати дней со дня регистрации в секторе контроля.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обращение депутата Государственного совета Оренбургской области подписывается должностным лицом, которому дано поручение в соответствии с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3.30. Депутатский запрос, направленный в Администрацию Днепровского сельсовета  депутатом Государственного совета Оренбургской области по обращениям граждан, направляется на рассмотрение тому должностному лицу, которому он адресован.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Должностное лицо, которому направлен запрос, должно дать ответ на него в письменной форме не позднее чем через тридцать дней со дня регистрации в секторе контроля.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депутатский запрос должен быть подписан тем должностным лицом, которому направлен запрос, либо лицом, временно исполняющим его обязанности.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3.31. При обращении в Администрацию Днепровского сельсовета  депутата Государственного совета Оренбургской области по вопросам, связанным с его деятельностью, должностные лица Администрации Днепровского сельсовета  дают ответ на это обращение и представляют запрашиваемые документы или сведения не позднее тридцати дней со дня регистрации в секторе контроля.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обращение депутата Оренбургской области подписывается должностным лицом, которому дано поручение в соответствии с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3.32. Депутатский запрос, направленный в Администрацию Днепровского сельсовета  депутатом законодательных органов местного самоуправления Оренбургской области по обращениям граждан, направляется на рассмотрение тому должностному лицу, которому он адресован.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Должностное лицо, которому направлен запрос, должно дать ответ на него в письменной форме не позднее чем через тридцать дней со дня регистрации в секторе контроля.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депутатский запрос должен быть подписан тем должностным лицом, которому направлен запрос, либо лицом, временно исполняющим его обязанности.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3.33. При обращении в Администрацию депутата законодательных органов местного самоуправления Оренбургской области по вопросам, связанным с его деятельностью, должностные лица Администрации дают ответ на это обращение и представляют запрашиваемые документы или сведения не позднее тридцати дней со дня регистрации.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Ответ на обращение депутата законодательных органом местного самоуправления Оренбургской области подписывается должностным лицом, которому дано поручение в соответствии с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3.34. Запросы или обращения депутатов Государственной Думы Федерального Собрания Российской Федерации, Государственного совета Оренбургской области и законодательных органов местного самоуправления Оренбургской области поступившие в Администрацию, по вопросам, входящим в компетенцию Администрации и его должностных лиц, направляются на рассмотрение тому должностному лицу, которому они адресованы.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Должностное лицо, которому направлен запрос или обращение, обязано дать ответ на него в письменной форме не позднее чем через четырнадцать дней со дня его регистрации в 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Ответ на запрос или обращение должен быть подписан тем должностным лицом, которому направлен запрос или обращение, либо лицом, временно исполняющим его обязанности.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3.35. В случае, если обращение, направлено не по принадлежности, то оно подлежит возврату не позднее двух дней со дня получения обращения с сопроводительным письмом в адрес Администрации  со ссылкой на правовой акт.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 отсутствии объективного обоснования обращение к возврату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принимается.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3.36. При рассмотрении обращений не допускается разглашение сведений, содержащихся в обращениях, а также сведений, касающихся частной жизни гражданина, без его согласия.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самоуправления, иную организацию, в компетенцию которых входит решение поставленных в обращении вопросов.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3.37. В случае получения в установленном порядке запроса органа государственной власти, органа местного самоуправления или должностного лица, рассматривающих обращения граждан, должностные лица Администрации обязаны в течение пятнадцати дней предоставить документы и материалы, необходимые для рассмотрения обращений, за исключением документов и материалов, в которых содержатся сведения, составляющие государственную или иную охраняемую законом тайну, и для которых установлен особый порядок предоставления.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3.38. Обращения граждан считаются рассмотренными, если даны ответы на все поставленные в них вопросы, приняты необходимые меры и заявитель проинформирован о результатах.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В ответе должны быть определены конкретные сроки или условия решения поднятого вопроса. Если решить вопрос не представляется возможным, ответ заявителю должен содержать четкие разъяснения со </w:t>
      </w:r>
      <w:r>
        <w:rPr>
          <w:color w:val="000000"/>
          <w:sz w:val="28"/>
          <w:szCs w:val="28"/>
        </w:rPr>
        <w:lastRenderedPageBreak/>
        <w:t>ссылкой на действующее законодательство и, при возможности, предложения других вариантов решения проблемы.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3.40. Ответ на обращение направляется в форме электронного документа по адресу электронной почты, указанному в обращении, поступившем в Администрацию или должностному лицу в форме электронного документа, </w:t>
      </w:r>
      <w:r w:rsidRPr="004858B7">
        <w:rPr>
          <w:color w:val="000000"/>
          <w:sz w:val="28"/>
          <w:szCs w:val="28"/>
        </w:rPr>
        <w:t xml:space="preserve">либо по адресу (уникальному идентификатору) личного кабинета гражданина на Едином портале или в иной информационной системе </w:t>
      </w:r>
      <w:r>
        <w:rPr>
          <w:color w:val="000000"/>
          <w:sz w:val="28"/>
          <w:szCs w:val="28"/>
        </w:rPr>
        <w:t>Администрации</w:t>
      </w:r>
      <w:r w:rsidRPr="004858B7">
        <w:rPr>
          <w:color w:val="000000"/>
          <w:sz w:val="28"/>
          <w:szCs w:val="28"/>
        </w:rPr>
        <w:t>, обеспечивающей идентификацию и (или) аутентификацию гражданина, при использовании Единого портала</w:t>
      </w:r>
      <w:r>
        <w:rPr>
          <w:color w:val="000000"/>
          <w:sz w:val="28"/>
          <w:szCs w:val="28"/>
        </w:rPr>
        <w:t xml:space="preserve"> </w:t>
      </w:r>
      <w:r w:rsidRPr="00981ADE">
        <w:rPr>
          <w:color w:val="000000"/>
          <w:sz w:val="28"/>
          <w:szCs w:val="28"/>
        </w:rPr>
        <w:t>государственных и муниципальных услуг (функций)"</w:t>
      </w:r>
      <w:r w:rsidRPr="004858B7">
        <w:rPr>
          <w:color w:val="000000"/>
          <w:sz w:val="28"/>
          <w:szCs w:val="28"/>
        </w:rPr>
        <w:t xml:space="preserve"> или иной информационной системы</w:t>
      </w:r>
      <w:r>
        <w:rPr>
          <w:color w:val="000000"/>
          <w:sz w:val="28"/>
          <w:szCs w:val="28"/>
        </w:rPr>
        <w:t xml:space="preserve"> и в письменной форме по почтовому адресу, указанному в обращении, поступившем в Администрацию или должностному лицу в письменной форме.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  Федерального закона № 59-ФЗ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3.41. Ответ на обращение граждан подписывается Главой 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3.42. К ответу прилагаются подлинники документов, приложенные заявителем к своему обращению. Если в письме не содержатся просьбы об их возврате, они остаются в деле по обращению заявителя, которое хранится в архиве. Копии отправленных гражданину документов хранятся в архиве.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3.43. Ответы заявителям и в органы государственной власти печатаются на бланках установленной формы в соответствии с Инструкцией по делопроизводству в Администрации Днепровского сельсовета . В левом нижнем углу ответа обязательно указываются фамилия, инициалы исполнителя и номер его служебного телефона.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3.44. Для решения вопроса о продлении срока рассмотрения обращения в соответствии с пунктом 2.10 раздела 2 настоящего Порядка непосредственный исполнитель не позднее, чем за пять дней готовит служебную записку с обоснованием необходимости продления срока и представляет ее должностному лицу, давшему поручение по рассмотрению обращения гражданина.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Копию служебной записки с решением о продлении срока рассмотрения ответственный исполнитель представляет в сектор контроля для изменения контрольных сроков.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 принятии решения о продлении срока рассмотрения обращения в журнале регистрации работником Администрации, ответственного за обращения граждан проставляется новый срок рассмотрения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3.45. Если на обращение дается промежуточный ответ, то в тексте ответа указывается срок окончательного разрешения вопроса.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3.46. В случае, если контроль за рассмотрением обращения установлен органом исполнительной власти Оренбургской области, то ответственный исполнитель обязан заблаговременно согласовать с ним продление срока рассмотрения обращения.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3.47. Контроль за сроками исполнения поручений по рассмотрению обращений осуществляется работником Администрации, ответственного за организацию работы с обращениями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3.48. После завершения рассмотрения письменного обращения, подлежащего возврату, работником Администрации, ответственного за обращения граждан, подлинник обращения, копия ответа и все материалы, относящиеся к рассмотрению обращения, проверяется правильность их оформления.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Если ответ заявителю не содержит полной информации о решении поднятых в письме вопросов, а также для устранения допущенных нарушений делопроизводства и порядка рассмотрения обращений, сектором контроля ответ вместе с обращением возвращается исполнителю для доработки и подготовки дополнительного письма гражданину.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3.49. При поступлении отработанных обращений граждан работник  Администрации, ответственный за организацию работы с обращениями граждан снимает обращение с контроля. При этом проверяется полнота представленного пакета документов, соблюдение сроков рассмотрения обращения, в журнал регистрации вносится краткое содержание ответа, реквизиты ответа, отметка о результате рассмотрения обращений граждан: «Меры приняты», «Поддержано», «Разъяснено», «Не поддержано».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3.50. Итоговое оформление дел по обращению заявителя для архивного хранения осуществляется в соответствии с требованиями Инструкции по делопроизводству.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3.51. Должностные лица, ответственные за рассмотрение обращений, несут установленную законодательством ответственность за сохранность находящихся у них на рассмотрении обращений и документов.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3.52. Заявление гражданина о прекращении рассмотрения его обращения дает право рассматривающему его обращение исполнителю прекратить дальнейшее рассмотрение, если в полученных материалах нет сведений о наличии нарушений закона, нарушения прав, свобод и законных интересов граждан. Решение о прекращении (продолжении) рассмотрения </w:t>
      </w:r>
      <w:r>
        <w:rPr>
          <w:color w:val="000000"/>
          <w:sz w:val="28"/>
          <w:szCs w:val="28"/>
        </w:rPr>
        <w:lastRenderedPageBreak/>
        <w:t>обращения принимается Главой администрации на основании служебной записки исполнителя, с уведомлением об этом заявителя.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4. Личный прием граждан в Администрации Днепровского сельсовета 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4.1. Личный прием граждан осуществляется Главой 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 необходимости на личный прием приглашаются иные должностные лица.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4.2. Личный прием граждан в Администрации осуществляется Главой администрации или временно замещающими его лицами в соответствии с графиками приема граждан в установленных для приема местах.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График приема граждан Главой администрации и временно замещающими его лицами формируется работником Администрации, ответственного за организацию работы с обращениями граждан, по согласованию с Главой администрации, составляется и вывешивается на информационном стенде Администрации и на официальном сайте 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4.3. В случае, если гражданин обратился с просьбой о записи на личный прием к Главе администрации, предварительная беседа с гражданами, предварительная запись на личный прием возлагается на работника Администрации, ответственного за организацию работы с обращениями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4.4. Просьба о личном приеме Главой администрации оформляется гражданином в письменном виде или в форме электронного документа.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Записаться на личный прием в телефонном режиме можно по телефону 64-2-71, 64-1-24.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Материалы, связанные с проведением приема граждан, передаются Главе администрации не позднее двух дней до дня проведения личного приема.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4.5. В случае отсутствия в день приема Главы администрации по его поручению прием может осуществлять уполномоченное должностное лицо по курируемым вопросам, о чем делается соответствующая запись в карточке личного приема гражданина.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случае несогласия гражданина, записавшегося на личный прием к Главе администрации с проведением личного приема уполномоченным должностным лицом, прием проводится по решению Главы администрации в другой день, по предварительному согласованию с гражданином.</w:t>
      </w:r>
    </w:p>
    <w:p w:rsidR="00074E4F" w:rsidRPr="004858B7" w:rsidRDefault="00074E4F" w:rsidP="00074E4F">
      <w:pPr>
        <w:pStyle w:val="aff2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4858B7">
        <w:rPr>
          <w:color w:val="000000"/>
          <w:sz w:val="28"/>
          <w:szCs w:val="28"/>
        </w:rPr>
        <w:t xml:space="preserve">Личный прием граждан осуществляется в порядке очередности записи на личный прием по предъявлении документа, удостоверяющего личность.              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 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4.7. Во время проведения личного приема граждане имеют возможность изложить свое обращение устно либо представить в письменной форме.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4.8.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Согласие на получение гражданином устного ответа подтверждается его подписью, о чем делается запись в карточке личного приема гражданина. В остальных случаях дается письменный ответ по существу поставленных в обращении вопросов, подписанный Главой администрации, либо лицом их замещающим, проводившим личный прием.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4.9. По окончании личного приема Глава администрации 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разъясняет, где, кем и в каком порядке может быть рассмотрено его обращение по существу.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4.10. По итогам личного приема поручения, зафиксированные в карточке личного приема сектором контроля, вводится текст поручения в регистрационную карточку системы «Дело».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4.11. Контроль за исполнением поручения по рассмотрению обращения гражданина возлагается на Главу администрации, проводившего личный прием.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4.12. Повторный прием по одному и тому же вопросу к Главе администрации осуществляется не ранее получения гражданином ответа на предыдущее обращение.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4.13.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4.14. Письменное обращение, принятое в ходе личного приема, подлежит регистрации и рассмотрению в соответствии с настоящим Порядком.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4.15. Учет обращений граждан на встречах и выездных приемах в составе информационных групп, оформление карточек личного приема с записью о результатах приема возлагается на сектор контроля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4.16. Письменные обращения, поступившие на различных встречах и выездных приемах в составе информационных групп, если на них не был дан устный ответ с отметкой в карточке личного приема, передаются для регистрации работнику Администрации, ответственного за обращения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 Контроль за исполнением рассмотрения обращений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 5.1. Контроль за рассмотрением обращений граждан осуществляется в целях обеспечения своевременного и качественного рассмотрения </w:t>
      </w:r>
      <w:r>
        <w:rPr>
          <w:color w:val="000000"/>
          <w:sz w:val="28"/>
          <w:szCs w:val="28"/>
        </w:rPr>
        <w:lastRenderedPageBreak/>
        <w:t>обращений граждан, принятия мер по своевременному выявлению и устранению причин нарушения прав, свобод и законных интересов граждан, мониторинга поступающих обращений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5.2. Контроль за своевременным и полным рассмотрением обращений граждан осуществляется Главой 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5.3. Работником Администрации, ответственным за организацию работы с  обращениями граждан ставятся на контроль обращения, в которых сообщается о нарушениях законных прав и интересов граждан, а также обращения по вопросам, имеющим большое социальное и общественное значение.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5.4. В обязательном порядке ставится на контроль рассмотрение обращений граждан, поступивших: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из  органов государственной власти Оренбургской области и поставленных ими на контроль;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из общественных приемных Главы Оренбургской области в муниципальных образованиях Оренбургской области;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 ходе прямых телевизионных эфиров Главы Оренбургской области, а также коллективных, резонансных и имеющих наибольшую социальную значимость обращений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5.5. Контроль за рассмотрением обращений включает: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постановку на контроль поручений (резолюций) Главы администрации по рассмотрению обращений;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сбор и обработку информации о ходе рассмотрения обращений граждан;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подготовку запросов о ходе исполнения поручений по обращениям граждан;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снятие с контроля поручений по рассмотрению обращений граждан.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Обращения снимаются с контроля, если рассмотрены все поставленные в них вопросы и даны письменные ответы.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Досудебный (внесудебный) порядок обжалования решений или действий (бездействия) Администрации Днепровского сельсовета , а также ее должностных лиц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6.1. Решения или действия (бездействие) должностного лица Администрации, осуществляемые (принимаемые) в ходе исполнения настоящего Порядка, могут быть обжалованы Главе 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6.2. Предметом досудебного (внесудебного) обжалования является решение или действия (бездействие) должностного лица Администрации, принятое или осуществленное им в ходе исполнения настоящего Порядка.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6.3. Жалоба гражданина на решение или действия (бездействие) должностного лица Администрации подается в письменной или в электронной форме и рассматривается в соответствии с настоящим Порядком.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В подтверждение своих доводов к жалобе гражданин может прилагать сведения и материалы, либо их копии.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6.4. Рассмотрение жалобы на действия (бездействие) должностного лица Администрации подготовка и подписание ответа возлагается на Главу администрации.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Для объективного рассмотрения жалобы Глава администрации вправе запрашивать информацию и привлекать к рассмотрению работников Администрации в соответствии с их компетенцией.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6.5. По результатам рассмотрения жалобы на решение или действия (бездействие), осуществляемые (принимаемые) в ходе исполнения настоящего Порядка, управляющий делами Администрации: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отказывает в удовлетворении жалобы;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удовлетворяет жалобу, признает решение или действия (бездействие) неправомерными и определяет меры, которые должны быть приняты с целью устранения установленных (выявленных) нарушений.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6.6. Ответ на жалобу направляется гражданину в течение тридцати дней со дня регистрации жалобы в Администрации.</w:t>
      </w:r>
    </w:p>
    <w:p w:rsidR="00074E4F" w:rsidRDefault="00074E4F" w:rsidP="00074E4F">
      <w:pPr>
        <w:pStyle w:val="aff2"/>
        <w:spacing w:beforeAutospacing="0" w:afterAutospacing="0"/>
        <w:ind w:left="5245" w:firstLine="567"/>
        <w:jc w:val="both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left="5245" w:firstLine="567"/>
        <w:jc w:val="both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Приложение № 1</w:t>
      </w:r>
    </w:p>
    <w:p w:rsidR="00074E4F" w:rsidRDefault="00074E4F" w:rsidP="00074E4F">
      <w:pPr>
        <w:pStyle w:val="aff2"/>
        <w:spacing w:beforeAutospacing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Порядку организации работы по рассмотрению обращений граждан в администрации Днепровского сельсовета, утвержденный постановлением администрации Днепровского сельсовета </w:t>
      </w:r>
    </w:p>
    <w:p w:rsidR="00074E4F" w:rsidRDefault="00074E4F" w:rsidP="00074E4F">
      <w:pPr>
        <w:pStyle w:val="aff2"/>
        <w:spacing w:beforeAutospacing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от «02» июля  № 46-п </w:t>
      </w:r>
    </w:p>
    <w:p w:rsidR="00074E4F" w:rsidRDefault="00074E4F" w:rsidP="00074E4F">
      <w:pPr>
        <w:pStyle w:val="aff2"/>
        <w:spacing w:beforeAutospacing="0" w:afterAutospacing="0"/>
        <w:ind w:firstLine="5245"/>
        <w:jc w:val="center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jc w:val="center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firstLine="1701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Куда:</w:t>
      </w:r>
    </w:p>
    <w:p w:rsidR="00074E4F" w:rsidRDefault="00074E4F" w:rsidP="00074E4F">
      <w:pPr>
        <w:pStyle w:val="aff2"/>
        <w:spacing w:beforeAutospacing="0" w:afterAutospacing="0"/>
        <w:ind w:firstLine="1701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 Кому:</w:t>
      </w:r>
    </w:p>
    <w:p w:rsidR="00074E4F" w:rsidRDefault="00074E4F" w:rsidP="00074E4F">
      <w:pPr>
        <w:pStyle w:val="aff2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Уведомление</w:t>
      </w:r>
    </w:p>
    <w:p w:rsidR="00074E4F" w:rsidRDefault="00074E4F" w:rsidP="00074E4F">
      <w:pPr>
        <w:pStyle w:val="aff2"/>
        <w:spacing w:beforeAutospacing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 перенаправлении обращения по компетенции</w:t>
      </w:r>
    </w:p>
    <w:p w:rsidR="00074E4F" w:rsidRDefault="00074E4F" w:rsidP="00074E4F">
      <w:pPr>
        <w:pStyle w:val="aff2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Уважаемый _______________________________!</w:t>
      </w:r>
    </w:p>
    <w:p w:rsidR="00074E4F" w:rsidRDefault="00074E4F" w:rsidP="00074E4F">
      <w:pPr>
        <w:pStyle w:val="aff2"/>
        <w:spacing w:beforeAutospacing="0" w:afterAutospacing="0"/>
        <w:ind w:left="1134"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(имя, отчество)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Ваше обращение от ____ № _____ о ______________ ______________ направлено для ответа по компетенции в _________________________________________________________________.</w:t>
      </w:r>
    </w:p>
    <w:p w:rsidR="00074E4F" w:rsidRDefault="00074E4F" w:rsidP="00074E4F">
      <w:pPr>
        <w:pStyle w:val="aff2"/>
        <w:spacing w:beforeAutospacing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О результатах Вам будет сообщено в установленный законом срок уполномоченным должностным лицом ______________________.</w:t>
      </w:r>
    </w:p>
    <w:p w:rsidR="00074E4F" w:rsidRDefault="00074E4F" w:rsidP="00074E4F">
      <w:pPr>
        <w:pStyle w:val="aff2"/>
        <w:spacing w:beforeAutospacing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Должность ______________ Ф.И.О.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(подпись)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</w:p>
    <w:p w:rsidR="00074E4F" w:rsidRDefault="00074E4F" w:rsidP="00074E4F">
      <w:pPr>
        <w:pStyle w:val="aff2"/>
        <w:spacing w:beforeAutospacing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Приложение № 2</w:t>
      </w:r>
    </w:p>
    <w:p w:rsidR="00074E4F" w:rsidRDefault="00074E4F" w:rsidP="00074E4F">
      <w:pPr>
        <w:pStyle w:val="aff2"/>
        <w:spacing w:beforeAutospacing="0" w:afterAutospacing="0"/>
        <w:ind w:left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к Порядку организации работы по рассмотрению обращений граждан в администрации Днепровского сельсовета , утвержденный постановлением администрации Днепровского сельсовета </w:t>
      </w:r>
    </w:p>
    <w:p w:rsidR="00074E4F" w:rsidRDefault="00074E4F" w:rsidP="00074E4F">
      <w:pPr>
        <w:pStyle w:val="aff2"/>
        <w:spacing w:beforeAutospacing="0" w:afterAutospacing="0"/>
        <w:ind w:firstLine="5245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от «02» июля  № 46-п</w:t>
      </w:r>
    </w:p>
    <w:p w:rsidR="00074E4F" w:rsidRDefault="00074E4F" w:rsidP="00074E4F">
      <w:pPr>
        <w:pStyle w:val="aff2"/>
        <w:spacing w:beforeAutospacing="0" w:afterAutospacing="0"/>
        <w:ind w:left="6381"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КАРТОЧКА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личного приема гражданина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№ ___ « ___ »__________ 20__г.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Фамилия, имя, отчество (при наличии) гражданина __________________________________________________________________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Адрес регистрации/места жительства гражданина </w:t>
      </w:r>
    </w:p>
    <w:p w:rsidR="00074E4F" w:rsidRDefault="00074E4F" w:rsidP="00074E4F">
      <w:pPr>
        <w:pStyle w:val="aff2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Номер телефона гражданина 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Социальное положение, место работы гражданина 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Краткое содержание обращения гражданина: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Содержание принятого решения по устному обращению гражданина: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074E4F" w:rsidRDefault="00074E4F" w:rsidP="00074E4F">
      <w:pPr>
        <w:pStyle w:val="aff2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(согласие гражданина на получение ответа в устной форме)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 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Должность уполномоченного лица,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проводившего личный прием __________________ Ф.И.О.</w:t>
      </w:r>
    </w:p>
    <w:p w:rsidR="00074E4F" w:rsidRDefault="00074E4F" w:rsidP="00074E4F">
      <w:pPr>
        <w:pStyle w:val="aff2"/>
        <w:spacing w:beforeAutospacing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(подпись)</w:t>
      </w:r>
    </w:p>
    <w:p w:rsidR="00074E4F" w:rsidRPr="00386F46" w:rsidRDefault="00074E4F" w:rsidP="00074E4F">
      <w:pPr>
        <w:rPr>
          <w:sz w:val="24"/>
          <w:szCs w:val="24"/>
        </w:rPr>
      </w:pPr>
    </w:p>
    <w:p w:rsidR="00074E4F" w:rsidRDefault="00074E4F">
      <w:pPr>
        <w:pStyle w:val="1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0"/>
        <w:gridCol w:w="3191"/>
      </w:tblGrid>
      <w:tr w:rsidR="00406E0E" w:rsidTr="004916AB">
        <w:trPr>
          <w:trHeight w:val="2841"/>
        </w:trPr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Газета утверждена решением Совета депутатов муниципального образования Днепровский сельсовет 27.03.2012года №59</w:t>
            </w:r>
          </w:p>
          <w:p w:rsidR="00406E0E" w:rsidRDefault="00406E0E" w:rsidP="004916AB">
            <w:pPr>
              <w:jc w:val="center"/>
            </w:pPr>
          </w:p>
        </w:tc>
        <w:tc>
          <w:tcPr>
            <w:tcW w:w="3190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Адрес редакции/ издателя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461334 Оренбургская область, Беляевский район, село Днепровка, ул.Ленинская д.6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тел.8 (353 34) 64-1-24</w:t>
            </w:r>
          </w:p>
        </w:tc>
        <w:tc>
          <w:tcPr>
            <w:tcW w:w="3191" w:type="dxa"/>
          </w:tcPr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Главный редактор</w:t>
            </w:r>
          </w:p>
          <w:p w:rsidR="00406E0E" w:rsidRDefault="00406E0E" w:rsidP="004916AB">
            <w:pPr>
              <w:pStyle w:val="Style3"/>
              <w:widowControl/>
              <w:spacing w:before="103" w:after="122"/>
              <w:ind w:firstLine="0"/>
              <w:jc w:val="center"/>
              <w:rPr>
                <w:rStyle w:val="FontStyle11"/>
                <w:rFonts w:eastAsia="Calibri"/>
              </w:rPr>
            </w:pPr>
            <w:r>
              <w:rPr>
                <w:rStyle w:val="FontStyle11"/>
                <w:rFonts w:eastAsia="Calibri"/>
              </w:rPr>
              <w:t>Глава сельсовета</w:t>
            </w:r>
          </w:p>
          <w:p w:rsidR="00406E0E" w:rsidRDefault="00406E0E" w:rsidP="004916AB">
            <w:pPr>
              <w:jc w:val="center"/>
            </w:pPr>
            <w:r>
              <w:rPr>
                <w:rStyle w:val="FontStyle11"/>
                <w:rFonts w:eastAsia="Calibri"/>
              </w:rPr>
              <w:t>Е.В.Жукова</w:t>
            </w:r>
          </w:p>
        </w:tc>
      </w:tr>
    </w:tbl>
    <w:p w:rsidR="008802D9" w:rsidRPr="00BC6C0A" w:rsidRDefault="008802D9"/>
    <w:sectPr w:rsidR="008802D9" w:rsidRPr="00BC6C0A" w:rsidSect="008802D9">
      <w:headerReference w:type="default" r:id="rId10"/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C52" w:rsidRDefault="00713C52">
      <w:r>
        <w:separator/>
      </w:r>
    </w:p>
  </w:endnote>
  <w:endnote w:type="continuationSeparator" w:id="1">
    <w:p w:rsidR="00713C52" w:rsidRDefault="0071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C52" w:rsidRDefault="00713C52">
      <w:r>
        <w:separator/>
      </w:r>
    </w:p>
  </w:footnote>
  <w:footnote w:type="continuationSeparator" w:id="1">
    <w:p w:rsidR="00713C52" w:rsidRDefault="00713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D9" w:rsidRDefault="008802D9">
    <w:pPr>
      <w:pStyle w:val="af7"/>
      <w:jc w:val="center"/>
    </w:pPr>
  </w:p>
  <w:p w:rsidR="008802D9" w:rsidRDefault="008802D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A6E36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4D4C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026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7A8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F2D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F6B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6A3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381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B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5C3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20495904"/>
    <w:multiLevelType w:val="hybridMultilevel"/>
    <w:tmpl w:val="8DAEC194"/>
    <w:lvl w:ilvl="0" w:tplc="00948100">
      <w:start w:val="1"/>
      <w:numFmt w:val="decimal"/>
      <w:lvlText w:val="%1."/>
      <w:lvlJc w:val="left"/>
      <w:pPr>
        <w:ind w:left="1692" w:hanging="11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A860937"/>
    <w:multiLevelType w:val="hybridMultilevel"/>
    <w:tmpl w:val="42A88AC6"/>
    <w:lvl w:ilvl="0" w:tplc="5EC8A88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DFD57A4"/>
    <w:multiLevelType w:val="hybridMultilevel"/>
    <w:tmpl w:val="676642CE"/>
    <w:name w:val="Нумерованный список 1"/>
    <w:lvl w:ilvl="0" w:tplc="437EAD24">
      <w:start w:val="1"/>
      <w:numFmt w:val="decimal"/>
      <w:lvlText w:val="%1."/>
      <w:lvlJc w:val="left"/>
      <w:pPr>
        <w:ind w:left="0" w:firstLine="0"/>
      </w:pPr>
    </w:lvl>
    <w:lvl w:ilvl="1" w:tplc="D92E48A8">
      <w:numFmt w:val="none"/>
      <w:lvlText w:val=""/>
      <w:lvlJc w:val="left"/>
      <w:pPr>
        <w:tabs>
          <w:tab w:val="num" w:pos="360"/>
        </w:tabs>
      </w:pPr>
    </w:lvl>
    <w:lvl w:ilvl="2" w:tplc="B6FECC86">
      <w:numFmt w:val="none"/>
      <w:lvlText w:val=""/>
      <w:lvlJc w:val="left"/>
      <w:pPr>
        <w:tabs>
          <w:tab w:val="num" w:pos="360"/>
        </w:tabs>
      </w:pPr>
    </w:lvl>
    <w:lvl w:ilvl="3" w:tplc="EF809142">
      <w:numFmt w:val="none"/>
      <w:lvlText w:val=""/>
      <w:lvlJc w:val="left"/>
      <w:pPr>
        <w:tabs>
          <w:tab w:val="num" w:pos="360"/>
        </w:tabs>
      </w:pPr>
    </w:lvl>
    <w:lvl w:ilvl="4" w:tplc="FB14DAFE">
      <w:numFmt w:val="none"/>
      <w:lvlText w:val=""/>
      <w:lvlJc w:val="left"/>
      <w:pPr>
        <w:tabs>
          <w:tab w:val="num" w:pos="360"/>
        </w:tabs>
      </w:pPr>
    </w:lvl>
    <w:lvl w:ilvl="5" w:tplc="D5EC4AD8">
      <w:numFmt w:val="none"/>
      <w:lvlText w:val=""/>
      <w:lvlJc w:val="left"/>
      <w:pPr>
        <w:tabs>
          <w:tab w:val="num" w:pos="360"/>
        </w:tabs>
      </w:pPr>
    </w:lvl>
    <w:lvl w:ilvl="6" w:tplc="A5649C70">
      <w:numFmt w:val="none"/>
      <w:lvlText w:val=""/>
      <w:lvlJc w:val="left"/>
      <w:pPr>
        <w:tabs>
          <w:tab w:val="num" w:pos="360"/>
        </w:tabs>
      </w:pPr>
    </w:lvl>
    <w:lvl w:ilvl="7" w:tplc="F78EB116">
      <w:numFmt w:val="none"/>
      <w:lvlText w:val=""/>
      <w:lvlJc w:val="left"/>
      <w:pPr>
        <w:tabs>
          <w:tab w:val="num" w:pos="360"/>
        </w:tabs>
      </w:pPr>
    </w:lvl>
    <w:lvl w:ilvl="8" w:tplc="1DAE17D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B0FF2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3F73BA7"/>
    <w:multiLevelType w:val="hybridMultilevel"/>
    <w:tmpl w:val="EF869986"/>
    <w:lvl w:ilvl="0" w:tplc="2C7A8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86791A"/>
    <w:multiLevelType w:val="multilevel"/>
    <w:tmpl w:val="542C8440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F03B1"/>
    <w:multiLevelType w:val="hybridMultilevel"/>
    <w:tmpl w:val="75B63198"/>
    <w:name w:val="Нумерованный список 10"/>
    <w:lvl w:ilvl="0" w:tplc="DD6CF9EE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color w:val="000000"/>
      </w:rPr>
    </w:lvl>
    <w:lvl w:ilvl="1" w:tplc="E3C470B4">
      <w:numFmt w:val="none"/>
      <w:lvlText w:val=""/>
      <w:lvlJc w:val="left"/>
      <w:pPr>
        <w:tabs>
          <w:tab w:val="num" w:pos="-2520"/>
        </w:tabs>
      </w:pPr>
    </w:lvl>
    <w:lvl w:ilvl="2" w:tplc="424A76EA">
      <w:numFmt w:val="none"/>
      <w:lvlText w:val=""/>
      <w:lvlJc w:val="left"/>
      <w:pPr>
        <w:tabs>
          <w:tab w:val="num" w:pos="-2520"/>
        </w:tabs>
      </w:pPr>
    </w:lvl>
    <w:lvl w:ilvl="3" w:tplc="795403C0">
      <w:numFmt w:val="none"/>
      <w:lvlText w:val=""/>
      <w:lvlJc w:val="left"/>
      <w:pPr>
        <w:tabs>
          <w:tab w:val="num" w:pos="-2520"/>
        </w:tabs>
      </w:pPr>
    </w:lvl>
    <w:lvl w:ilvl="4" w:tplc="1E0636EC">
      <w:numFmt w:val="none"/>
      <w:lvlText w:val=""/>
      <w:lvlJc w:val="left"/>
      <w:pPr>
        <w:tabs>
          <w:tab w:val="num" w:pos="-2520"/>
        </w:tabs>
      </w:pPr>
    </w:lvl>
    <w:lvl w:ilvl="5" w:tplc="456CCD12">
      <w:numFmt w:val="none"/>
      <w:lvlText w:val=""/>
      <w:lvlJc w:val="left"/>
      <w:pPr>
        <w:tabs>
          <w:tab w:val="num" w:pos="-2520"/>
        </w:tabs>
      </w:pPr>
    </w:lvl>
    <w:lvl w:ilvl="6" w:tplc="ABC66FE4">
      <w:numFmt w:val="none"/>
      <w:lvlText w:val=""/>
      <w:lvlJc w:val="left"/>
      <w:pPr>
        <w:tabs>
          <w:tab w:val="num" w:pos="-2520"/>
        </w:tabs>
      </w:pPr>
    </w:lvl>
    <w:lvl w:ilvl="7" w:tplc="15B2C05E">
      <w:numFmt w:val="none"/>
      <w:lvlText w:val=""/>
      <w:lvlJc w:val="left"/>
      <w:pPr>
        <w:tabs>
          <w:tab w:val="num" w:pos="-2520"/>
        </w:tabs>
      </w:pPr>
    </w:lvl>
    <w:lvl w:ilvl="8" w:tplc="5A6EC870">
      <w:numFmt w:val="none"/>
      <w:lvlText w:val=""/>
      <w:lvlJc w:val="left"/>
      <w:pPr>
        <w:tabs>
          <w:tab w:val="num" w:pos="-2520"/>
        </w:tabs>
      </w:pPr>
    </w:lvl>
  </w:abstractNum>
  <w:num w:numId="1">
    <w:abstractNumId w:val="25"/>
  </w:num>
  <w:num w:numId="2">
    <w:abstractNumId w:val="22"/>
  </w:num>
  <w:num w:numId="3">
    <w:abstractNumId w:val="27"/>
  </w:num>
  <w:num w:numId="4">
    <w:abstractNumId w:val="24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26"/>
  </w:num>
  <w:num w:numId="9">
    <w:abstractNumId w:val="21"/>
  </w:num>
  <w:num w:numId="10">
    <w:abstractNumId w:val="23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608"/>
    <w:rsid w:val="0000246A"/>
    <w:rsid w:val="00005CD9"/>
    <w:rsid w:val="00006582"/>
    <w:rsid w:val="0001234A"/>
    <w:rsid w:val="0003374F"/>
    <w:rsid w:val="00035076"/>
    <w:rsid w:val="00035694"/>
    <w:rsid w:val="000375E3"/>
    <w:rsid w:val="000461D8"/>
    <w:rsid w:val="00047917"/>
    <w:rsid w:val="000510BB"/>
    <w:rsid w:val="00053481"/>
    <w:rsid w:val="00054A80"/>
    <w:rsid w:val="000631D8"/>
    <w:rsid w:val="00065C9C"/>
    <w:rsid w:val="00066D8B"/>
    <w:rsid w:val="00074E4F"/>
    <w:rsid w:val="00075418"/>
    <w:rsid w:val="0007667E"/>
    <w:rsid w:val="000825F2"/>
    <w:rsid w:val="0008460F"/>
    <w:rsid w:val="00093B4A"/>
    <w:rsid w:val="000B2924"/>
    <w:rsid w:val="000D15E0"/>
    <w:rsid w:val="000D2754"/>
    <w:rsid w:val="000E39DE"/>
    <w:rsid w:val="0010071B"/>
    <w:rsid w:val="00113B2E"/>
    <w:rsid w:val="00116B85"/>
    <w:rsid w:val="00116BA8"/>
    <w:rsid w:val="00117A32"/>
    <w:rsid w:val="00150A69"/>
    <w:rsid w:val="001577A3"/>
    <w:rsid w:val="00164F9E"/>
    <w:rsid w:val="00190103"/>
    <w:rsid w:val="00197EAC"/>
    <w:rsid w:val="001A0FFB"/>
    <w:rsid w:val="001E2190"/>
    <w:rsid w:val="001E71C9"/>
    <w:rsid w:val="00204F85"/>
    <w:rsid w:val="0022207D"/>
    <w:rsid w:val="002305A4"/>
    <w:rsid w:val="00237CB0"/>
    <w:rsid w:val="00244023"/>
    <w:rsid w:val="00245320"/>
    <w:rsid w:val="00252883"/>
    <w:rsid w:val="002543A9"/>
    <w:rsid w:val="002624E3"/>
    <w:rsid w:val="002747BD"/>
    <w:rsid w:val="002878D9"/>
    <w:rsid w:val="002B6C2C"/>
    <w:rsid w:val="002D0180"/>
    <w:rsid w:val="002D67B6"/>
    <w:rsid w:val="002D7F0A"/>
    <w:rsid w:val="002E2559"/>
    <w:rsid w:val="002E652C"/>
    <w:rsid w:val="00332744"/>
    <w:rsid w:val="00333364"/>
    <w:rsid w:val="00334EA0"/>
    <w:rsid w:val="00346AC4"/>
    <w:rsid w:val="0035310A"/>
    <w:rsid w:val="00390797"/>
    <w:rsid w:val="00396D5B"/>
    <w:rsid w:val="003B1BCA"/>
    <w:rsid w:val="003B67B2"/>
    <w:rsid w:val="003E0A11"/>
    <w:rsid w:val="00406E0E"/>
    <w:rsid w:val="004103E1"/>
    <w:rsid w:val="0041627B"/>
    <w:rsid w:val="0044038D"/>
    <w:rsid w:val="00441CA7"/>
    <w:rsid w:val="00444BB6"/>
    <w:rsid w:val="004711AA"/>
    <w:rsid w:val="0047190F"/>
    <w:rsid w:val="00492070"/>
    <w:rsid w:val="004B2B80"/>
    <w:rsid w:val="004C2F1D"/>
    <w:rsid w:val="004D4F23"/>
    <w:rsid w:val="004D6902"/>
    <w:rsid w:val="004E281B"/>
    <w:rsid w:val="00507423"/>
    <w:rsid w:val="00564A0D"/>
    <w:rsid w:val="00586F92"/>
    <w:rsid w:val="005A3B1C"/>
    <w:rsid w:val="005B4937"/>
    <w:rsid w:val="005F1616"/>
    <w:rsid w:val="005F28F5"/>
    <w:rsid w:val="006010DC"/>
    <w:rsid w:val="00621D64"/>
    <w:rsid w:val="00634626"/>
    <w:rsid w:val="006424F4"/>
    <w:rsid w:val="006658E6"/>
    <w:rsid w:val="00681B10"/>
    <w:rsid w:val="00684AE8"/>
    <w:rsid w:val="006D6887"/>
    <w:rsid w:val="006E78B0"/>
    <w:rsid w:val="00713C52"/>
    <w:rsid w:val="007527BF"/>
    <w:rsid w:val="00795E93"/>
    <w:rsid w:val="007A3316"/>
    <w:rsid w:val="007C4DF1"/>
    <w:rsid w:val="007C70E3"/>
    <w:rsid w:val="007F5363"/>
    <w:rsid w:val="00804E70"/>
    <w:rsid w:val="00810BAB"/>
    <w:rsid w:val="0086471D"/>
    <w:rsid w:val="008802D9"/>
    <w:rsid w:val="008B0098"/>
    <w:rsid w:val="008B0D3A"/>
    <w:rsid w:val="008D15F1"/>
    <w:rsid w:val="008D6F12"/>
    <w:rsid w:val="008E74F9"/>
    <w:rsid w:val="0092703C"/>
    <w:rsid w:val="009272E3"/>
    <w:rsid w:val="00933AA5"/>
    <w:rsid w:val="00933ADA"/>
    <w:rsid w:val="009420B2"/>
    <w:rsid w:val="0094244C"/>
    <w:rsid w:val="00971E40"/>
    <w:rsid w:val="00972EDE"/>
    <w:rsid w:val="009C325D"/>
    <w:rsid w:val="009E10F4"/>
    <w:rsid w:val="009E6DD6"/>
    <w:rsid w:val="009E754A"/>
    <w:rsid w:val="00A03E46"/>
    <w:rsid w:val="00A232A0"/>
    <w:rsid w:val="00A50285"/>
    <w:rsid w:val="00A56D1C"/>
    <w:rsid w:val="00A81380"/>
    <w:rsid w:val="00A8262C"/>
    <w:rsid w:val="00A83E4E"/>
    <w:rsid w:val="00AA0A9E"/>
    <w:rsid w:val="00AA5E8E"/>
    <w:rsid w:val="00AC0920"/>
    <w:rsid w:val="00AD037B"/>
    <w:rsid w:val="00AD3E29"/>
    <w:rsid w:val="00AE67C7"/>
    <w:rsid w:val="00AF640B"/>
    <w:rsid w:val="00B025BD"/>
    <w:rsid w:val="00B04A40"/>
    <w:rsid w:val="00B17228"/>
    <w:rsid w:val="00B33D8C"/>
    <w:rsid w:val="00B46CA4"/>
    <w:rsid w:val="00B47A6F"/>
    <w:rsid w:val="00B5276D"/>
    <w:rsid w:val="00B53B70"/>
    <w:rsid w:val="00B81977"/>
    <w:rsid w:val="00B8717D"/>
    <w:rsid w:val="00B90931"/>
    <w:rsid w:val="00B90EA8"/>
    <w:rsid w:val="00B92953"/>
    <w:rsid w:val="00B964A3"/>
    <w:rsid w:val="00BA2A86"/>
    <w:rsid w:val="00BC6C0A"/>
    <w:rsid w:val="00BD5A34"/>
    <w:rsid w:val="00BE0B6E"/>
    <w:rsid w:val="00C06C5B"/>
    <w:rsid w:val="00C274CE"/>
    <w:rsid w:val="00C4088F"/>
    <w:rsid w:val="00C415BC"/>
    <w:rsid w:val="00C62C29"/>
    <w:rsid w:val="00C650DD"/>
    <w:rsid w:val="00C6678F"/>
    <w:rsid w:val="00C712E0"/>
    <w:rsid w:val="00C77AB5"/>
    <w:rsid w:val="00C938EA"/>
    <w:rsid w:val="00CC1797"/>
    <w:rsid w:val="00CF0715"/>
    <w:rsid w:val="00CF77B0"/>
    <w:rsid w:val="00D20608"/>
    <w:rsid w:val="00D20BEA"/>
    <w:rsid w:val="00D24B62"/>
    <w:rsid w:val="00D3562D"/>
    <w:rsid w:val="00D44C3D"/>
    <w:rsid w:val="00D71EDA"/>
    <w:rsid w:val="00DC6608"/>
    <w:rsid w:val="00DD2589"/>
    <w:rsid w:val="00DD6943"/>
    <w:rsid w:val="00DF07F9"/>
    <w:rsid w:val="00E033A1"/>
    <w:rsid w:val="00E1207F"/>
    <w:rsid w:val="00E36FBD"/>
    <w:rsid w:val="00E43E46"/>
    <w:rsid w:val="00E65A72"/>
    <w:rsid w:val="00E67558"/>
    <w:rsid w:val="00E77AA2"/>
    <w:rsid w:val="00E80E7C"/>
    <w:rsid w:val="00E9032B"/>
    <w:rsid w:val="00E970E5"/>
    <w:rsid w:val="00E97DCC"/>
    <w:rsid w:val="00EB46DD"/>
    <w:rsid w:val="00ED4EB0"/>
    <w:rsid w:val="00EE348C"/>
    <w:rsid w:val="00F152E6"/>
    <w:rsid w:val="00F22890"/>
    <w:rsid w:val="00F46BBE"/>
    <w:rsid w:val="00F50E49"/>
    <w:rsid w:val="00F553B9"/>
    <w:rsid w:val="00F95CB8"/>
    <w:rsid w:val="00FA36F0"/>
    <w:rsid w:val="00FB45A5"/>
    <w:rsid w:val="00FB4DDF"/>
    <w:rsid w:val="00FD0A48"/>
    <w:rsid w:val="00FD40BF"/>
    <w:rsid w:val="00FF7913"/>
    <w:rsid w:val="05725EBF"/>
    <w:rsid w:val="1BEB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9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semiHidden="0" w:uiPriority="0" w:qFormat="1"/>
    <w:lsdException w:name="footnote reference" w:semiHidden="0" w:uiPriority="0" w:unhideWhenUsed="0" w:qFormat="1"/>
    <w:lsdException w:name="annotation reference" w:semiHidden="0" w:qFormat="1"/>
    <w:lsdException w:name="page number" w:semiHidden="0" w:uiPriority="0" w:unhideWhenUsed="0" w:qFormat="1"/>
    <w:lsdException w:name="endnote reference" w:uiPriority="0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nhideWhenUsed="0" w:qFormat="1"/>
    <w:lsdException w:name="Subtitle" w:semiHidden="0" w:uiPriority="11" w:unhideWhenUsed="0" w:qFormat="1"/>
    <w:lsdException w:name="Body Text 2" w:semiHidden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uiPriority="0" w:unhideWhenUsed="0" w:qFormat="1"/>
    <w:lsdException w:name="Normal Table" w:qFormat="1"/>
    <w:lsdException w:name="annotation subject" w:semiHidden="0" w:uiPriority="0" w:qFormat="1"/>
    <w:lsdException w:name="Balloon Text" w:semiHidden="0" w:uiPriority="0" w:unhideWhenUsed="0" w:qFormat="1"/>
    <w:lsdException w:name="Table Grid" w:semiHidden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E"/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74CE"/>
    <w:pPr>
      <w:keepNext/>
      <w:ind w:firstLine="360"/>
      <w:outlineLvl w:val="0"/>
    </w:p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C274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274C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C274CE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4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274C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4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4CE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4C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nhideWhenUsed/>
    <w:qFormat/>
    <w:rsid w:val="00C274CE"/>
    <w:rPr>
      <w:color w:val="800080"/>
      <w:u w:val="single"/>
    </w:rPr>
  </w:style>
  <w:style w:type="character" w:styleId="a4">
    <w:name w:val="footnote reference"/>
    <w:basedOn w:val="a0"/>
    <w:qFormat/>
    <w:rsid w:val="00C274CE"/>
    <w:rPr>
      <w:rFonts w:cs="Times New Roman"/>
      <w:vertAlign w:val="superscript"/>
    </w:rPr>
  </w:style>
  <w:style w:type="character" w:styleId="a5">
    <w:name w:val="annotation reference"/>
    <w:uiPriority w:val="99"/>
    <w:unhideWhenUsed/>
    <w:qFormat/>
    <w:rsid w:val="00C274CE"/>
    <w:rPr>
      <w:sz w:val="16"/>
      <w:szCs w:val="16"/>
    </w:rPr>
  </w:style>
  <w:style w:type="character" w:styleId="a6">
    <w:name w:val="Emphasis"/>
    <w:basedOn w:val="a0"/>
    <w:uiPriority w:val="20"/>
    <w:qFormat/>
    <w:rsid w:val="00C274CE"/>
    <w:rPr>
      <w:i/>
      <w:iCs/>
    </w:rPr>
  </w:style>
  <w:style w:type="character" w:styleId="a7">
    <w:name w:val="Hyperlink"/>
    <w:basedOn w:val="11"/>
    <w:qFormat/>
    <w:rsid w:val="00C274CE"/>
    <w:rPr>
      <w:color w:val="0000FF"/>
      <w:u w:val="single"/>
    </w:rPr>
  </w:style>
  <w:style w:type="character" w:customStyle="1" w:styleId="11">
    <w:name w:val="Основной шрифт абзаца1"/>
    <w:qFormat/>
    <w:rsid w:val="00C274CE"/>
  </w:style>
  <w:style w:type="character" w:styleId="a8">
    <w:name w:val="page number"/>
    <w:qFormat/>
    <w:rsid w:val="00C274CE"/>
    <w:rPr>
      <w:rFonts w:cs="Times New Roman"/>
    </w:rPr>
  </w:style>
  <w:style w:type="character" w:styleId="a9">
    <w:name w:val="Strong"/>
    <w:basedOn w:val="a0"/>
    <w:qFormat/>
    <w:rsid w:val="00C274CE"/>
    <w:rPr>
      <w:b/>
      <w:bCs/>
    </w:rPr>
  </w:style>
  <w:style w:type="paragraph" w:styleId="aa">
    <w:name w:val="Balloon Text"/>
    <w:basedOn w:val="a"/>
    <w:link w:val="ab"/>
    <w:qFormat/>
    <w:rsid w:val="00C274CE"/>
    <w:pPr>
      <w:spacing w:after="200" w:line="276" w:lineRule="auto"/>
    </w:pPr>
    <w:rPr>
      <w:rFonts w:ascii="Tahoma" w:hAnsi="Tahoma"/>
      <w:color w:val="000000"/>
      <w:w w:val="121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rsid w:val="00C274CE"/>
    <w:pPr>
      <w:spacing w:after="120" w:line="480" w:lineRule="auto"/>
    </w:pPr>
  </w:style>
  <w:style w:type="paragraph" w:styleId="ac">
    <w:name w:val="Plain Text"/>
    <w:basedOn w:val="a"/>
    <w:link w:val="ad"/>
    <w:qFormat/>
    <w:rsid w:val="00C274CE"/>
    <w:rPr>
      <w:rFonts w:ascii="Courier New" w:hAnsi="Courier New"/>
      <w:sz w:val="20"/>
      <w:szCs w:val="20"/>
      <w:lang w:eastAsia="en-US"/>
    </w:rPr>
  </w:style>
  <w:style w:type="paragraph" w:styleId="ae">
    <w:name w:val="caption"/>
    <w:basedOn w:val="a"/>
    <w:next w:val="a"/>
    <w:unhideWhenUsed/>
    <w:qFormat/>
    <w:rsid w:val="00C274CE"/>
    <w:pPr>
      <w:spacing w:after="200"/>
    </w:pPr>
    <w:rPr>
      <w:rFonts w:ascii="Calibri" w:hAnsi="Calibri"/>
      <w:b/>
      <w:bCs/>
      <w:color w:val="4F81BD"/>
      <w:sz w:val="18"/>
      <w:szCs w:val="18"/>
      <w:lang w:val="en-US" w:eastAsia="en-US" w:bidi="en-US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C274C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nhideWhenUsed/>
    <w:qFormat/>
    <w:rsid w:val="00C274CE"/>
    <w:rPr>
      <w:b/>
      <w:bCs/>
    </w:rPr>
  </w:style>
  <w:style w:type="paragraph" w:styleId="af3">
    <w:name w:val="Document Map"/>
    <w:basedOn w:val="a"/>
    <w:link w:val="af4"/>
    <w:semiHidden/>
    <w:qFormat/>
    <w:rsid w:val="00C274CE"/>
    <w:pPr>
      <w:shd w:val="clear" w:color="auto" w:fill="000080"/>
    </w:pPr>
    <w:rPr>
      <w:rFonts w:ascii="Tahoma" w:hAnsi="Tahoma"/>
      <w:sz w:val="20"/>
      <w:szCs w:val="20"/>
    </w:rPr>
  </w:style>
  <w:style w:type="paragraph" w:styleId="af5">
    <w:name w:val="footnote text"/>
    <w:basedOn w:val="a"/>
    <w:link w:val="af6"/>
    <w:qFormat/>
    <w:rsid w:val="00C274CE"/>
    <w:pPr>
      <w:spacing w:after="200" w:line="276" w:lineRule="auto"/>
    </w:pPr>
    <w:rPr>
      <w:rFonts w:ascii="Calibri" w:hAnsi="Calibri"/>
      <w:sz w:val="20"/>
      <w:szCs w:val="24"/>
    </w:rPr>
  </w:style>
  <w:style w:type="paragraph" w:styleId="af7">
    <w:name w:val="header"/>
    <w:basedOn w:val="a"/>
    <w:link w:val="af8"/>
    <w:unhideWhenUsed/>
    <w:qFormat/>
    <w:rsid w:val="00C274CE"/>
    <w:pPr>
      <w:tabs>
        <w:tab w:val="center" w:pos="4677"/>
        <w:tab w:val="right" w:pos="9355"/>
      </w:tabs>
    </w:pPr>
  </w:style>
  <w:style w:type="paragraph" w:styleId="af9">
    <w:name w:val="Body Text"/>
    <w:basedOn w:val="a"/>
    <w:link w:val="afa"/>
    <w:unhideWhenUsed/>
    <w:qFormat/>
    <w:rsid w:val="00C274CE"/>
    <w:pPr>
      <w:spacing w:after="120"/>
    </w:pPr>
  </w:style>
  <w:style w:type="paragraph" w:styleId="afb">
    <w:name w:val="Body Text Indent"/>
    <w:aliases w:val="Нумерованный список !!,Основной текст 1,Надин стиль,Основной текст без отступа"/>
    <w:basedOn w:val="a"/>
    <w:link w:val="afc"/>
    <w:uiPriority w:val="99"/>
    <w:qFormat/>
    <w:rsid w:val="00C274CE"/>
    <w:pPr>
      <w:spacing w:after="120" w:line="276" w:lineRule="auto"/>
      <w:ind w:left="283"/>
    </w:pPr>
    <w:rPr>
      <w:rFonts w:ascii="Calibri" w:hAnsi="Calibri"/>
      <w:sz w:val="24"/>
      <w:szCs w:val="24"/>
    </w:rPr>
  </w:style>
  <w:style w:type="paragraph" w:styleId="afd">
    <w:name w:val="Title"/>
    <w:basedOn w:val="a"/>
    <w:next w:val="a"/>
    <w:link w:val="afe"/>
    <w:qFormat/>
    <w:rsid w:val="00C274C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ff">
    <w:name w:val="footer"/>
    <w:basedOn w:val="a"/>
    <w:link w:val="aff0"/>
    <w:unhideWhenUsed/>
    <w:qFormat/>
    <w:rsid w:val="00C274CE"/>
    <w:pPr>
      <w:tabs>
        <w:tab w:val="center" w:pos="4677"/>
        <w:tab w:val="right" w:pos="9355"/>
      </w:tabs>
    </w:pPr>
  </w:style>
  <w:style w:type="paragraph" w:styleId="aff1">
    <w:name w:val="List"/>
    <w:basedOn w:val="a"/>
    <w:unhideWhenUsed/>
    <w:qFormat/>
    <w:rsid w:val="00C274CE"/>
    <w:pPr>
      <w:suppressAutoHyphens/>
      <w:ind w:left="283" w:hanging="283"/>
    </w:pPr>
    <w:rPr>
      <w:sz w:val="24"/>
      <w:szCs w:val="24"/>
      <w:lang w:eastAsia="ar-SA"/>
    </w:rPr>
  </w:style>
  <w:style w:type="paragraph" w:styleId="aff2">
    <w:name w:val="Normal (Web)"/>
    <w:basedOn w:val="a"/>
    <w:uiPriority w:val="99"/>
    <w:unhideWhenUsed/>
    <w:qFormat/>
    <w:rsid w:val="00C274CE"/>
    <w:pPr>
      <w:spacing w:beforeAutospacing="1" w:afterAutospacing="1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C274CE"/>
    <w:pPr>
      <w:ind w:left="660"/>
      <w:jc w:val="center"/>
    </w:pPr>
    <w:rPr>
      <w:b/>
      <w:bCs/>
      <w:sz w:val="24"/>
      <w:szCs w:val="24"/>
      <w:lang w:eastAsia="en-US"/>
    </w:rPr>
  </w:style>
  <w:style w:type="paragraph" w:styleId="aff3">
    <w:name w:val="Subtitle"/>
    <w:basedOn w:val="a"/>
    <w:link w:val="aff4"/>
    <w:uiPriority w:val="11"/>
    <w:qFormat/>
    <w:rsid w:val="00C274CE"/>
    <w:pPr>
      <w:ind w:firstLine="426"/>
    </w:pPr>
    <w:rPr>
      <w:szCs w:val="20"/>
    </w:rPr>
  </w:style>
  <w:style w:type="paragraph" w:styleId="HTML">
    <w:name w:val="HTML Preformatted"/>
    <w:basedOn w:val="a"/>
    <w:link w:val="HTML1"/>
    <w:qFormat/>
    <w:rsid w:val="00C27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aff5">
    <w:name w:val="Table Grid"/>
    <w:basedOn w:val="a1"/>
    <w:uiPriority w:val="99"/>
    <w:qFormat/>
    <w:rsid w:val="00C27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3">
    <w:name w:val="Style3"/>
    <w:basedOn w:val="a"/>
    <w:qFormat/>
    <w:rsid w:val="00C274CE"/>
    <w:pPr>
      <w:widowControl w:val="0"/>
      <w:autoSpaceDE w:val="0"/>
      <w:autoSpaceDN w:val="0"/>
      <w:adjustRightInd w:val="0"/>
      <w:spacing w:line="320" w:lineRule="exact"/>
      <w:ind w:firstLine="694"/>
      <w:jc w:val="both"/>
    </w:pPr>
    <w:rPr>
      <w:sz w:val="24"/>
      <w:szCs w:val="24"/>
    </w:rPr>
  </w:style>
  <w:style w:type="character" w:customStyle="1" w:styleId="FontStyle11">
    <w:name w:val="Font Style11"/>
    <w:basedOn w:val="a0"/>
    <w:qFormat/>
    <w:rsid w:val="00C274CE"/>
    <w:rPr>
      <w:rFonts w:ascii="Times New Roman" w:hAnsi="Times New Roman" w:cs="Times New Roman"/>
      <w:sz w:val="26"/>
      <w:szCs w:val="26"/>
    </w:rPr>
  </w:style>
  <w:style w:type="paragraph" w:styleId="aff6">
    <w:name w:val="List Paragraph"/>
    <w:basedOn w:val="a"/>
    <w:link w:val="aff7"/>
    <w:qFormat/>
    <w:rsid w:val="00C274CE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uiPriority w:val="99"/>
    <w:qFormat/>
    <w:rsid w:val="00C274CE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en-US"/>
    </w:rPr>
  </w:style>
  <w:style w:type="paragraph" w:styleId="aff8">
    <w:name w:val="No Spacing"/>
    <w:link w:val="aff9"/>
    <w:qFormat/>
    <w:rsid w:val="00C274CE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link w:val="ConsPlusNormal0"/>
    <w:qFormat/>
    <w:rsid w:val="00C274C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FORMATTEXT">
    <w:name w:val=".FORMATTEXT"/>
    <w:uiPriority w:val="99"/>
    <w:qFormat/>
    <w:rsid w:val="00C274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uiPriority w:val="9"/>
    <w:qFormat/>
    <w:rsid w:val="00C274C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C274CE"/>
    <w:rPr>
      <w:rFonts w:ascii="Arial" w:eastAsia="Times New Roman" w:hAnsi="Arial" w:cs="Arial"/>
      <w:lang w:val="en-US" w:bidi="en-US"/>
    </w:rPr>
  </w:style>
  <w:style w:type="character" w:customStyle="1" w:styleId="aff4">
    <w:name w:val="Подзаголовок Знак"/>
    <w:basedOn w:val="a0"/>
    <w:link w:val="aff3"/>
    <w:uiPriority w:val="11"/>
    <w:qFormat/>
    <w:rsid w:val="00C274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qFormat/>
    <w:rsid w:val="00C274CE"/>
    <w:rPr>
      <w:rFonts w:ascii="Calibri" w:eastAsia="Times New Roman" w:hAnsi="Calibri" w:cs="Times New Roman"/>
      <w:sz w:val="22"/>
      <w:szCs w:val="22"/>
    </w:rPr>
  </w:style>
  <w:style w:type="paragraph" w:customStyle="1" w:styleId="affa">
    <w:name w:val="Содержимое таблицы"/>
    <w:basedOn w:val="aff6"/>
    <w:next w:val="ConsNormal"/>
    <w:qFormat/>
    <w:rsid w:val="00C274CE"/>
    <w:pPr>
      <w:widowControl w:val="0"/>
      <w:suppressLineNumbers/>
      <w:suppressAutoHyphens/>
      <w:spacing w:after="120" w:line="276" w:lineRule="auto"/>
      <w:ind w:left="0"/>
      <w:contextualSpacing w:val="0"/>
    </w:pPr>
    <w:rPr>
      <w:rFonts w:ascii="Calibri" w:hAnsi="Calibri"/>
      <w:sz w:val="24"/>
    </w:rPr>
  </w:style>
  <w:style w:type="character" w:customStyle="1" w:styleId="afa">
    <w:name w:val="Основной текст Знак"/>
    <w:basedOn w:val="a0"/>
    <w:link w:val="af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8">
    <w:name w:val="Верхний колонтитул Знак"/>
    <w:basedOn w:val="a0"/>
    <w:link w:val="af7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Нижний колонтитул Знак"/>
    <w:basedOn w:val="a0"/>
    <w:link w:val="aff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qFormat/>
    <w:rsid w:val="00C274CE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qFormat/>
    <w:rsid w:val="00C274CE"/>
    <w:rPr>
      <w:rFonts w:ascii="Cambria" w:eastAsia="Times New Roman" w:hAnsi="Cambria" w:cs="Times New Roman"/>
      <w:b/>
      <w:bCs/>
      <w:color w:val="4F81BD"/>
      <w:lang w:val="en-US" w:bidi="en-US"/>
    </w:rPr>
  </w:style>
  <w:style w:type="character" w:customStyle="1" w:styleId="40">
    <w:name w:val="Заголовок 4 Знак"/>
    <w:basedOn w:val="a0"/>
    <w:link w:val="4"/>
    <w:qFormat/>
    <w:rsid w:val="00C274CE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60">
    <w:name w:val="Заголовок 6 Знак"/>
    <w:basedOn w:val="a0"/>
    <w:link w:val="6"/>
    <w:qFormat/>
    <w:rsid w:val="00C274CE"/>
    <w:rPr>
      <w:rFonts w:ascii="Cambria" w:eastAsia="Times New Roman" w:hAnsi="Cambria" w:cs="Times New Roman"/>
      <w:i/>
      <w:iCs/>
      <w:color w:val="243F6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274CE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274CE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af6">
    <w:name w:val="Текст сноски Знак"/>
    <w:basedOn w:val="a0"/>
    <w:link w:val="af5"/>
    <w:qFormat/>
    <w:rsid w:val="00C274CE"/>
    <w:rPr>
      <w:rFonts w:ascii="Calibri" w:eastAsia="Times New Roman" w:hAnsi="Calibri" w:cs="Times New Roman"/>
      <w:sz w:val="20"/>
      <w:szCs w:val="24"/>
      <w:lang w:eastAsia="ru-RU"/>
    </w:rPr>
  </w:style>
  <w:style w:type="paragraph" w:customStyle="1" w:styleId="Web">
    <w:name w:val="Обычный (Web)"/>
    <w:basedOn w:val="a"/>
    <w:qFormat/>
    <w:rsid w:val="00C274CE"/>
    <w:pPr>
      <w:spacing w:before="100" w:after="100" w:line="276" w:lineRule="auto"/>
    </w:pPr>
    <w:rPr>
      <w:rFonts w:ascii="Arial Unicode MS" w:hAnsi="Arial Unicode MS" w:cs="Arial Unicode MS"/>
      <w:sz w:val="24"/>
      <w:szCs w:val="24"/>
      <w:lang w:val="en-US" w:eastAsia="en-US" w:bidi="en-US"/>
    </w:rPr>
  </w:style>
  <w:style w:type="paragraph" w:customStyle="1" w:styleId="31">
    <w:name w:val="заголовок 3"/>
    <w:basedOn w:val="a"/>
    <w:next w:val="a"/>
    <w:qFormat/>
    <w:rsid w:val="00C274CE"/>
    <w:pPr>
      <w:keepNext/>
      <w:autoSpaceDE w:val="0"/>
      <w:autoSpaceDN w:val="0"/>
      <w:spacing w:after="200" w:line="276" w:lineRule="auto"/>
      <w:jc w:val="center"/>
      <w:outlineLvl w:val="2"/>
    </w:pPr>
    <w:rPr>
      <w:rFonts w:ascii="Calibri" w:hAnsi="Calibri"/>
      <w:b/>
      <w:bCs/>
      <w:sz w:val="32"/>
      <w:szCs w:val="32"/>
      <w:lang w:val="en-US" w:eastAsia="en-US" w:bidi="en-US"/>
    </w:rPr>
  </w:style>
  <w:style w:type="character" w:customStyle="1" w:styleId="hl41">
    <w:name w:val="hl41"/>
    <w:qFormat/>
    <w:rsid w:val="00C274CE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qFormat/>
    <w:rsid w:val="00C274CE"/>
    <w:rPr>
      <w:rFonts w:ascii="Tahoma" w:eastAsia="Times New Roman" w:hAnsi="Tahoma" w:cs="Times New Roman"/>
      <w:color w:val="000000"/>
      <w:w w:val="121"/>
      <w:sz w:val="16"/>
      <w:szCs w:val="16"/>
    </w:rPr>
  </w:style>
  <w:style w:type="character" w:customStyle="1" w:styleId="afc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b"/>
    <w:uiPriority w:val="99"/>
    <w:qFormat/>
    <w:rsid w:val="00C274CE"/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Название Знак"/>
    <w:basedOn w:val="a0"/>
    <w:link w:val="afd"/>
    <w:qFormat/>
    <w:rsid w:val="00C274C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C274CE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qFormat/>
    <w:rsid w:val="00C274CE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b">
    <w:name w:val="Intense Quote"/>
    <w:basedOn w:val="a"/>
    <w:next w:val="a"/>
    <w:link w:val="affc"/>
    <w:uiPriority w:val="30"/>
    <w:qFormat/>
    <w:rsid w:val="00C274C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c">
    <w:name w:val="Выделенная цитата Знак"/>
    <w:basedOn w:val="a0"/>
    <w:link w:val="affb"/>
    <w:uiPriority w:val="30"/>
    <w:qFormat/>
    <w:rsid w:val="00C274CE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3">
    <w:name w:val="Слабое выделение1"/>
    <w:basedOn w:val="a0"/>
    <w:uiPriority w:val="19"/>
    <w:qFormat/>
    <w:rsid w:val="00C274CE"/>
    <w:rPr>
      <w:i/>
      <w:iCs/>
      <w:color w:val="808080"/>
    </w:rPr>
  </w:style>
  <w:style w:type="character" w:customStyle="1" w:styleId="14">
    <w:name w:val="Сильное выделение1"/>
    <w:basedOn w:val="a0"/>
    <w:uiPriority w:val="21"/>
    <w:qFormat/>
    <w:rsid w:val="00C274CE"/>
    <w:rPr>
      <w:b/>
      <w:bCs/>
      <w:i/>
      <w:iCs/>
      <w:color w:val="4F81BD"/>
    </w:rPr>
  </w:style>
  <w:style w:type="character" w:customStyle="1" w:styleId="15">
    <w:name w:val="Слабая ссылка1"/>
    <w:basedOn w:val="a0"/>
    <w:uiPriority w:val="31"/>
    <w:qFormat/>
    <w:rsid w:val="00C274CE"/>
    <w:rPr>
      <w:smallCaps/>
      <w:color w:val="C0504D"/>
      <w:u w:val="single"/>
    </w:rPr>
  </w:style>
  <w:style w:type="character" w:customStyle="1" w:styleId="16">
    <w:name w:val="Сильная ссылка1"/>
    <w:basedOn w:val="a0"/>
    <w:uiPriority w:val="32"/>
    <w:qFormat/>
    <w:rsid w:val="00C274CE"/>
    <w:rPr>
      <w:b/>
      <w:bCs/>
      <w:smallCaps/>
      <w:color w:val="C0504D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sid w:val="00C274CE"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C274CE"/>
    <w:pPr>
      <w:keepLines/>
      <w:spacing w:before="480" w:line="276" w:lineRule="auto"/>
      <w:ind w:firstLine="0"/>
      <w:outlineLvl w:val="9"/>
    </w:pPr>
    <w:rPr>
      <w:rFonts w:ascii="Cambria" w:hAnsi="Cambria"/>
      <w:b/>
      <w:bCs/>
      <w:color w:val="365F91"/>
      <w:lang w:val="en-US" w:eastAsia="en-US" w:bidi="en-US"/>
    </w:rPr>
  </w:style>
  <w:style w:type="paragraph" w:customStyle="1" w:styleId="xl63">
    <w:name w:val="xl63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274C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C274C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qFormat/>
    <w:rsid w:val="00C274C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274C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qFormat/>
    <w:rsid w:val="00C274C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C274C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0">
    <w:name w:val="xl100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qFormat/>
    <w:rsid w:val="00C274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qFormat/>
    <w:rsid w:val="00C274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qFormat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qFormat/>
    <w:rsid w:val="00C274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qFormat/>
    <w:rsid w:val="00C274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qFormat/>
    <w:rsid w:val="00C274C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C274C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qFormat/>
    <w:rsid w:val="00C274CE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qFormat/>
    <w:rsid w:val="00C274C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qFormat/>
    <w:rsid w:val="00C274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qFormat/>
    <w:rsid w:val="00C274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qFormat/>
    <w:rsid w:val="00C274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C274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Default">
    <w:name w:val="Default"/>
    <w:qFormat/>
    <w:rsid w:val="00C274C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Гипертекстовая ссылка"/>
    <w:basedOn w:val="a0"/>
    <w:uiPriority w:val="99"/>
    <w:qFormat/>
    <w:rsid w:val="00C274CE"/>
    <w:rPr>
      <w:b/>
      <w:bCs/>
      <w:color w:val="106BBE"/>
    </w:rPr>
  </w:style>
  <w:style w:type="paragraph" w:customStyle="1" w:styleId="ConsPlusTitle">
    <w:name w:val="ConsPlusTitle"/>
    <w:qFormat/>
    <w:rsid w:val="00C274C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affe">
    <w:name w:val="реквизитПодпись"/>
    <w:basedOn w:val="a"/>
    <w:qFormat/>
    <w:rsid w:val="00C274CE"/>
    <w:pPr>
      <w:tabs>
        <w:tab w:val="left" w:pos="6804"/>
      </w:tabs>
      <w:spacing w:before="360"/>
    </w:pPr>
    <w:rPr>
      <w:sz w:val="24"/>
      <w:szCs w:val="20"/>
    </w:rPr>
  </w:style>
  <w:style w:type="paragraph" w:customStyle="1" w:styleId="210">
    <w:name w:val="Основной текст 21"/>
    <w:basedOn w:val="a"/>
    <w:qFormat/>
    <w:rsid w:val="00C274CE"/>
    <w:pPr>
      <w:suppressAutoHyphens/>
      <w:jc w:val="center"/>
    </w:pPr>
    <w:rPr>
      <w:b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qFormat/>
    <w:rsid w:val="00C274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Прижатый влево"/>
    <w:basedOn w:val="a"/>
    <w:next w:val="a"/>
    <w:uiPriority w:val="99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character" w:customStyle="1" w:styleId="WW8Num1z0">
    <w:name w:val="WW8Num1z0"/>
    <w:qFormat/>
    <w:rsid w:val="00C274CE"/>
  </w:style>
  <w:style w:type="character" w:customStyle="1" w:styleId="WW8Num1z1">
    <w:name w:val="WW8Num1z1"/>
    <w:qFormat/>
    <w:rsid w:val="00C274CE"/>
  </w:style>
  <w:style w:type="character" w:customStyle="1" w:styleId="WW8Num1z2">
    <w:name w:val="WW8Num1z2"/>
    <w:qFormat/>
    <w:rsid w:val="00C274CE"/>
  </w:style>
  <w:style w:type="character" w:customStyle="1" w:styleId="WW8Num1z3">
    <w:name w:val="WW8Num1z3"/>
    <w:qFormat/>
    <w:rsid w:val="00C274CE"/>
  </w:style>
  <w:style w:type="character" w:customStyle="1" w:styleId="WW8Num1z4">
    <w:name w:val="WW8Num1z4"/>
    <w:qFormat/>
    <w:rsid w:val="00C274CE"/>
  </w:style>
  <w:style w:type="character" w:customStyle="1" w:styleId="WW8Num1z5">
    <w:name w:val="WW8Num1z5"/>
    <w:qFormat/>
    <w:rsid w:val="00C274CE"/>
  </w:style>
  <w:style w:type="character" w:customStyle="1" w:styleId="WW8Num1z6">
    <w:name w:val="WW8Num1z6"/>
    <w:qFormat/>
    <w:rsid w:val="00C274CE"/>
  </w:style>
  <w:style w:type="character" w:customStyle="1" w:styleId="WW8Num1z7">
    <w:name w:val="WW8Num1z7"/>
    <w:qFormat/>
    <w:rsid w:val="00C274CE"/>
  </w:style>
  <w:style w:type="character" w:customStyle="1" w:styleId="WW8Num1z8">
    <w:name w:val="WW8Num1z8"/>
    <w:rsid w:val="00C274CE"/>
  </w:style>
  <w:style w:type="character" w:customStyle="1" w:styleId="afff0">
    <w:name w:val="Цветовое выделение"/>
    <w:uiPriority w:val="99"/>
    <w:qFormat/>
    <w:rsid w:val="00C274CE"/>
    <w:rPr>
      <w:b/>
      <w:color w:val="26282F"/>
    </w:rPr>
  </w:style>
  <w:style w:type="character" w:customStyle="1" w:styleId="afff1">
    <w:name w:val="Активная гипертекстовая ссылка"/>
    <w:qFormat/>
    <w:rsid w:val="00C274CE"/>
    <w:rPr>
      <w:rFonts w:cs="Times New Roman"/>
      <w:b/>
      <w:bCs/>
      <w:color w:val="auto"/>
      <w:u w:val="single"/>
    </w:rPr>
  </w:style>
  <w:style w:type="character" w:customStyle="1" w:styleId="afff2">
    <w:name w:val="Выделение для Базового Поиска"/>
    <w:qFormat/>
    <w:rsid w:val="00C274CE"/>
    <w:rPr>
      <w:rFonts w:cs="Times New Roman"/>
      <w:b/>
      <w:bCs/>
      <w:color w:val="0058A9"/>
    </w:rPr>
  </w:style>
  <w:style w:type="character" w:customStyle="1" w:styleId="afff3">
    <w:name w:val="Выделение для Базового Поиска (курсив)"/>
    <w:qFormat/>
    <w:rsid w:val="00C274CE"/>
    <w:rPr>
      <w:rFonts w:cs="Times New Roman"/>
      <w:b/>
      <w:bCs/>
      <w:i/>
      <w:iCs/>
      <w:color w:val="0058A9"/>
    </w:rPr>
  </w:style>
  <w:style w:type="character" w:customStyle="1" w:styleId="afff4">
    <w:name w:val="Заголовок своего сообщения"/>
    <w:qFormat/>
    <w:rsid w:val="00C274CE"/>
    <w:rPr>
      <w:rFonts w:cs="Times New Roman"/>
      <w:b/>
      <w:bCs/>
      <w:color w:val="26282F"/>
    </w:rPr>
  </w:style>
  <w:style w:type="character" w:customStyle="1" w:styleId="afff5">
    <w:name w:val="Заголовок чужого сообщения"/>
    <w:qFormat/>
    <w:rsid w:val="00C274CE"/>
    <w:rPr>
      <w:rFonts w:cs="Times New Roman"/>
      <w:b/>
      <w:bCs/>
      <w:color w:val="FF0000"/>
    </w:rPr>
  </w:style>
  <w:style w:type="character" w:customStyle="1" w:styleId="afff6">
    <w:name w:val="Найденные слова"/>
    <w:qFormat/>
    <w:rsid w:val="00C274CE"/>
    <w:rPr>
      <w:rFonts w:cs="Times New Roman"/>
      <w:b/>
      <w:bCs/>
      <w:color w:val="26282F"/>
      <w:shd w:val="clear" w:color="auto" w:fill="auto"/>
    </w:rPr>
  </w:style>
  <w:style w:type="character" w:customStyle="1" w:styleId="afff7">
    <w:name w:val="Не вступил в силу"/>
    <w:qFormat/>
    <w:rsid w:val="00C274CE"/>
    <w:rPr>
      <w:rFonts w:cs="Times New Roman"/>
      <w:b/>
      <w:bCs/>
      <w:color w:val="000000"/>
      <w:shd w:val="clear" w:color="auto" w:fill="auto"/>
    </w:rPr>
  </w:style>
  <w:style w:type="character" w:customStyle="1" w:styleId="afff8">
    <w:name w:val="Опечатки"/>
    <w:qFormat/>
    <w:rsid w:val="00C274CE"/>
    <w:rPr>
      <w:color w:val="FF0000"/>
    </w:rPr>
  </w:style>
  <w:style w:type="character" w:customStyle="1" w:styleId="afff9">
    <w:name w:val="Продолжение ссылки"/>
    <w:basedOn w:val="affd"/>
    <w:qFormat/>
    <w:rsid w:val="00C274CE"/>
  </w:style>
  <w:style w:type="character" w:customStyle="1" w:styleId="afffa">
    <w:name w:val="Сравнение редакций"/>
    <w:qFormat/>
    <w:rsid w:val="00C274CE"/>
    <w:rPr>
      <w:rFonts w:cs="Times New Roman"/>
      <w:b/>
      <w:bCs/>
      <w:color w:val="26282F"/>
    </w:rPr>
  </w:style>
  <w:style w:type="character" w:customStyle="1" w:styleId="afffb">
    <w:name w:val="Сравнение редакций. Добавленный фрагмент"/>
    <w:qFormat/>
    <w:rsid w:val="00C274CE"/>
    <w:rPr>
      <w:color w:val="000000"/>
      <w:shd w:val="clear" w:color="auto" w:fill="auto"/>
    </w:rPr>
  </w:style>
  <w:style w:type="character" w:customStyle="1" w:styleId="afffc">
    <w:name w:val="Сравнение редакций. Удаленный фрагмент"/>
    <w:qFormat/>
    <w:rsid w:val="00C274CE"/>
    <w:rPr>
      <w:color w:val="000000"/>
      <w:shd w:val="clear" w:color="auto" w:fill="auto"/>
    </w:rPr>
  </w:style>
  <w:style w:type="character" w:customStyle="1" w:styleId="afffd">
    <w:name w:val="Ссылка на утративший силу документ"/>
    <w:basedOn w:val="affd"/>
    <w:qFormat/>
    <w:rsid w:val="00C274CE"/>
  </w:style>
  <w:style w:type="character" w:customStyle="1" w:styleId="afffe">
    <w:name w:val="Утратил силу"/>
    <w:qFormat/>
    <w:rsid w:val="00C274CE"/>
    <w:rPr>
      <w:rFonts w:cs="Times New Roman"/>
      <w:b/>
      <w:bCs/>
      <w:strike/>
      <w:color w:val="auto"/>
    </w:rPr>
  </w:style>
  <w:style w:type="character" w:customStyle="1" w:styleId="27">
    <w:name w:val="Основной текст (2)_"/>
    <w:qFormat/>
    <w:rsid w:val="00C274CE"/>
    <w:rPr>
      <w:rFonts w:cs="Times New Roman"/>
      <w:sz w:val="28"/>
      <w:szCs w:val="28"/>
      <w:shd w:val="clear" w:color="auto" w:fill="FFFFFF"/>
    </w:rPr>
  </w:style>
  <w:style w:type="character" w:customStyle="1" w:styleId="s10">
    <w:name w:val="s_10"/>
    <w:basedOn w:val="11"/>
    <w:qFormat/>
    <w:rsid w:val="00C274CE"/>
  </w:style>
  <w:style w:type="character" w:customStyle="1" w:styleId="HTML0">
    <w:name w:val="Стандартный HTML Знак"/>
    <w:qFormat/>
    <w:rsid w:val="00C274CE"/>
    <w:rPr>
      <w:rFonts w:ascii="Courier New" w:hAnsi="Courier New" w:cs="Courier New"/>
      <w:sz w:val="20"/>
      <w:szCs w:val="20"/>
    </w:rPr>
  </w:style>
  <w:style w:type="paragraph" w:customStyle="1" w:styleId="affff">
    <w:name w:val="Заголовок"/>
    <w:basedOn w:val="affff0"/>
    <w:next w:val="a"/>
    <w:qFormat/>
    <w:rsid w:val="00C274CE"/>
    <w:rPr>
      <w:b/>
      <w:bCs/>
      <w:color w:val="0058A9"/>
      <w:shd w:val="clear" w:color="auto" w:fill="F0F0F0"/>
    </w:rPr>
  </w:style>
  <w:style w:type="paragraph" w:customStyle="1" w:styleId="affff0">
    <w:name w:val="Основное меню (преемственное)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Verdana" w:hAnsi="Verdana" w:cs="Verdana"/>
      <w:sz w:val="22"/>
      <w:szCs w:val="22"/>
      <w:lang w:eastAsia="ar-SA"/>
    </w:rPr>
  </w:style>
  <w:style w:type="paragraph" w:customStyle="1" w:styleId="19">
    <w:name w:val="Название1"/>
    <w:basedOn w:val="a"/>
    <w:rsid w:val="00C274CE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ascii="Arial" w:hAnsi="Arial"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C274CE"/>
    <w:pPr>
      <w:widowControl w:val="0"/>
      <w:suppressLineNumbers/>
      <w:suppressAutoHyphens/>
      <w:autoSpaceDE w:val="0"/>
      <w:ind w:firstLine="720"/>
      <w:jc w:val="both"/>
    </w:pPr>
    <w:rPr>
      <w:rFonts w:ascii="Arial" w:hAnsi="Arial" w:cs="Mangal"/>
      <w:sz w:val="24"/>
      <w:szCs w:val="24"/>
      <w:lang w:eastAsia="ar-SA"/>
    </w:rPr>
  </w:style>
  <w:style w:type="paragraph" w:customStyle="1" w:styleId="affff1">
    <w:name w:val="Внимание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2">
    <w:name w:val="Внимание: криминал!!"/>
    <w:basedOn w:val="affff1"/>
    <w:next w:val="a"/>
    <w:qFormat/>
    <w:rsid w:val="00C274CE"/>
  </w:style>
  <w:style w:type="paragraph" w:customStyle="1" w:styleId="affff3">
    <w:name w:val="Внимание: недобросовестность!"/>
    <w:basedOn w:val="affff1"/>
    <w:next w:val="a"/>
    <w:qFormat/>
    <w:rsid w:val="00C274CE"/>
  </w:style>
  <w:style w:type="paragraph" w:customStyle="1" w:styleId="affff4">
    <w:name w:val="Дочерний элемент списка"/>
    <w:basedOn w:val="a"/>
    <w:next w:val="a"/>
    <w:qFormat/>
    <w:rsid w:val="00C274CE"/>
    <w:pPr>
      <w:widowControl w:val="0"/>
      <w:suppressAutoHyphens/>
      <w:autoSpaceDE w:val="0"/>
      <w:ind w:left="240" w:right="300"/>
      <w:jc w:val="both"/>
    </w:pPr>
    <w:rPr>
      <w:rFonts w:ascii="Arial" w:hAnsi="Arial" w:cs="Arial"/>
      <w:color w:val="868381"/>
      <w:sz w:val="20"/>
      <w:szCs w:val="20"/>
      <w:lang w:eastAsia="ar-SA"/>
    </w:rPr>
  </w:style>
  <w:style w:type="paragraph" w:customStyle="1" w:styleId="affff5">
    <w:name w:val="Заголовок группы контролов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affff6">
    <w:name w:val="Заголовок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after="108"/>
      <w:ind w:firstLine="0"/>
      <w:jc w:val="center"/>
    </w:pPr>
    <w:rPr>
      <w:rFonts w:ascii="Arial" w:hAnsi="Arial" w:cs="Arial"/>
      <w:color w:val="26282F"/>
      <w:sz w:val="18"/>
      <w:szCs w:val="18"/>
      <w:shd w:val="clear" w:color="auto" w:fill="FFFFFF"/>
      <w:lang w:eastAsia="ar-SA"/>
    </w:rPr>
  </w:style>
  <w:style w:type="paragraph" w:customStyle="1" w:styleId="affff7">
    <w:name w:val="Заголовок распахивающейся части диалога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ar-SA"/>
    </w:rPr>
  </w:style>
  <w:style w:type="paragraph" w:customStyle="1" w:styleId="affff8">
    <w:name w:val="Заголовок статьи"/>
    <w:basedOn w:val="a"/>
    <w:next w:val="a"/>
    <w:qFormat/>
    <w:rsid w:val="00C274C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9">
    <w:name w:val="Заголовок ЭР (левое окно)"/>
    <w:basedOn w:val="a"/>
    <w:next w:val="a"/>
    <w:qFormat/>
    <w:rsid w:val="00C274CE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ar-SA"/>
    </w:rPr>
  </w:style>
  <w:style w:type="paragraph" w:customStyle="1" w:styleId="affffa">
    <w:name w:val="Заголовок ЭР (правое окно)"/>
    <w:basedOn w:val="affff9"/>
    <w:next w:val="a"/>
    <w:qFormat/>
    <w:rsid w:val="00C274CE"/>
    <w:pPr>
      <w:spacing w:after="0"/>
      <w:jc w:val="left"/>
    </w:pPr>
  </w:style>
  <w:style w:type="paragraph" w:customStyle="1" w:styleId="affffb">
    <w:name w:val="Интерактивный заголовок"/>
    <w:basedOn w:val="affff"/>
    <w:next w:val="a"/>
    <w:qFormat/>
    <w:rsid w:val="00C274CE"/>
  </w:style>
  <w:style w:type="paragraph" w:customStyle="1" w:styleId="affffc">
    <w:name w:val="Текст информации об изменениях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ar-SA"/>
    </w:rPr>
  </w:style>
  <w:style w:type="paragraph" w:customStyle="1" w:styleId="affffd">
    <w:name w:val="Информация об изменениях"/>
    <w:basedOn w:val="affffc"/>
    <w:next w:val="a"/>
    <w:qFormat/>
    <w:rsid w:val="00C274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e">
    <w:name w:val="Текст (справка)"/>
    <w:basedOn w:val="a"/>
    <w:next w:val="a"/>
    <w:qFormat/>
    <w:rsid w:val="00C274CE"/>
    <w:pPr>
      <w:widowControl w:val="0"/>
      <w:suppressAutoHyphens/>
      <w:autoSpaceDE w:val="0"/>
      <w:ind w:left="170" w:right="170"/>
    </w:pPr>
    <w:rPr>
      <w:rFonts w:ascii="Arial" w:hAnsi="Arial" w:cs="Arial"/>
      <w:sz w:val="24"/>
      <w:szCs w:val="24"/>
      <w:lang w:eastAsia="ar-SA"/>
    </w:rPr>
  </w:style>
  <w:style w:type="paragraph" w:customStyle="1" w:styleId="afffff">
    <w:name w:val="Комментарий"/>
    <w:basedOn w:val="affffe"/>
    <w:next w:val="a"/>
    <w:qFormat/>
    <w:rsid w:val="00C274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0">
    <w:name w:val="Информация об изменениях документа"/>
    <w:basedOn w:val="afffff"/>
    <w:next w:val="a"/>
    <w:qFormat/>
    <w:rsid w:val="00C274CE"/>
    <w:rPr>
      <w:i/>
      <w:iCs/>
    </w:rPr>
  </w:style>
  <w:style w:type="paragraph" w:customStyle="1" w:styleId="afffff1">
    <w:name w:val="Текст (лев. подпись)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fffff2">
    <w:name w:val="Колонтитул (левый)"/>
    <w:basedOn w:val="afffff1"/>
    <w:next w:val="a"/>
    <w:qFormat/>
    <w:rsid w:val="00C274CE"/>
    <w:rPr>
      <w:sz w:val="14"/>
      <w:szCs w:val="14"/>
    </w:rPr>
  </w:style>
  <w:style w:type="paragraph" w:customStyle="1" w:styleId="afffff3">
    <w:name w:val="Текст (прав. подпись)"/>
    <w:basedOn w:val="a"/>
    <w:next w:val="a"/>
    <w:qFormat/>
    <w:rsid w:val="00C274CE"/>
    <w:pPr>
      <w:widowControl w:val="0"/>
      <w:suppressAutoHyphens/>
      <w:autoSpaceDE w:val="0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afffff4">
    <w:name w:val="Колонтитул (правый)"/>
    <w:basedOn w:val="afffff3"/>
    <w:next w:val="a"/>
    <w:qFormat/>
    <w:rsid w:val="00C274CE"/>
    <w:rPr>
      <w:sz w:val="14"/>
      <w:szCs w:val="14"/>
    </w:rPr>
  </w:style>
  <w:style w:type="paragraph" w:customStyle="1" w:styleId="afffff5">
    <w:name w:val="Комментарий пользователя"/>
    <w:basedOn w:val="afffff"/>
    <w:next w:val="a"/>
    <w:qFormat/>
    <w:rsid w:val="00C274CE"/>
    <w:pPr>
      <w:jc w:val="left"/>
    </w:pPr>
    <w:rPr>
      <w:shd w:val="clear" w:color="auto" w:fill="FFDFE0"/>
    </w:rPr>
  </w:style>
  <w:style w:type="paragraph" w:customStyle="1" w:styleId="afffff6">
    <w:name w:val="Куда обратиться?"/>
    <w:basedOn w:val="affff1"/>
    <w:next w:val="a"/>
    <w:qFormat/>
    <w:rsid w:val="00C274CE"/>
  </w:style>
  <w:style w:type="paragraph" w:customStyle="1" w:styleId="afffff7">
    <w:name w:val="Моноширинный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8">
    <w:name w:val="Напишите нам"/>
    <w:basedOn w:val="a"/>
    <w:next w:val="a"/>
    <w:qFormat/>
    <w:rsid w:val="00C274CE"/>
    <w:pPr>
      <w:widowControl w:val="0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  <w:lang w:eastAsia="ar-SA"/>
    </w:rPr>
  </w:style>
  <w:style w:type="paragraph" w:customStyle="1" w:styleId="afffff9">
    <w:name w:val="Необходимые документы"/>
    <w:basedOn w:val="affff1"/>
    <w:next w:val="a"/>
    <w:qFormat/>
    <w:rsid w:val="00C274CE"/>
    <w:pPr>
      <w:ind w:firstLine="118"/>
    </w:pPr>
  </w:style>
  <w:style w:type="paragraph" w:customStyle="1" w:styleId="afffffa">
    <w:name w:val="Нормальный (таблица)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b">
    <w:name w:val="Таблицы (моноширинный)"/>
    <w:basedOn w:val="a"/>
    <w:next w:val="a"/>
    <w:qFormat/>
    <w:rsid w:val="00C274CE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fffffc">
    <w:name w:val="Оглавление"/>
    <w:basedOn w:val="afffffb"/>
    <w:next w:val="a"/>
    <w:qFormat/>
    <w:rsid w:val="00C274CE"/>
    <w:pPr>
      <w:ind w:left="140"/>
    </w:pPr>
  </w:style>
  <w:style w:type="paragraph" w:customStyle="1" w:styleId="afffffd">
    <w:name w:val="Переменная часть"/>
    <w:basedOn w:val="affff0"/>
    <w:next w:val="a"/>
    <w:qFormat/>
    <w:rsid w:val="00C274CE"/>
    <w:rPr>
      <w:sz w:val="18"/>
      <w:szCs w:val="18"/>
    </w:rPr>
  </w:style>
  <w:style w:type="paragraph" w:customStyle="1" w:styleId="afffffe">
    <w:name w:val="Подвал для информации об изменениях"/>
    <w:basedOn w:val="1"/>
    <w:next w:val="a"/>
    <w:qFormat/>
    <w:rsid w:val="00C274CE"/>
    <w:pPr>
      <w:keepNext w:val="0"/>
      <w:widowControl w:val="0"/>
      <w:suppressAutoHyphens/>
      <w:autoSpaceDE w:val="0"/>
      <w:spacing w:before="108" w:after="108"/>
      <w:ind w:firstLine="0"/>
      <w:jc w:val="center"/>
    </w:pPr>
    <w:rPr>
      <w:rFonts w:ascii="Arial" w:hAnsi="Arial" w:cs="Arial"/>
      <w:color w:val="26282F"/>
      <w:sz w:val="18"/>
      <w:szCs w:val="18"/>
      <w:lang w:eastAsia="ar-SA"/>
    </w:rPr>
  </w:style>
  <w:style w:type="paragraph" w:customStyle="1" w:styleId="affffff">
    <w:name w:val="Подзаголовок для информации об изменениях"/>
    <w:basedOn w:val="affffc"/>
    <w:next w:val="a"/>
    <w:qFormat/>
    <w:rsid w:val="00C274CE"/>
    <w:rPr>
      <w:b/>
      <w:bCs/>
    </w:rPr>
  </w:style>
  <w:style w:type="paragraph" w:customStyle="1" w:styleId="affffff0">
    <w:name w:val="Подчёркнутый текст"/>
    <w:basedOn w:val="a"/>
    <w:next w:val="a"/>
    <w:qFormat/>
    <w:rsid w:val="00C274CE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1">
    <w:name w:val="Постоянная часть"/>
    <w:basedOn w:val="affff0"/>
    <w:next w:val="a"/>
    <w:qFormat/>
    <w:rsid w:val="00C274CE"/>
    <w:rPr>
      <w:sz w:val="20"/>
      <w:szCs w:val="20"/>
    </w:rPr>
  </w:style>
  <w:style w:type="paragraph" w:customStyle="1" w:styleId="affffff2">
    <w:name w:val="Пример."/>
    <w:basedOn w:val="affff1"/>
    <w:next w:val="a"/>
    <w:qFormat/>
    <w:rsid w:val="00C274CE"/>
  </w:style>
  <w:style w:type="paragraph" w:customStyle="1" w:styleId="affffff3">
    <w:name w:val="Примечание."/>
    <w:basedOn w:val="affff1"/>
    <w:next w:val="a"/>
    <w:qFormat/>
    <w:rsid w:val="00C274CE"/>
  </w:style>
  <w:style w:type="paragraph" w:customStyle="1" w:styleId="affffff4">
    <w:name w:val="Словарная статья"/>
    <w:basedOn w:val="a"/>
    <w:next w:val="a"/>
    <w:qFormat/>
    <w:rsid w:val="00C274CE"/>
    <w:pPr>
      <w:widowControl w:val="0"/>
      <w:suppressAutoHyphens/>
      <w:autoSpaceDE w:val="0"/>
      <w:ind w:right="11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5">
    <w:name w:val="Ссылка на официальную публикацию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affffff6">
    <w:name w:val="Текст в таблице"/>
    <w:basedOn w:val="afffffa"/>
    <w:next w:val="a"/>
    <w:qFormat/>
    <w:rsid w:val="00C274CE"/>
    <w:pPr>
      <w:ind w:firstLine="500"/>
    </w:pPr>
  </w:style>
  <w:style w:type="paragraph" w:customStyle="1" w:styleId="affffff7">
    <w:name w:val="Текст ЭР (см. также)"/>
    <w:basedOn w:val="a"/>
    <w:next w:val="a"/>
    <w:qFormat/>
    <w:rsid w:val="00C274CE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ar-SA"/>
    </w:rPr>
  </w:style>
  <w:style w:type="paragraph" w:customStyle="1" w:styleId="affffff8">
    <w:name w:val="Технический комментарий"/>
    <w:basedOn w:val="a"/>
    <w:next w:val="a"/>
    <w:qFormat/>
    <w:rsid w:val="00C274CE"/>
    <w:pPr>
      <w:widowControl w:val="0"/>
      <w:suppressAutoHyphens/>
      <w:autoSpaceDE w:val="0"/>
    </w:pPr>
    <w:rPr>
      <w:rFonts w:ascii="Arial" w:hAnsi="Arial" w:cs="Arial"/>
      <w:color w:val="463F31"/>
      <w:sz w:val="24"/>
      <w:szCs w:val="24"/>
      <w:shd w:val="clear" w:color="auto" w:fill="FFFFA6"/>
      <w:lang w:eastAsia="ar-SA"/>
    </w:rPr>
  </w:style>
  <w:style w:type="paragraph" w:customStyle="1" w:styleId="affffff9">
    <w:name w:val="Формула"/>
    <w:basedOn w:val="a"/>
    <w:next w:val="a"/>
    <w:qFormat/>
    <w:rsid w:val="00C274CE"/>
    <w:pPr>
      <w:widowControl w:val="0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  <w:lang w:eastAsia="ar-SA"/>
    </w:rPr>
  </w:style>
  <w:style w:type="paragraph" w:customStyle="1" w:styleId="affffffa">
    <w:name w:val="Центрированный (таблица)"/>
    <w:basedOn w:val="afffffa"/>
    <w:next w:val="a"/>
    <w:qFormat/>
    <w:rsid w:val="00C274CE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C274CE"/>
    <w:pPr>
      <w:widowControl w:val="0"/>
      <w:suppressAutoHyphens/>
      <w:autoSpaceDE w:val="0"/>
      <w:spacing w:before="300"/>
    </w:pPr>
    <w:rPr>
      <w:rFonts w:ascii="Arial" w:hAnsi="Arial" w:cs="Arial"/>
      <w:sz w:val="24"/>
      <w:szCs w:val="24"/>
      <w:lang w:eastAsia="ar-SA"/>
    </w:rPr>
  </w:style>
  <w:style w:type="paragraph" w:customStyle="1" w:styleId="ConsPlusNonformat">
    <w:name w:val="ConsPlusNonformat"/>
    <w:qFormat/>
    <w:rsid w:val="00C274CE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28">
    <w:name w:val="Основной текст (2)"/>
    <w:basedOn w:val="a"/>
    <w:qFormat/>
    <w:rsid w:val="00C274CE"/>
    <w:pPr>
      <w:widowControl w:val="0"/>
      <w:shd w:val="clear" w:color="auto" w:fill="FFFFFF"/>
      <w:suppressAutoHyphens/>
      <w:spacing w:after="660" w:line="240" w:lineRule="atLeast"/>
    </w:pPr>
    <w:rPr>
      <w:lang w:eastAsia="ar-SA"/>
    </w:rPr>
  </w:style>
  <w:style w:type="paragraph" w:customStyle="1" w:styleId="s1">
    <w:name w:val="s_1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s22">
    <w:name w:val="s_22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character" w:customStyle="1" w:styleId="HTML1">
    <w:name w:val="Стандартный HTML Знак1"/>
    <w:basedOn w:val="a0"/>
    <w:link w:val="HTML"/>
    <w:qFormat/>
    <w:rsid w:val="00C274C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16">
    <w:name w:val="s_16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empty">
    <w:name w:val="empty"/>
    <w:basedOn w:val="a"/>
    <w:qFormat/>
    <w:rsid w:val="00C274CE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affffffb">
    <w:name w:val="Заголовок таблицы"/>
    <w:basedOn w:val="affa"/>
    <w:qFormat/>
    <w:rsid w:val="00C274CE"/>
    <w:pPr>
      <w:autoSpaceDE w:val="0"/>
      <w:spacing w:after="0" w:line="240" w:lineRule="auto"/>
      <w:ind w:firstLine="720"/>
      <w:jc w:val="center"/>
    </w:pPr>
    <w:rPr>
      <w:rFonts w:ascii="Arial" w:hAnsi="Arial" w:cs="Arial"/>
      <w:b/>
      <w:bCs/>
      <w:szCs w:val="24"/>
      <w:lang w:eastAsia="ar-SA"/>
    </w:rPr>
  </w:style>
  <w:style w:type="character" w:customStyle="1" w:styleId="WW8Num2z0">
    <w:name w:val="WW8Num2z0"/>
    <w:qFormat/>
    <w:rsid w:val="00C274CE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274CE"/>
  </w:style>
  <w:style w:type="character" w:customStyle="1" w:styleId="WW8Num2z2">
    <w:name w:val="WW8Num2z2"/>
    <w:qFormat/>
    <w:rsid w:val="00C274CE"/>
  </w:style>
  <w:style w:type="character" w:customStyle="1" w:styleId="WW8Num2z3">
    <w:name w:val="WW8Num2z3"/>
    <w:qFormat/>
    <w:rsid w:val="00C274CE"/>
  </w:style>
  <w:style w:type="character" w:customStyle="1" w:styleId="WW8Num2z4">
    <w:name w:val="WW8Num2z4"/>
    <w:qFormat/>
    <w:rsid w:val="00C274CE"/>
  </w:style>
  <w:style w:type="character" w:customStyle="1" w:styleId="WW8Num2z5">
    <w:name w:val="WW8Num2z5"/>
    <w:qFormat/>
    <w:rsid w:val="00C274CE"/>
  </w:style>
  <w:style w:type="character" w:customStyle="1" w:styleId="WW8Num2z6">
    <w:name w:val="WW8Num2z6"/>
    <w:qFormat/>
    <w:rsid w:val="00C274CE"/>
  </w:style>
  <w:style w:type="character" w:customStyle="1" w:styleId="WW8Num2z7">
    <w:name w:val="WW8Num2z7"/>
    <w:qFormat/>
    <w:rsid w:val="00C274CE"/>
  </w:style>
  <w:style w:type="character" w:customStyle="1" w:styleId="WW8Num2z8">
    <w:name w:val="WW8Num2z8"/>
    <w:qFormat/>
    <w:rsid w:val="00C274CE"/>
  </w:style>
  <w:style w:type="character" w:customStyle="1" w:styleId="Internetlink">
    <w:name w:val="Internet link"/>
    <w:qFormat/>
    <w:rsid w:val="00C274CE"/>
    <w:rPr>
      <w:color w:val="000080"/>
      <w:u w:val="single"/>
    </w:rPr>
  </w:style>
  <w:style w:type="paragraph" w:customStyle="1" w:styleId="Textbody">
    <w:name w:val="Text body"/>
    <w:basedOn w:val="Standard"/>
    <w:qFormat/>
    <w:rsid w:val="00C274CE"/>
    <w:pPr>
      <w:spacing w:after="120"/>
    </w:pPr>
  </w:style>
  <w:style w:type="paragraph" w:customStyle="1" w:styleId="Standard">
    <w:name w:val="Standard"/>
    <w:rsid w:val="00C274C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qFormat/>
    <w:rsid w:val="00C274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Standard"/>
    <w:qFormat/>
    <w:rsid w:val="00C274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qFormat/>
    <w:rsid w:val="00C274CE"/>
    <w:pPr>
      <w:suppressLineNumbers/>
    </w:pPr>
    <w:rPr>
      <w:rFonts w:cs="Mangal"/>
    </w:rPr>
  </w:style>
  <w:style w:type="paragraph" w:customStyle="1" w:styleId="ConsPlusTitlePage">
    <w:name w:val="ConsPlusTitlePage"/>
    <w:qFormat/>
    <w:rsid w:val="00C274CE"/>
    <w:pPr>
      <w:widowControl w:val="0"/>
      <w:suppressAutoHyphens/>
      <w:textAlignment w:val="baseline"/>
    </w:pPr>
    <w:rPr>
      <w:rFonts w:ascii="Tahoma" w:eastAsia="Times New Roman" w:hAnsi="Tahoma" w:cs="Tahoma"/>
      <w:kern w:val="1"/>
      <w:lang w:eastAsia="ar-SA"/>
    </w:rPr>
  </w:style>
  <w:style w:type="paragraph" w:customStyle="1" w:styleId="Header">
    <w:name w:val="Head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Footer">
    <w:name w:val="Footer"/>
    <w:basedOn w:val="Standard"/>
    <w:uiPriority w:val="99"/>
    <w:qFormat/>
    <w:rsid w:val="00C274CE"/>
    <w:pPr>
      <w:suppressLineNumbers/>
      <w:spacing w:after="0" w:line="240" w:lineRule="auto"/>
    </w:pPr>
  </w:style>
  <w:style w:type="paragraph" w:customStyle="1" w:styleId="1b">
    <w:name w:val="Обычный1"/>
    <w:qFormat/>
    <w:rsid w:val="00C274CE"/>
    <w:pPr>
      <w:widowControl w:val="0"/>
      <w:snapToGrid w:val="0"/>
      <w:ind w:firstLine="540"/>
    </w:pPr>
    <w:rPr>
      <w:rFonts w:ascii="Arial" w:eastAsia="Times New Roman" w:hAnsi="Arial" w:cs="Times New Roman"/>
    </w:rPr>
  </w:style>
  <w:style w:type="paragraph" w:customStyle="1" w:styleId="Heading1">
    <w:name w:val="Heading 1"/>
    <w:basedOn w:val="a"/>
    <w:qFormat/>
    <w:rsid w:val="00C274CE"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Heading2">
    <w:name w:val="Heading 2"/>
    <w:basedOn w:val="a"/>
    <w:qFormat/>
    <w:rsid w:val="00C274C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headertext">
    <w:name w:val="header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formattext0">
    <w:name w:val="formattext"/>
    <w:basedOn w:val="a"/>
    <w:qFormat/>
    <w:rsid w:val="00C274CE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FontStyle15">
    <w:name w:val="Font Style15"/>
    <w:basedOn w:val="a0"/>
    <w:qFormat/>
    <w:rsid w:val="00C274CE"/>
    <w:rPr>
      <w:rFonts w:ascii="Times New Roman" w:hAnsi="Times New Roman" w:cs="Times New Roman"/>
      <w:spacing w:val="20"/>
      <w:sz w:val="22"/>
      <w:szCs w:val="22"/>
    </w:rPr>
  </w:style>
  <w:style w:type="paragraph" w:customStyle="1" w:styleId="BlockQuotation">
    <w:name w:val="Block Quotation"/>
    <w:basedOn w:val="a"/>
    <w:qFormat/>
    <w:rsid w:val="00C274CE"/>
    <w:pPr>
      <w:widowControl w:val="0"/>
      <w:ind w:left="567" w:right="-2" w:firstLine="851"/>
      <w:jc w:val="both"/>
    </w:pPr>
    <w:rPr>
      <w:szCs w:val="20"/>
    </w:rPr>
  </w:style>
  <w:style w:type="paragraph" w:customStyle="1" w:styleId="p4">
    <w:name w:val="p4"/>
    <w:basedOn w:val="a"/>
    <w:qFormat/>
    <w:rsid w:val="00C274C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R1">
    <w:name w:val="FR1"/>
    <w:qFormat/>
    <w:rsid w:val="00C274CE"/>
    <w:pPr>
      <w:widowControl w:val="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">
    <w:name w:val="text"/>
    <w:basedOn w:val="a0"/>
    <w:qFormat/>
    <w:rsid w:val="00C274CE"/>
  </w:style>
  <w:style w:type="paragraph" w:customStyle="1" w:styleId="ConsPlusCell">
    <w:name w:val="ConsPlusCell"/>
    <w:qFormat/>
    <w:rsid w:val="00C274C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rsid w:val="00C274CE"/>
    <w:rPr>
      <w:rFonts w:ascii="Calibri" w:eastAsia="Times New Roman" w:hAnsi="Calibri" w:cs="Times New Roman"/>
      <w:sz w:val="20"/>
      <w:szCs w:val="20"/>
    </w:rPr>
  </w:style>
  <w:style w:type="character" w:customStyle="1" w:styleId="af2">
    <w:name w:val="Тема примечания Знак"/>
    <w:basedOn w:val="af0"/>
    <w:link w:val="af1"/>
    <w:qFormat/>
    <w:rsid w:val="00C274CE"/>
    <w:rPr>
      <w:b/>
      <w:bCs/>
    </w:rPr>
  </w:style>
  <w:style w:type="character" w:customStyle="1" w:styleId="1c">
    <w:name w:val="Верхний колонтитул Знак1"/>
    <w:qFormat/>
    <w:rsid w:val="00C274CE"/>
    <w:rPr>
      <w:rFonts w:ascii="Calibri" w:eastAsia="Times New Roman" w:hAnsi="Calibri" w:cs="Times New Roman"/>
      <w:lang w:eastAsia="ru-RU"/>
    </w:rPr>
  </w:style>
  <w:style w:type="character" w:customStyle="1" w:styleId="1d">
    <w:name w:val="Нижний колонтитул Знак1"/>
    <w:rsid w:val="00C274CE"/>
    <w:rPr>
      <w:rFonts w:ascii="Calibri" w:eastAsia="Times New Roman" w:hAnsi="Calibri" w:cs="Times New Roman"/>
      <w:lang w:eastAsia="ru-RU"/>
    </w:rPr>
  </w:style>
  <w:style w:type="character" w:customStyle="1" w:styleId="1e">
    <w:name w:val="Текст выноски Знак1"/>
    <w:qFormat/>
    <w:rsid w:val="00C274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2">
    <w:name w:val="Знак Знак3 Знак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andard0">
    <w:name w:val="standard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1f">
    <w:name w:val="Знак Знак Знак1 Знак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tekstob">
    <w:name w:val="tekstob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Знак Знак4"/>
    <w:basedOn w:val="a"/>
    <w:qFormat/>
    <w:rsid w:val="00C274C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fffc">
    <w:name w:val="Основной"/>
    <w:basedOn w:val="a"/>
    <w:rsid w:val="00C274CE"/>
    <w:pPr>
      <w:spacing w:after="20"/>
      <w:ind w:firstLine="709"/>
      <w:jc w:val="both"/>
    </w:pPr>
    <w:rPr>
      <w:rFonts w:eastAsia="Calibri"/>
      <w:szCs w:val="20"/>
    </w:rPr>
  </w:style>
  <w:style w:type="paragraph" w:customStyle="1" w:styleId="1f0">
    <w:name w:val="Абзац списка1"/>
    <w:basedOn w:val="a"/>
    <w:qFormat/>
    <w:rsid w:val="00C27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item-27">
    <w:name w:val="item-27"/>
    <w:basedOn w:val="a0"/>
    <w:qFormat/>
    <w:rsid w:val="00C274CE"/>
  </w:style>
  <w:style w:type="character" w:customStyle="1" w:styleId="A50">
    <w:name w:val="A5"/>
    <w:uiPriority w:val="99"/>
    <w:qFormat/>
    <w:rsid w:val="00C274CE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qFormat/>
    <w:rsid w:val="00C274CE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qFormat/>
    <w:rsid w:val="00C274CE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qFormat/>
    <w:rsid w:val="00C274CE"/>
    <w:rPr>
      <w:rFonts w:ascii="Courier New" w:eastAsia="Times New Roman" w:hAnsi="Courier New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qFormat/>
    <w:rsid w:val="00C274C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lk">
    <w:name w:val="blk"/>
    <w:qFormat/>
    <w:rsid w:val="00C274CE"/>
  </w:style>
  <w:style w:type="character" w:customStyle="1" w:styleId="affffffd">
    <w:name w:val="Цветовое выделение для Текст"/>
    <w:qFormat/>
    <w:rsid w:val="00C274CE"/>
    <w:rPr>
      <w:rFonts w:ascii="Times New Roman CYR" w:hAnsi="Times New Roman CYR" w:cs="Times New Roman CYR"/>
    </w:rPr>
  </w:style>
  <w:style w:type="table" w:customStyle="1" w:styleId="TableNormal">
    <w:name w:val="Table Normal"/>
    <w:uiPriority w:val="2"/>
    <w:semiHidden/>
    <w:unhideWhenUsed/>
    <w:qFormat/>
    <w:rsid w:val="00C274CE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4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7">
    <w:name w:val="Абзац списка Знак"/>
    <w:basedOn w:val="a0"/>
    <w:link w:val="aff6"/>
    <w:uiPriority w:val="34"/>
    <w:qFormat/>
    <w:rsid w:val="00C274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9">
    <w:name w:val="Без интервала2"/>
    <w:qFormat/>
    <w:rsid w:val="00C274CE"/>
    <w:pPr>
      <w:jc w:val="center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2">
    <w:name w:val="s2"/>
    <w:basedOn w:val="a0"/>
    <w:qFormat/>
    <w:rsid w:val="00C274CE"/>
    <w:rPr>
      <w:rFonts w:cs="Times New Roman"/>
    </w:rPr>
  </w:style>
  <w:style w:type="table" w:customStyle="1" w:styleId="2a">
    <w:name w:val="Стиль таблицы2"/>
    <w:basedOn w:val="a1"/>
    <w:qFormat/>
    <w:rsid w:val="00C274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Схема документа Знак"/>
    <w:basedOn w:val="a0"/>
    <w:link w:val="af3"/>
    <w:semiHidden/>
    <w:qFormat/>
    <w:rsid w:val="00C274C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bsatz-Standardschriftart">
    <w:name w:val="Absatz-Standardschriftart"/>
    <w:rsid w:val="00C274CE"/>
  </w:style>
  <w:style w:type="character" w:customStyle="1" w:styleId="WW-Absatz-Standardschriftart">
    <w:name w:val="WW-Absatz-Standardschriftart"/>
    <w:qFormat/>
    <w:rsid w:val="00C274CE"/>
  </w:style>
  <w:style w:type="character" w:customStyle="1" w:styleId="WW-Absatz-Standardschriftart1">
    <w:name w:val="WW-Absatz-Standardschriftart1"/>
    <w:qFormat/>
    <w:rsid w:val="00C274CE"/>
  </w:style>
  <w:style w:type="character" w:customStyle="1" w:styleId="WW-Absatz-Standardschriftart11">
    <w:name w:val="WW-Absatz-Standardschriftart11"/>
    <w:qFormat/>
    <w:rsid w:val="00C274CE"/>
  </w:style>
  <w:style w:type="character" w:customStyle="1" w:styleId="WW-Absatz-Standardschriftart111">
    <w:name w:val="WW-Absatz-Standardschriftart111"/>
    <w:qFormat/>
    <w:rsid w:val="00C274CE"/>
  </w:style>
  <w:style w:type="character" w:customStyle="1" w:styleId="WW-Absatz-Standardschriftart1111">
    <w:name w:val="WW-Absatz-Standardschriftart1111"/>
    <w:qFormat/>
    <w:rsid w:val="00C274CE"/>
  </w:style>
  <w:style w:type="character" w:customStyle="1" w:styleId="WW-Absatz-Standardschriftart11111">
    <w:name w:val="WW-Absatz-Standardschriftart11111"/>
    <w:qFormat/>
    <w:rsid w:val="00C274CE"/>
  </w:style>
  <w:style w:type="character" w:customStyle="1" w:styleId="WW-Absatz-Standardschriftart111111">
    <w:name w:val="WW-Absatz-Standardschriftart111111"/>
    <w:rsid w:val="00C274CE"/>
  </w:style>
  <w:style w:type="character" w:customStyle="1" w:styleId="WW-Absatz-Standardschriftart1111111">
    <w:name w:val="WW-Absatz-Standardschriftart1111111"/>
    <w:qFormat/>
    <w:rsid w:val="00C274CE"/>
  </w:style>
  <w:style w:type="character" w:customStyle="1" w:styleId="WW-Absatz-Standardschriftart11111111">
    <w:name w:val="WW-Absatz-Standardschriftart11111111"/>
    <w:qFormat/>
    <w:rsid w:val="00C274CE"/>
  </w:style>
  <w:style w:type="character" w:customStyle="1" w:styleId="WW-Absatz-Standardschriftart111111111">
    <w:name w:val="WW-Absatz-Standardschriftart111111111"/>
    <w:qFormat/>
    <w:rsid w:val="00C274CE"/>
  </w:style>
  <w:style w:type="character" w:customStyle="1" w:styleId="WW-Absatz-Standardschriftart1111111111">
    <w:name w:val="WW-Absatz-Standardschriftart1111111111"/>
    <w:qFormat/>
    <w:rsid w:val="00C274CE"/>
  </w:style>
  <w:style w:type="character" w:customStyle="1" w:styleId="WW-Absatz-Standardschriftart11111111111">
    <w:name w:val="WW-Absatz-Standardschriftart11111111111"/>
    <w:qFormat/>
    <w:rsid w:val="00C274CE"/>
  </w:style>
  <w:style w:type="character" w:customStyle="1" w:styleId="WW-Absatz-Standardschriftart111111111111">
    <w:name w:val="WW-Absatz-Standardschriftart111111111111"/>
    <w:qFormat/>
    <w:rsid w:val="00C274CE"/>
  </w:style>
  <w:style w:type="character" w:customStyle="1" w:styleId="WW-Absatz-Standardschriftart1111111111111">
    <w:name w:val="WW-Absatz-Standardschriftart1111111111111"/>
    <w:rsid w:val="00C274CE"/>
  </w:style>
  <w:style w:type="character" w:customStyle="1" w:styleId="WW-Absatz-Standardschriftart11111111111111">
    <w:name w:val="WW-Absatz-Standardschriftart11111111111111"/>
    <w:qFormat/>
    <w:rsid w:val="00C274CE"/>
  </w:style>
  <w:style w:type="character" w:customStyle="1" w:styleId="WW-Absatz-Standardschriftart111111111111111">
    <w:name w:val="WW-Absatz-Standardschriftart111111111111111"/>
    <w:qFormat/>
    <w:rsid w:val="00C274CE"/>
  </w:style>
  <w:style w:type="character" w:customStyle="1" w:styleId="WW-Absatz-Standardschriftart1111111111111111">
    <w:name w:val="WW-Absatz-Standardschriftart1111111111111111"/>
    <w:qFormat/>
    <w:rsid w:val="00C274CE"/>
  </w:style>
  <w:style w:type="character" w:customStyle="1" w:styleId="WW-Absatz-Standardschriftart11111111111111111">
    <w:name w:val="WW-Absatz-Standardschriftart11111111111111111"/>
    <w:qFormat/>
    <w:rsid w:val="00C274CE"/>
  </w:style>
  <w:style w:type="character" w:customStyle="1" w:styleId="WW-Absatz-Standardschriftart111111111111111111">
    <w:name w:val="WW-Absatz-Standardschriftart111111111111111111"/>
    <w:qFormat/>
    <w:rsid w:val="00C274CE"/>
  </w:style>
  <w:style w:type="character" w:customStyle="1" w:styleId="WW-Absatz-Standardschriftart1111111111111111111">
    <w:name w:val="WW-Absatz-Standardschriftart1111111111111111111"/>
    <w:qFormat/>
    <w:rsid w:val="00C274CE"/>
  </w:style>
  <w:style w:type="character" w:customStyle="1" w:styleId="WW-Absatz-Standardschriftart11111111111111111111">
    <w:name w:val="WW-Absatz-Standardschriftart11111111111111111111"/>
    <w:qFormat/>
    <w:rsid w:val="00C274CE"/>
  </w:style>
  <w:style w:type="character" w:customStyle="1" w:styleId="WW-Absatz-Standardschriftart111111111111111111111">
    <w:name w:val="WW-Absatz-Standardschriftart111111111111111111111"/>
    <w:qFormat/>
    <w:rsid w:val="00C274CE"/>
  </w:style>
  <w:style w:type="character" w:customStyle="1" w:styleId="WW-Absatz-Standardschriftart1111111111111111111111">
    <w:name w:val="WW-Absatz-Standardschriftart1111111111111111111111"/>
    <w:qFormat/>
    <w:rsid w:val="00C274CE"/>
  </w:style>
  <w:style w:type="character" w:customStyle="1" w:styleId="WW-Absatz-Standardschriftart11111111111111111111111">
    <w:name w:val="WW-Absatz-Standardschriftart11111111111111111111111"/>
    <w:qFormat/>
    <w:rsid w:val="00C274CE"/>
  </w:style>
  <w:style w:type="character" w:customStyle="1" w:styleId="WW-Absatz-Standardschriftart111111111111111111111111">
    <w:name w:val="WW-Absatz-Standardschriftart111111111111111111111111"/>
    <w:qFormat/>
    <w:rsid w:val="00C274CE"/>
  </w:style>
  <w:style w:type="character" w:customStyle="1" w:styleId="WW-Absatz-Standardschriftart1111111111111111111111111">
    <w:name w:val="WW-Absatz-Standardschriftart1111111111111111111111111"/>
    <w:qFormat/>
    <w:rsid w:val="00C274CE"/>
  </w:style>
  <w:style w:type="character" w:customStyle="1" w:styleId="WW-Absatz-Standardschriftart11111111111111111111111111">
    <w:name w:val="WW-Absatz-Standardschriftart11111111111111111111111111"/>
    <w:rsid w:val="00C274CE"/>
  </w:style>
  <w:style w:type="character" w:customStyle="1" w:styleId="WW-Absatz-Standardschriftart111111111111111111111111111">
    <w:name w:val="WW-Absatz-Standardschriftart111111111111111111111111111"/>
    <w:qFormat/>
    <w:rsid w:val="00C274CE"/>
  </w:style>
  <w:style w:type="character" w:customStyle="1" w:styleId="WW-Absatz-Standardschriftart1111111111111111111111111111">
    <w:name w:val="WW-Absatz-Standardschriftart1111111111111111111111111111"/>
    <w:qFormat/>
    <w:rsid w:val="00C274CE"/>
  </w:style>
  <w:style w:type="character" w:customStyle="1" w:styleId="WW-Absatz-Standardschriftart11111111111111111111111111111">
    <w:name w:val="WW-Absatz-Standardschriftart11111111111111111111111111111"/>
    <w:qFormat/>
    <w:rsid w:val="00C274CE"/>
  </w:style>
  <w:style w:type="character" w:customStyle="1" w:styleId="affffffe">
    <w:name w:val="Знак Знак"/>
    <w:qFormat/>
    <w:rsid w:val="00C274CE"/>
    <w:rPr>
      <w:sz w:val="28"/>
      <w:szCs w:val="28"/>
    </w:rPr>
  </w:style>
  <w:style w:type="character" w:customStyle="1" w:styleId="afffffff">
    <w:name w:val="Символ нумерации"/>
    <w:qFormat/>
    <w:rsid w:val="00C274CE"/>
  </w:style>
  <w:style w:type="character" w:customStyle="1" w:styleId="1f1">
    <w:name w:val="Текст сноски Знак1"/>
    <w:basedOn w:val="a0"/>
    <w:locked/>
    <w:rsid w:val="00C274CE"/>
    <w:rPr>
      <w:rFonts w:ascii="Times New Roman" w:eastAsia="Times New Roman" w:hAnsi="Times New Roman"/>
    </w:rPr>
  </w:style>
  <w:style w:type="character" w:customStyle="1" w:styleId="aff9">
    <w:name w:val="Без интервала Знак"/>
    <w:basedOn w:val="a0"/>
    <w:link w:val="aff8"/>
    <w:qFormat/>
    <w:locked/>
    <w:rsid w:val="00C274CE"/>
    <w:rPr>
      <w:rFonts w:ascii="Calibri" w:eastAsia="Times New Roman" w:hAnsi="Calibri" w:cs="Times New Roman"/>
      <w:lang w:val="en-US" w:bidi="en-US"/>
    </w:rPr>
  </w:style>
  <w:style w:type="character" w:customStyle="1" w:styleId="afffffff0">
    <w:name w:val="a"/>
    <w:basedOn w:val="11"/>
    <w:qFormat/>
    <w:rsid w:val="00C274CE"/>
  </w:style>
  <w:style w:type="paragraph" w:customStyle="1" w:styleId="TableContents">
    <w:name w:val="Table Contents"/>
    <w:basedOn w:val="a"/>
    <w:qFormat/>
    <w:rsid w:val="00C274CE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qFormat/>
    <w:rsid w:val="00C274CE"/>
    <w:pPr>
      <w:jc w:val="center"/>
    </w:pPr>
    <w:rPr>
      <w:b/>
      <w:bCs/>
    </w:rPr>
  </w:style>
  <w:style w:type="character" w:customStyle="1" w:styleId="WW8Num3z0">
    <w:name w:val="WW8Num3z0"/>
    <w:qFormat/>
    <w:rsid w:val="00C274CE"/>
    <w:rPr>
      <w:rFonts w:cs="Times New Roman"/>
    </w:rPr>
  </w:style>
  <w:style w:type="character" w:customStyle="1" w:styleId="WW8Num4z0">
    <w:name w:val="WW8Num4z0"/>
    <w:qFormat/>
    <w:rsid w:val="00C274CE"/>
    <w:rPr>
      <w:rFonts w:cs="Times New Roman"/>
    </w:rPr>
  </w:style>
  <w:style w:type="character" w:customStyle="1" w:styleId="WW8Num5z0">
    <w:name w:val="WW8Num5z0"/>
    <w:qFormat/>
    <w:rsid w:val="00C274CE"/>
    <w:rPr>
      <w:rFonts w:ascii="Symbol" w:hAnsi="Symbol" w:cs="Symbol" w:hint="default"/>
    </w:rPr>
  </w:style>
  <w:style w:type="character" w:customStyle="1" w:styleId="WW8Num6z0">
    <w:name w:val="WW8Num6z0"/>
    <w:qFormat/>
    <w:rsid w:val="00C274CE"/>
    <w:rPr>
      <w:rFonts w:ascii="Symbol" w:hAnsi="Symbol" w:cs="Symbol" w:hint="default"/>
    </w:rPr>
  </w:style>
  <w:style w:type="character" w:customStyle="1" w:styleId="WW8Num7z0">
    <w:name w:val="WW8Num7z0"/>
    <w:qFormat/>
    <w:rsid w:val="00C274CE"/>
    <w:rPr>
      <w:rFonts w:ascii="Symbol" w:hAnsi="Symbol" w:cs="Symbol" w:hint="default"/>
    </w:rPr>
  </w:style>
  <w:style w:type="character" w:customStyle="1" w:styleId="WW8Num8z0">
    <w:name w:val="WW8Num8z0"/>
    <w:qFormat/>
    <w:rsid w:val="00C274CE"/>
    <w:rPr>
      <w:rFonts w:ascii="Symbol" w:hAnsi="Symbol" w:cs="Symbol" w:hint="default"/>
    </w:rPr>
  </w:style>
  <w:style w:type="character" w:customStyle="1" w:styleId="WW8Num9z0">
    <w:name w:val="WW8Num9z0"/>
    <w:qFormat/>
    <w:rsid w:val="00C274CE"/>
    <w:rPr>
      <w:rFonts w:cs="Times New Roman"/>
    </w:rPr>
  </w:style>
  <w:style w:type="character" w:customStyle="1" w:styleId="WW8Num10z0">
    <w:name w:val="WW8Num10z0"/>
    <w:rsid w:val="00C274CE"/>
    <w:rPr>
      <w:rFonts w:ascii="Symbol" w:hAnsi="Symbol" w:cs="Symbol" w:hint="default"/>
    </w:rPr>
  </w:style>
  <w:style w:type="character" w:customStyle="1" w:styleId="WW8Num11z0">
    <w:name w:val="WW8Num11z0"/>
    <w:qFormat/>
    <w:rsid w:val="00C274CE"/>
    <w:rPr>
      <w:rFonts w:hint="default"/>
    </w:rPr>
  </w:style>
  <w:style w:type="character" w:customStyle="1" w:styleId="WW8Num12z0">
    <w:name w:val="WW8Num12z0"/>
    <w:qFormat/>
    <w:rsid w:val="00C274CE"/>
    <w:rPr>
      <w:rFonts w:hint="default"/>
    </w:rPr>
  </w:style>
  <w:style w:type="character" w:customStyle="1" w:styleId="WW8Num12z1">
    <w:name w:val="WW8Num12z1"/>
    <w:qFormat/>
    <w:rsid w:val="00C274CE"/>
  </w:style>
  <w:style w:type="character" w:customStyle="1" w:styleId="WW8Num12z2">
    <w:name w:val="WW8Num12z2"/>
    <w:qFormat/>
    <w:rsid w:val="00C274CE"/>
  </w:style>
  <w:style w:type="character" w:customStyle="1" w:styleId="WW8Num12z3">
    <w:name w:val="WW8Num12z3"/>
    <w:qFormat/>
    <w:rsid w:val="00C274CE"/>
  </w:style>
  <w:style w:type="character" w:customStyle="1" w:styleId="WW8Num12z4">
    <w:name w:val="WW8Num12z4"/>
    <w:qFormat/>
    <w:rsid w:val="00C274CE"/>
  </w:style>
  <w:style w:type="character" w:customStyle="1" w:styleId="WW8Num12z5">
    <w:name w:val="WW8Num12z5"/>
    <w:qFormat/>
    <w:rsid w:val="00C274CE"/>
  </w:style>
  <w:style w:type="character" w:customStyle="1" w:styleId="WW8Num12z6">
    <w:name w:val="WW8Num12z6"/>
    <w:qFormat/>
    <w:rsid w:val="00C274CE"/>
  </w:style>
  <w:style w:type="character" w:customStyle="1" w:styleId="WW8Num12z7">
    <w:name w:val="WW8Num12z7"/>
    <w:qFormat/>
    <w:rsid w:val="00C274CE"/>
  </w:style>
  <w:style w:type="character" w:customStyle="1" w:styleId="WW8Num12z8">
    <w:name w:val="WW8Num12z8"/>
    <w:qFormat/>
    <w:rsid w:val="00C274CE"/>
  </w:style>
  <w:style w:type="character" w:customStyle="1" w:styleId="WW8Num13z0">
    <w:name w:val="WW8Num13z0"/>
    <w:qFormat/>
    <w:rsid w:val="00C274CE"/>
    <w:rPr>
      <w:rFonts w:hint="default"/>
    </w:rPr>
  </w:style>
  <w:style w:type="character" w:customStyle="1" w:styleId="WW8Num13z1">
    <w:name w:val="WW8Num13z1"/>
    <w:qFormat/>
    <w:rsid w:val="00C274CE"/>
  </w:style>
  <w:style w:type="character" w:customStyle="1" w:styleId="WW8Num13z2">
    <w:name w:val="WW8Num13z2"/>
    <w:qFormat/>
    <w:rsid w:val="00C274CE"/>
  </w:style>
  <w:style w:type="character" w:customStyle="1" w:styleId="WW8Num13z3">
    <w:name w:val="WW8Num13z3"/>
    <w:qFormat/>
    <w:rsid w:val="00C274CE"/>
  </w:style>
  <w:style w:type="character" w:customStyle="1" w:styleId="WW8Num13z4">
    <w:name w:val="WW8Num13z4"/>
    <w:qFormat/>
    <w:rsid w:val="00C274CE"/>
  </w:style>
  <w:style w:type="character" w:customStyle="1" w:styleId="WW8Num13z5">
    <w:name w:val="WW8Num13z5"/>
    <w:qFormat/>
    <w:rsid w:val="00C274CE"/>
  </w:style>
  <w:style w:type="character" w:customStyle="1" w:styleId="WW8Num13z6">
    <w:name w:val="WW8Num13z6"/>
    <w:qFormat/>
    <w:rsid w:val="00C274CE"/>
  </w:style>
  <w:style w:type="character" w:customStyle="1" w:styleId="WW8Num13z7">
    <w:name w:val="WW8Num13z7"/>
    <w:qFormat/>
    <w:rsid w:val="00C274CE"/>
  </w:style>
  <w:style w:type="character" w:customStyle="1" w:styleId="WW8Num13z8">
    <w:name w:val="WW8Num13z8"/>
    <w:qFormat/>
    <w:rsid w:val="00C274CE"/>
  </w:style>
  <w:style w:type="character" w:customStyle="1" w:styleId="WW8Num14z0">
    <w:name w:val="WW8Num14z0"/>
    <w:qFormat/>
    <w:rsid w:val="00C274CE"/>
    <w:rPr>
      <w:rFonts w:hint="default"/>
    </w:rPr>
  </w:style>
  <w:style w:type="paragraph" w:customStyle="1" w:styleId="afffffff1">
    <w:name w:val="Внимание: Криминал!!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fffff2">
    <w:name w:val="Интерфейс"/>
    <w:basedOn w:val="a"/>
    <w:next w:val="a"/>
    <w:qFormat/>
    <w:rsid w:val="00C274CE"/>
    <w:pPr>
      <w:widowControl w:val="0"/>
      <w:suppressAutoHyphens/>
      <w:autoSpaceDE w:val="0"/>
      <w:jc w:val="both"/>
    </w:pPr>
    <w:rPr>
      <w:rFonts w:ascii="Arial" w:hAnsi="Arial" w:cs="Arial"/>
      <w:color w:val="D4D0C8"/>
      <w:sz w:val="22"/>
      <w:szCs w:val="22"/>
      <w:lang w:eastAsia="zh-CN"/>
    </w:rPr>
  </w:style>
  <w:style w:type="paragraph" w:customStyle="1" w:styleId="afffffff3">
    <w:name w:val="Объект"/>
    <w:basedOn w:val="a"/>
    <w:next w:val="a"/>
    <w:qFormat/>
    <w:rsid w:val="00C274CE"/>
    <w:pPr>
      <w:widowControl w:val="0"/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33">
    <w:name w:val="Без интервала3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fff4">
    <w:name w:val="Îáû÷íûé"/>
    <w:qFormat/>
    <w:rsid w:val="00C274CE"/>
    <w:pPr>
      <w:suppressAutoHyphens/>
    </w:pPr>
    <w:rPr>
      <w:rFonts w:ascii="Times New Roman" w:eastAsia="Arial" w:hAnsi="Times New Roman" w:cs="Times New Roman"/>
      <w:sz w:val="28"/>
      <w:lang w:eastAsia="zh-CN"/>
    </w:rPr>
  </w:style>
  <w:style w:type="character" w:customStyle="1" w:styleId="WW8Num11z1">
    <w:name w:val="WW8Num11z1"/>
    <w:qFormat/>
    <w:rsid w:val="00C274CE"/>
  </w:style>
  <w:style w:type="character" w:customStyle="1" w:styleId="WW8Num11z2">
    <w:name w:val="WW8Num11z2"/>
    <w:qFormat/>
    <w:rsid w:val="00C274CE"/>
  </w:style>
  <w:style w:type="character" w:customStyle="1" w:styleId="WW8Num11z3">
    <w:name w:val="WW8Num11z3"/>
    <w:qFormat/>
    <w:rsid w:val="00C274CE"/>
  </w:style>
  <w:style w:type="character" w:customStyle="1" w:styleId="WW8Num11z4">
    <w:name w:val="WW8Num11z4"/>
    <w:qFormat/>
    <w:rsid w:val="00C274CE"/>
  </w:style>
  <w:style w:type="character" w:customStyle="1" w:styleId="WW8Num11z5">
    <w:name w:val="WW8Num11z5"/>
    <w:qFormat/>
    <w:rsid w:val="00C274CE"/>
  </w:style>
  <w:style w:type="character" w:customStyle="1" w:styleId="WW8Num11z6">
    <w:name w:val="WW8Num11z6"/>
    <w:qFormat/>
    <w:rsid w:val="00C274CE"/>
  </w:style>
  <w:style w:type="character" w:customStyle="1" w:styleId="WW8Num11z7">
    <w:name w:val="WW8Num11z7"/>
    <w:qFormat/>
    <w:rsid w:val="00C274CE"/>
  </w:style>
  <w:style w:type="character" w:customStyle="1" w:styleId="WW8Num11z8">
    <w:name w:val="WW8Num11z8"/>
    <w:qFormat/>
    <w:rsid w:val="00C274CE"/>
  </w:style>
  <w:style w:type="character" w:customStyle="1" w:styleId="WW8Num14z1">
    <w:name w:val="WW8Num14z1"/>
    <w:qFormat/>
    <w:rsid w:val="00C274CE"/>
  </w:style>
  <w:style w:type="character" w:customStyle="1" w:styleId="WW8Num14z2">
    <w:name w:val="WW8Num14z2"/>
    <w:qFormat/>
    <w:rsid w:val="00C274CE"/>
  </w:style>
  <w:style w:type="character" w:customStyle="1" w:styleId="WW8Num14z3">
    <w:name w:val="WW8Num14z3"/>
    <w:qFormat/>
    <w:rsid w:val="00C274CE"/>
  </w:style>
  <w:style w:type="character" w:customStyle="1" w:styleId="WW8Num14z4">
    <w:name w:val="WW8Num14z4"/>
    <w:qFormat/>
    <w:rsid w:val="00C274CE"/>
  </w:style>
  <w:style w:type="character" w:customStyle="1" w:styleId="WW8Num14z5">
    <w:name w:val="WW8Num14z5"/>
    <w:qFormat/>
    <w:rsid w:val="00C274CE"/>
  </w:style>
  <w:style w:type="character" w:customStyle="1" w:styleId="WW8Num14z6">
    <w:name w:val="WW8Num14z6"/>
    <w:qFormat/>
    <w:rsid w:val="00C274CE"/>
  </w:style>
  <w:style w:type="character" w:customStyle="1" w:styleId="WW8Num14z7">
    <w:name w:val="WW8Num14z7"/>
    <w:qFormat/>
    <w:rsid w:val="00C274CE"/>
  </w:style>
  <w:style w:type="character" w:customStyle="1" w:styleId="WW8Num14z8">
    <w:name w:val="WW8Num14z8"/>
    <w:qFormat/>
    <w:rsid w:val="00C274CE"/>
  </w:style>
  <w:style w:type="character" w:customStyle="1" w:styleId="WW8Num15z0">
    <w:name w:val="WW8Num15z0"/>
    <w:qFormat/>
    <w:rsid w:val="00C274CE"/>
    <w:rPr>
      <w:rFonts w:ascii="Symbol" w:eastAsia="Times New Roman" w:hAnsi="Symbol" w:cs="Times New Roman" w:hint="default"/>
    </w:rPr>
  </w:style>
  <w:style w:type="character" w:customStyle="1" w:styleId="WW8Num15z1">
    <w:name w:val="WW8Num15z1"/>
    <w:qFormat/>
    <w:rsid w:val="00C274CE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C274CE"/>
    <w:rPr>
      <w:rFonts w:ascii="Wingdings" w:hAnsi="Wingdings" w:cs="Wingdings" w:hint="default"/>
    </w:rPr>
  </w:style>
  <w:style w:type="character" w:customStyle="1" w:styleId="WW8Num15z3">
    <w:name w:val="WW8Num15z3"/>
    <w:qFormat/>
    <w:rsid w:val="00C274CE"/>
    <w:rPr>
      <w:rFonts w:ascii="Symbol" w:hAnsi="Symbol" w:cs="Symbol" w:hint="default"/>
    </w:rPr>
  </w:style>
  <w:style w:type="character" w:customStyle="1" w:styleId="WW8Num16z0">
    <w:name w:val="WW8Num16z0"/>
    <w:qFormat/>
    <w:rsid w:val="00C274CE"/>
    <w:rPr>
      <w:rFonts w:hint="default"/>
    </w:rPr>
  </w:style>
  <w:style w:type="character" w:customStyle="1" w:styleId="WW8Num16z1">
    <w:name w:val="WW8Num16z1"/>
    <w:qFormat/>
    <w:rsid w:val="00C274CE"/>
  </w:style>
  <w:style w:type="character" w:customStyle="1" w:styleId="WW8Num16z2">
    <w:name w:val="WW8Num16z2"/>
    <w:qFormat/>
    <w:rsid w:val="00C274CE"/>
  </w:style>
  <w:style w:type="character" w:customStyle="1" w:styleId="WW8Num16z3">
    <w:name w:val="WW8Num16z3"/>
    <w:qFormat/>
    <w:rsid w:val="00C274CE"/>
  </w:style>
  <w:style w:type="character" w:customStyle="1" w:styleId="WW8Num16z4">
    <w:name w:val="WW8Num16z4"/>
    <w:qFormat/>
    <w:rsid w:val="00C274CE"/>
  </w:style>
  <w:style w:type="character" w:customStyle="1" w:styleId="WW8Num16z5">
    <w:name w:val="WW8Num16z5"/>
    <w:qFormat/>
    <w:rsid w:val="00C274CE"/>
  </w:style>
  <w:style w:type="character" w:customStyle="1" w:styleId="WW8Num16z6">
    <w:name w:val="WW8Num16z6"/>
    <w:qFormat/>
    <w:rsid w:val="00C274CE"/>
  </w:style>
  <w:style w:type="character" w:customStyle="1" w:styleId="WW8Num16z7">
    <w:name w:val="WW8Num16z7"/>
    <w:qFormat/>
    <w:rsid w:val="00C274CE"/>
  </w:style>
  <w:style w:type="character" w:customStyle="1" w:styleId="WW8Num16z8">
    <w:name w:val="WW8Num16z8"/>
    <w:qFormat/>
    <w:rsid w:val="00C274CE"/>
  </w:style>
  <w:style w:type="character" w:customStyle="1" w:styleId="WW8Num17z0">
    <w:name w:val="WW8Num17z0"/>
    <w:qFormat/>
    <w:rsid w:val="00C274CE"/>
    <w:rPr>
      <w:rFonts w:cs="Times New Roman"/>
    </w:rPr>
  </w:style>
  <w:style w:type="character" w:customStyle="1" w:styleId="WW8Num17z1">
    <w:name w:val="WW8Num17z1"/>
    <w:qFormat/>
    <w:rsid w:val="00C274CE"/>
    <w:rPr>
      <w:rFonts w:cs="Times New Roman" w:hint="default"/>
    </w:rPr>
  </w:style>
  <w:style w:type="character" w:customStyle="1" w:styleId="WW8Num18z0">
    <w:name w:val="WW8Num18z0"/>
    <w:qFormat/>
    <w:rsid w:val="00C274CE"/>
    <w:rPr>
      <w:rFonts w:ascii="Symbol" w:eastAsia="Times New Roman" w:hAnsi="Symbol" w:cs="Times New Roman" w:hint="default"/>
    </w:rPr>
  </w:style>
  <w:style w:type="character" w:customStyle="1" w:styleId="WW8Num18z1">
    <w:name w:val="WW8Num18z1"/>
    <w:qFormat/>
    <w:rsid w:val="00C274CE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C274CE"/>
    <w:rPr>
      <w:rFonts w:ascii="Wingdings" w:hAnsi="Wingdings" w:cs="Wingdings" w:hint="default"/>
    </w:rPr>
  </w:style>
  <w:style w:type="character" w:customStyle="1" w:styleId="WW8Num18z3">
    <w:name w:val="WW8Num18z3"/>
    <w:qFormat/>
    <w:rsid w:val="00C274CE"/>
    <w:rPr>
      <w:rFonts w:ascii="Symbol" w:hAnsi="Symbol" w:cs="Symbol" w:hint="default"/>
    </w:rPr>
  </w:style>
  <w:style w:type="character" w:customStyle="1" w:styleId="WW8Num19z0">
    <w:name w:val="WW8Num19z0"/>
    <w:qFormat/>
    <w:rsid w:val="00C274CE"/>
    <w:rPr>
      <w:rFonts w:ascii="Symbol" w:eastAsia="Times New Roman" w:hAnsi="Symbol" w:cs="Times New Roman" w:hint="default"/>
    </w:rPr>
  </w:style>
  <w:style w:type="character" w:customStyle="1" w:styleId="WW8Num19z1">
    <w:name w:val="WW8Num19z1"/>
    <w:qFormat/>
    <w:rsid w:val="00C274CE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C274CE"/>
    <w:rPr>
      <w:rFonts w:ascii="Wingdings" w:hAnsi="Wingdings" w:cs="Wingdings" w:hint="default"/>
    </w:rPr>
  </w:style>
  <w:style w:type="character" w:customStyle="1" w:styleId="WW8Num19z3">
    <w:name w:val="WW8Num19z3"/>
    <w:qFormat/>
    <w:rsid w:val="00C274CE"/>
    <w:rPr>
      <w:rFonts w:ascii="Symbol" w:hAnsi="Symbol" w:cs="Symbol" w:hint="default"/>
    </w:rPr>
  </w:style>
  <w:style w:type="character" w:customStyle="1" w:styleId="WW8Num20z0">
    <w:name w:val="WW8Num20z0"/>
    <w:qFormat/>
    <w:rsid w:val="00C274CE"/>
    <w:rPr>
      <w:rFonts w:hint="default"/>
    </w:rPr>
  </w:style>
  <w:style w:type="character" w:customStyle="1" w:styleId="WW8Num20z1">
    <w:name w:val="WW8Num20z1"/>
    <w:qFormat/>
    <w:rsid w:val="00C274CE"/>
  </w:style>
  <w:style w:type="character" w:customStyle="1" w:styleId="WW8Num20z2">
    <w:name w:val="WW8Num20z2"/>
    <w:qFormat/>
    <w:rsid w:val="00C274CE"/>
  </w:style>
  <w:style w:type="character" w:customStyle="1" w:styleId="WW8Num20z3">
    <w:name w:val="WW8Num20z3"/>
    <w:qFormat/>
    <w:rsid w:val="00C274CE"/>
  </w:style>
  <w:style w:type="character" w:customStyle="1" w:styleId="WW8Num20z4">
    <w:name w:val="WW8Num20z4"/>
    <w:qFormat/>
    <w:rsid w:val="00C274CE"/>
  </w:style>
  <w:style w:type="character" w:customStyle="1" w:styleId="WW8Num20z5">
    <w:name w:val="WW8Num20z5"/>
    <w:qFormat/>
    <w:rsid w:val="00C274CE"/>
  </w:style>
  <w:style w:type="character" w:customStyle="1" w:styleId="WW8Num20z6">
    <w:name w:val="WW8Num20z6"/>
    <w:qFormat/>
    <w:rsid w:val="00C274CE"/>
  </w:style>
  <w:style w:type="character" w:customStyle="1" w:styleId="WW8Num20z7">
    <w:name w:val="WW8Num20z7"/>
    <w:qFormat/>
    <w:rsid w:val="00C274CE"/>
  </w:style>
  <w:style w:type="character" w:customStyle="1" w:styleId="WW8Num20z8">
    <w:name w:val="WW8Num20z8"/>
    <w:qFormat/>
    <w:rsid w:val="00C274CE"/>
  </w:style>
  <w:style w:type="character" w:customStyle="1" w:styleId="WW8Num21z0">
    <w:name w:val="WW8Num21z0"/>
    <w:qFormat/>
    <w:rsid w:val="00C274CE"/>
    <w:rPr>
      <w:rFonts w:cs="Times New Roman" w:hint="default"/>
    </w:rPr>
  </w:style>
  <w:style w:type="character" w:customStyle="1" w:styleId="WW8Num22z0">
    <w:name w:val="WW8Num22z0"/>
    <w:qFormat/>
    <w:rsid w:val="00C274CE"/>
    <w:rPr>
      <w:rFonts w:hint="default"/>
    </w:rPr>
  </w:style>
  <w:style w:type="character" w:customStyle="1" w:styleId="WW8Num22z1">
    <w:name w:val="WW8Num22z1"/>
    <w:qFormat/>
    <w:rsid w:val="00C274CE"/>
  </w:style>
  <w:style w:type="character" w:customStyle="1" w:styleId="WW8Num22z2">
    <w:name w:val="WW8Num22z2"/>
    <w:qFormat/>
    <w:rsid w:val="00C274CE"/>
  </w:style>
  <w:style w:type="character" w:customStyle="1" w:styleId="WW8Num22z3">
    <w:name w:val="WW8Num22z3"/>
    <w:qFormat/>
    <w:rsid w:val="00C274CE"/>
  </w:style>
  <w:style w:type="character" w:customStyle="1" w:styleId="WW8Num22z4">
    <w:name w:val="WW8Num22z4"/>
    <w:qFormat/>
    <w:rsid w:val="00C274CE"/>
  </w:style>
  <w:style w:type="character" w:customStyle="1" w:styleId="WW8Num22z5">
    <w:name w:val="WW8Num22z5"/>
    <w:qFormat/>
    <w:rsid w:val="00C274CE"/>
  </w:style>
  <w:style w:type="character" w:customStyle="1" w:styleId="WW8Num22z6">
    <w:name w:val="WW8Num22z6"/>
    <w:qFormat/>
    <w:rsid w:val="00C274CE"/>
  </w:style>
  <w:style w:type="character" w:customStyle="1" w:styleId="WW8Num22z7">
    <w:name w:val="WW8Num22z7"/>
    <w:qFormat/>
    <w:rsid w:val="00C274CE"/>
  </w:style>
  <w:style w:type="character" w:customStyle="1" w:styleId="WW8Num22z8">
    <w:name w:val="WW8Num22z8"/>
    <w:qFormat/>
    <w:rsid w:val="00C274CE"/>
  </w:style>
  <w:style w:type="character" w:customStyle="1" w:styleId="WW8Num23z0">
    <w:name w:val="WW8Num23z0"/>
    <w:qFormat/>
    <w:rsid w:val="00C274CE"/>
    <w:rPr>
      <w:rFonts w:ascii="Symbol" w:eastAsia="Times New Roman" w:hAnsi="Symbol" w:cs="Times New Roman" w:hint="default"/>
    </w:rPr>
  </w:style>
  <w:style w:type="character" w:customStyle="1" w:styleId="WW8Num23z1">
    <w:name w:val="WW8Num23z1"/>
    <w:qFormat/>
    <w:rsid w:val="00C274CE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C274CE"/>
    <w:rPr>
      <w:rFonts w:ascii="Wingdings" w:hAnsi="Wingdings" w:cs="Wingdings" w:hint="default"/>
    </w:rPr>
  </w:style>
  <w:style w:type="character" w:customStyle="1" w:styleId="WW8Num23z3">
    <w:name w:val="WW8Num23z3"/>
    <w:qFormat/>
    <w:rsid w:val="00C274CE"/>
    <w:rPr>
      <w:rFonts w:ascii="Symbol" w:hAnsi="Symbol" w:cs="Symbol" w:hint="default"/>
    </w:rPr>
  </w:style>
  <w:style w:type="character" w:customStyle="1" w:styleId="WW8Num24z0">
    <w:name w:val="WW8Num24z0"/>
    <w:qFormat/>
    <w:rsid w:val="00C274CE"/>
    <w:rPr>
      <w:rFonts w:hint="default"/>
    </w:rPr>
  </w:style>
  <w:style w:type="character" w:customStyle="1" w:styleId="WW8Num25z0">
    <w:name w:val="WW8Num25z0"/>
    <w:rsid w:val="00C274CE"/>
    <w:rPr>
      <w:rFonts w:hint="default"/>
    </w:rPr>
  </w:style>
  <w:style w:type="character" w:customStyle="1" w:styleId="WW8Num25z1">
    <w:name w:val="WW8Num25z1"/>
    <w:qFormat/>
    <w:rsid w:val="00C274CE"/>
  </w:style>
  <w:style w:type="character" w:customStyle="1" w:styleId="WW8Num25z2">
    <w:name w:val="WW8Num25z2"/>
    <w:qFormat/>
    <w:rsid w:val="00C274CE"/>
  </w:style>
  <w:style w:type="character" w:customStyle="1" w:styleId="WW8Num25z3">
    <w:name w:val="WW8Num25z3"/>
    <w:rsid w:val="00C274CE"/>
  </w:style>
  <w:style w:type="character" w:customStyle="1" w:styleId="WW8Num25z4">
    <w:name w:val="WW8Num25z4"/>
    <w:qFormat/>
    <w:rsid w:val="00C274CE"/>
  </w:style>
  <w:style w:type="character" w:customStyle="1" w:styleId="WW8Num25z5">
    <w:name w:val="WW8Num25z5"/>
    <w:qFormat/>
    <w:rsid w:val="00C274CE"/>
  </w:style>
  <w:style w:type="character" w:customStyle="1" w:styleId="WW8Num25z6">
    <w:name w:val="WW8Num25z6"/>
    <w:qFormat/>
    <w:rsid w:val="00C274CE"/>
  </w:style>
  <w:style w:type="character" w:customStyle="1" w:styleId="WW8Num25z7">
    <w:name w:val="WW8Num25z7"/>
    <w:qFormat/>
    <w:rsid w:val="00C274CE"/>
  </w:style>
  <w:style w:type="character" w:customStyle="1" w:styleId="WW8Num25z8">
    <w:name w:val="WW8Num25z8"/>
    <w:qFormat/>
    <w:rsid w:val="00C274CE"/>
  </w:style>
  <w:style w:type="character" w:customStyle="1" w:styleId="WW8Num26z0">
    <w:name w:val="WW8Num26z0"/>
    <w:qFormat/>
    <w:rsid w:val="00C274CE"/>
    <w:rPr>
      <w:rFonts w:hint="default"/>
    </w:rPr>
  </w:style>
  <w:style w:type="character" w:customStyle="1" w:styleId="WW8Num27z0">
    <w:name w:val="WW8Num27z0"/>
    <w:qFormat/>
    <w:rsid w:val="00C274CE"/>
    <w:rPr>
      <w:rFonts w:hint="default"/>
    </w:rPr>
  </w:style>
  <w:style w:type="character" w:customStyle="1" w:styleId="WW8Num27z1">
    <w:name w:val="WW8Num27z1"/>
    <w:qFormat/>
    <w:rsid w:val="00C274CE"/>
  </w:style>
  <w:style w:type="character" w:customStyle="1" w:styleId="WW8Num27z2">
    <w:name w:val="WW8Num27z2"/>
    <w:qFormat/>
    <w:rsid w:val="00C274CE"/>
  </w:style>
  <w:style w:type="character" w:customStyle="1" w:styleId="WW8Num27z3">
    <w:name w:val="WW8Num27z3"/>
    <w:qFormat/>
    <w:rsid w:val="00C274CE"/>
  </w:style>
  <w:style w:type="character" w:customStyle="1" w:styleId="WW8Num27z4">
    <w:name w:val="WW8Num27z4"/>
    <w:qFormat/>
    <w:rsid w:val="00C274CE"/>
  </w:style>
  <w:style w:type="character" w:customStyle="1" w:styleId="WW8Num27z5">
    <w:name w:val="WW8Num27z5"/>
    <w:qFormat/>
    <w:rsid w:val="00C274CE"/>
  </w:style>
  <w:style w:type="character" w:customStyle="1" w:styleId="WW8Num27z6">
    <w:name w:val="WW8Num27z6"/>
    <w:qFormat/>
    <w:rsid w:val="00C274CE"/>
  </w:style>
  <w:style w:type="character" w:customStyle="1" w:styleId="WW8Num27z7">
    <w:name w:val="WW8Num27z7"/>
    <w:qFormat/>
    <w:rsid w:val="00C274CE"/>
  </w:style>
  <w:style w:type="character" w:customStyle="1" w:styleId="WW8Num27z8">
    <w:name w:val="WW8Num27z8"/>
    <w:qFormat/>
    <w:rsid w:val="00C274CE"/>
  </w:style>
  <w:style w:type="character" w:customStyle="1" w:styleId="WW8Num28z0">
    <w:name w:val="WW8Num28z0"/>
    <w:qFormat/>
    <w:rsid w:val="00C274CE"/>
    <w:rPr>
      <w:rFonts w:hint="default"/>
    </w:rPr>
  </w:style>
  <w:style w:type="character" w:customStyle="1" w:styleId="WW8Num28z1">
    <w:name w:val="WW8Num28z1"/>
    <w:qFormat/>
    <w:rsid w:val="00C274CE"/>
  </w:style>
  <w:style w:type="character" w:customStyle="1" w:styleId="WW8Num28z2">
    <w:name w:val="WW8Num28z2"/>
    <w:qFormat/>
    <w:rsid w:val="00C274CE"/>
  </w:style>
  <w:style w:type="character" w:customStyle="1" w:styleId="WW8Num28z3">
    <w:name w:val="WW8Num28z3"/>
    <w:qFormat/>
    <w:rsid w:val="00C274CE"/>
  </w:style>
  <w:style w:type="character" w:customStyle="1" w:styleId="WW8Num28z4">
    <w:name w:val="WW8Num28z4"/>
    <w:qFormat/>
    <w:rsid w:val="00C274CE"/>
  </w:style>
  <w:style w:type="character" w:customStyle="1" w:styleId="WW8Num28z5">
    <w:name w:val="WW8Num28z5"/>
    <w:qFormat/>
    <w:rsid w:val="00C274CE"/>
  </w:style>
  <w:style w:type="character" w:customStyle="1" w:styleId="WW8Num28z6">
    <w:name w:val="WW8Num28z6"/>
    <w:qFormat/>
    <w:rsid w:val="00C274CE"/>
  </w:style>
  <w:style w:type="character" w:customStyle="1" w:styleId="WW8Num28z7">
    <w:name w:val="WW8Num28z7"/>
    <w:qFormat/>
    <w:rsid w:val="00C274CE"/>
  </w:style>
  <w:style w:type="character" w:customStyle="1" w:styleId="WW8Num28z8">
    <w:name w:val="WW8Num28z8"/>
    <w:qFormat/>
    <w:rsid w:val="00C274CE"/>
  </w:style>
  <w:style w:type="character" w:customStyle="1" w:styleId="WW8Num29z0">
    <w:name w:val="WW8Num29z0"/>
    <w:qFormat/>
    <w:rsid w:val="00C274CE"/>
    <w:rPr>
      <w:rFonts w:ascii="Times New Roman" w:eastAsia="Times New Roman" w:hAnsi="Times New Roman" w:cs="Times New Roman"/>
      <w:b/>
      <w:bCs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qFormat/>
    <w:rsid w:val="00C274CE"/>
    <w:rPr>
      <w:rFonts w:cs="Times New Roman" w:hint="default"/>
    </w:rPr>
  </w:style>
  <w:style w:type="character" w:customStyle="1" w:styleId="WW8Num30z1">
    <w:name w:val="WW8Num30z1"/>
    <w:qFormat/>
    <w:rsid w:val="00C274CE"/>
    <w:rPr>
      <w:rFonts w:cs="Times New Roman"/>
    </w:rPr>
  </w:style>
  <w:style w:type="character" w:customStyle="1" w:styleId="WW8Num31z0">
    <w:name w:val="WW8Num31z0"/>
    <w:qFormat/>
    <w:rsid w:val="00C274CE"/>
    <w:rPr>
      <w:rFonts w:ascii="Symbol" w:eastAsia="Times New Roman" w:hAnsi="Symbol" w:cs="Times New Roman" w:hint="default"/>
    </w:rPr>
  </w:style>
  <w:style w:type="character" w:customStyle="1" w:styleId="WW8Num31z1">
    <w:name w:val="WW8Num31z1"/>
    <w:qFormat/>
    <w:rsid w:val="00C274CE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C274CE"/>
    <w:rPr>
      <w:rFonts w:ascii="Wingdings" w:hAnsi="Wingdings" w:cs="Wingdings" w:hint="default"/>
    </w:rPr>
  </w:style>
  <w:style w:type="character" w:customStyle="1" w:styleId="WW8Num31z3">
    <w:name w:val="WW8Num31z3"/>
    <w:qFormat/>
    <w:rsid w:val="00C274CE"/>
    <w:rPr>
      <w:rFonts w:ascii="Symbol" w:hAnsi="Symbol" w:cs="Symbol" w:hint="default"/>
    </w:rPr>
  </w:style>
  <w:style w:type="character" w:customStyle="1" w:styleId="WW8Num32z0">
    <w:name w:val="WW8Num32z0"/>
    <w:rsid w:val="00C274CE"/>
    <w:rPr>
      <w:rFonts w:hint="default"/>
    </w:rPr>
  </w:style>
  <w:style w:type="character" w:customStyle="1" w:styleId="WW8Num33z0">
    <w:name w:val="WW8Num33z0"/>
    <w:qFormat/>
    <w:rsid w:val="00C274CE"/>
    <w:rPr>
      <w:rFonts w:hint="default"/>
    </w:rPr>
  </w:style>
  <w:style w:type="character" w:customStyle="1" w:styleId="WW8Num33z1">
    <w:name w:val="WW8Num33z1"/>
    <w:qFormat/>
    <w:rsid w:val="00C274CE"/>
  </w:style>
  <w:style w:type="character" w:customStyle="1" w:styleId="WW8Num33z2">
    <w:name w:val="WW8Num33z2"/>
    <w:qFormat/>
    <w:rsid w:val="00C274CE"/>
  </w:style>
  <w:style w:type="character" w:customStyle="1" w:styleId="WW8Num33z3">
    <w:name w:val="WW8Num33z3"/>
    <w:qFormat/>
    <w:rsid w:val="00C274CE"/>
  </w:style>
  <w:style w:type="character" w:customStyle="1" w:styleId="WW8Num33z4">
    <w:name w:val="WW8Num33z4"/>
    <w:qFormat/>
    <w:rsid w:val="00C274CE"/>
  </w:style>
  <w:style w:type="character" w:customStyle="1" w:styleId="WW8Num33z5">
    <w:name w:val="WW8Num33z5"/>
    <w:qFormat/>
    <w:rsid w:val="00C274CE"/>
  </w:style>
  <w:style w:type="character" w:customStyle="1" w:styleId="WW8Num33z6">
    <w:name w:val="WW8Num33z6"/>
    <w:qFormat/>
    <w:rsid w:val="00C274CE"/>
  </w:style>
  <w:style w:type="character" w:customStyle="1" w:styleId="WW8Num33z7">
    <w:name w:val="WW8Num33z7"/>
    <w:qFormat/>
    <w:rsid w:val="00C274CE"/>
  </w:style>
  <w:style w:type="character" w:customStyle="1" w:styleId="WW8Num33z8">
    <w:name w:val="WW8Num33z8"/>
    <w:qFormat/>
    <w:rsid w:val="00C274CE"/>
  </w:style>
  <w:style w:type="character" w:customStyle="1" w:styleId="WW8Num34z0">
    <w:name w:val="WW8Num34z0"/>
    <w:qFormat/>
    <w:rsid w:val="00C274CE"/>
    <w:rPr>
      <w:rFonts w:hint="default"/>
    </w:rPr>
  </w:style>
  <w:style w:type="character" w:customStyle="1" w:styleId="WW8Num34z1">
    <w:name w:val="WW8Num34z1"/>
    <w:qFormat/>
    <w:rsid w:val="00C274CE"/>
  </w:style>
  <w:style w:type="character" w:customStyle="1" w:styleId="WW8Num34z2">
    <w:name w:val="WW8Num34z2"/>
    <w:qFormat/>
    <w:rsid w:val="00C274CE"/>
  </w:style>
  <w:style w:type="character" w:customStyle="1" w:styleId="WW8Num34z3">
    <w:name w:val="WW8Num34z3"/>
    <w:qFormat/>
    <w:rsid w:val="00C274CE"/>
  </w:style>
  <w:style w:type="character" w:customStyle="1" w:styleId="WW8Num34z4">
    <w:name w:val="WW8Num34z4"/>
    <w:qFormat/>
    <w:rsid w:val="00C274CE"/>
  </w:style>
  <w:style w:type="character" w:customStyle="1" w:styleId="WW8Num34z5">
    <w:name w:val="WW8Num34z5"/>
    <w:rsid w:val="00C274CE"/>
  </w:style>
  <w:style w:type="character" w:customStyle="1" w:styleId="WW8Num34z6">
    <w:name w:val="WW8Num34z6"/>
    <w:qFormat/>
    <w:rsid w:val="00C274CE"/>
  </w:style>
  <w:style w:type="character" w:customStyle="1" w:styleId="WW8Num34z7">
    <w:name w:val="WW8Num34z7"/>
    <w:rsid w:val="00C274CE"/>
  </w:style>
  <w:style w:type="character" w:customStyle="1" w:styleId="WW8Num34z8">
    <w:name w:val="WW8Num34z8"/>
    <w:qFormat/>
    <w:rsid w:val="00C274CE"/>
  </w:style>
  <w:style w:type="character" w:customStyle="1" w:styleId="WW8Num35z0">
    <w:name w:val="WW8Num35z0"/>
    <w:qFormat/>
    <w:rsid w:val="00C274CE"/>
    <w:rPr>
      <w:rFonts w:hint="default"/>
    </w:rPr>
  </w:style>
  <w:style w:type="character" w:customStyle="1" w:styleId="WW8Num35z1">
    <w:name w:val="WW8Num35z1"/>
    <w:qFormat/>
    <w:rsid w:val="00C274CE"/>
  </w:style>
  <w:style w:type="character" w:customStyle="1" w:styleId="WW8Num35z2">
    <w:name w:val="WW8Num35z2"/>
    <w:qFormat/>
    <w:rsid w:val="00C274CE"/>
  </w:style>
  <w:style w:type="character" w:customStyle="1" w:styleId="WW8Num35z3">
    <w:name w:val="WW8Num35z3"/>
    <w:qFormat/>
    <w:rsid w:val="00C274CE"/>
  </w:style>
  <w:style w:type="character" w:customStyle="1" w:styleId="WW8Num35z4">
    <w:name w:val="WW8Num35z4"/>
    <w:rsid w:val="00C274CE"/>
  </w:style>
  <w:style w:type="character" w:customStyle="1" w:styleId="WW8Num35z5">
    <w:name w:val="WW8Num35z5"/>
    <w:qFormat/>
    <w:rsid w:val="00C274CE"/>
  </w:style>
  <w:style w:type="character" w:customStyle="1" w:styleId="WW8Num35z6">
    <w:name w:val="WW8Num35z6"/>
    <w:qFormat/>
    <w:rsid w:val="00C274CE"/>
  </w:style>
  <w:style w:type="character" w:customStyle="1" w:styleId="WW8Num35z7">
    <w:name w:val="WW8Num35z7"/>
    <w:rsid w:val="00C274CE"/>
  </w:style>
  <w:style w:type="character" w:customStyle="1" w:styleId="WW8Num35z8">
    <w:name w:val="WW8Num35z8"/>
    <w:qFormat/>
    <w:rsid w:val="00C274CE"/>
  </w:style>
  <w:style w:type="character" w:customStyle="1" w:styleId="WW8Num36z0">
    <w:name w:val="WW8Num36z0"/>
    <w:qFormat/>
    <w:rsid w:val="00C274CE"/>
  </w:style>
  <w:style w:type="character" w:customStyle="1" w:styleId="WW8Num36z1">
    <w:name w:val="WW8Num36z1"/>
    <w:qFormat/>
    <w:rsid w:val="00C274CE"/>
  </w:style>
  <w:style w:type="character" w:customStyle="1" w:styleId="WW8Num36z2">
    <w:name w:val="WW8Num36z2"/>
    <w:rsid w:val="00C274CE"/>
  </w:style>
  <w:style w:type="character" w:customStyle="1" w:styleId="WW8Num36z3">
    <w:name w:val="WW8Num36z3"/>
    <w:qFormat/>
    <w:rsid w:val="00C274CE"/>
  </w:style>
  <w:style w:type="character" w:customStyle="1" w:styleId="WW8Num36z4">
    <w:name w:val="WW8Num36z4"/>
    <w:rsid w:val="00C274CE"/>
  </w:style>
  <w:style w:type="character" w:customStyle="1" w:styleId="WW8Num36z5">
    <w:name w:val="WW8Num36z5"/>
    <w:qFormat/>
    <w:rsid w:val="00C274CE"/>
  </w:style>
  <w:style w:type="character" w:customStyle="1" w:styleId="WW8Num36z6">
    <w:name w:val="WW8Num36z6"/>
    <w:qFormat/>
    <w:rsid w:val="00C274CE"/>
  </w:style>
  <w:style w:type="character" w:customStyle="1" w:styleId="WW8Num36z7">
    <w:name w:val="WW8Num36z7"/>
    <w:rsid w:val="00C274CE"/>
  </w:style>
  <w:style w:type="character" w:customStyle="1" w:styleId="WW8Num36z8">
    <w:name w:val="WW8Num36z8"/>
    <w:rsid w:val="00C274CE"/>
  </w:style>
  <w:style w:type="character" w:customStyle="1" w:styleId="WW8Num37z0">
    <w:name w:val="WW8Num37z0"/>
    <w:qFormat/>
    <w:rsid w:val="00C274CE"/>
    <w:rPr>
      <w:rFonts w:hint="default"/>
    </w:rPr>
  </w:style>
  <w:style w:type="character" w:customStyle="1" w:styleId="WW8Num37z1">
    <w:name w:val="WW8Num37z1"/>
    <w:rsid w:val="00C274CE"/>
  </w:style>
  <w:style w:type="character" w:customStyle="1" w:styleId="WW8Num37z2">
    <w:name w:val="WW8Num37z2"/>
    <w:qFormat/>
    <w:rsid w:val="00C274CE"/>
  </w:style>
  <w:style w:type="character" w:customStyle="1" w:styleId="WW8Num37z3">
    <w:name w:val="WW8Num37z3"/>
    <w:qFormat/>
    <w:rsid w:val="00C274CE"/>
  </w:style>
  <w:style w:type="character" w:customStyle="1" w:styleId="WW8Num37z4">
    <w:name w:val="WW8Num37z4"/>
    <w:qFormat/>
    <w:rsid w:val="00C274CE"/>
  </w:style>
  <w:style w:type="character" w:customStyle="1" w:styleId="WW8Num37z5">
    <w:name w:val="WW8Num37z5"/>
    <w:qFormat/>
    <w:rsid w:val="00C274CE"/>
  </w:style>
  <w:style w:type="character" w:customStyle="1" w:styleId="WW8Num37z6">
    <w:name w:val="WW8Num37z6"/>
    <w:qFormat/>
    <w:rsid w:val="00C274CE"/>
  </w:style>
  <w:style w:type="character" w:customStyle="1" w:styleId="WW8Num37z7">
    <w:name w:val="WW8Num37z7"/>
    <w:qFormat/>
    <w:rsid w:val="00C274CE"/>
  </w:style>
  <w:style w:type="character" w:customStyle="1" w:styleId="WW8Num37z8">
    <w:name w:val="WW8Num37z8"/>
    <w:qFormat/>
    <w:rsid w:val="00C274CE"/>
  </w:style>
  <w:style w:type="character" w:customStyle="1" w:styleId="WW8Num38z0">
    <w:name w:val="WW8Num38z0"/>
    <w:qFormat/>
    <w:rsid w:val="00C274CE"/>
    <w:rPr>
      <w:rFonts w:hint="default"/>
    </w:rPr>
  </w:style>
  <w:style w:type="character" w:customStyle="1" w:styleId="WW8Num39z0">
    <w:name w:val="WW8Num39z0"/>
    <w:qFormat/>
    <w:rsid w:val="00C274CE"/>
    <w:rPr>
      <w:rFonts w:hint="default"/>
    </w:rPr>
  </w:style>
  <w:style w:type="character" w:customStyle="1" w:styleId="WW8Num39z1">
    <w:name w:val="WW8Num39z1"/>
    <w:qFormat/>
    <w:rsid w:val="00C274CE"/>
  </w:style>
  <w:style w:type="character" w:customStyle="1" w:styleId="WW8Num39z2">
    <w:name w:val="WW8Num39z2"/>
    <w:qFormat/>
    <w:rsid w:val="00C274CE"/>
  </w:style>
  <w:style w:type="character" w:customStyle="1" w:styleId="WW8Num39z3">
    <w:name w:val="WW8Num39z3"/>
    <w:qFormat/>
    <w:rsid w:val="00C274CE"/>
  </w:style>
  <w:style w:type="character" w:customStyle="1" w:styleId="WW8Num39z4">
    <w:name w:val="WW8Num39z4"/>
    <w:qFormat/>
    <w:rsid w:val="00C274CE"/>
  </w:style>
  <w:style w:type="character" w:customStyle="1" w:styleId="WW8Num39z5">
    <w:name w:val="WW8Num39z5"/>
    <w:qFormat/>
    <w:rsid w:val="00C274CE"/>
  </w:style>
  <w:style w:type="character" w:customStyle="1" w:styleId="WW8Num39z6">
    <w:name w:val="WW8Num39z6"/>
    <w:qFormat/>
    <w:rsid w:val="00C274CE"/>
  </w:style>
  <w:style w:type="character" w:customStyle="1" w:styleId="WW8Num39z7">
    <w:name w:val="WW8Num39z7"/>
    <w:qFormat/>
    <w:rsid w:val="00C274CE"/>
  </w:style>
  <w:style w:type="character" w:customStyle="1" w:styleId="WW8Num39z8">
    <w:name w:val="WW8Num39z8"/>
    <w:qFormat/>
    <w:rsid w:val="00C274CE"/>
  </w:style>
  <w:style w:type="character" w:customStyle="1" w:styleId="WW8Num40z0">
    <w:name w:val="WW8Num40z0"/>
    <w:qFormat/>
    <w:rsid w:val="00C274CE"/>
    <w:rPr>
      <w:rFonts w:hint="default"/>
    </w:rPr>
  </w:style>
  <w:style w:type="character" w:customStyle="1" w:styleId="WW8Num41z0">
    <w:name w:val="WW8Num41z0"/>
    <w:qFormat/>
    <w:rsid w:val="00C274CE"/>
    <w:rPr>
      <w:rFonts w:ascii="Symbol" w:eastAsia="Calibri" w:hAnsi="Symbol" w:cs="Symbol" w:hint="default"/>
      <w:sz w:val="28"/>
      <w:szCs w:val="28"/>
    </w:rPr>
  </w:style>
  <w:style w:type="character" w:customStyle="1" w:styleId="WW8Num41z1">
    <w:name w:val="WW8Num41z1"/>
    <w:qFormat/>
    <w:rsid w:val="00C274CE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C274CE"/>
    <w:rPr>
      <w:rFonts w:ascii="Wingdings" w:hAnsi="Wingdings" w:cs="Wingdings" w:hint="default"/>
    </w:rPr>
  </w:style>
  <w:style w:type="character" w:customStyle="1" w:styleId="WW8Num42z0">
    <w:name w:val="WW8Num42z0"/>
    <w:qFormat/>
    <w:rsid w:val="00C274CE"/>
    <w:rPr>
      <w:rFonts w:cs="Times New Roman"/>
    </w:rPr>
  </w:style>
  <w:style w:type="character" w:customStyle="1" w:styleId="WW8Num42z1">
    <w:name w:val="WW8Num42z1"/>
    <w:qFormat/>
    <w:rsid w:val="00C274CE"/>
    <w:rPr>
      <w:rFonts w:cs="Times New Roman" w:hint="default"/>
    </w:rPr>
  </w:style>
  <w:style w:type="character" w:customStyle="1" w:styleId="WW8Num43z0">
    <w:name w:val="WW8Num43z0"/>
    <w:qFormat/>
    <w:rsid w:val="00C274CE"/>
    <w:rPr>
      <w:rFonts w:hint="default"/>
    </w:rPr>
  </w:style>
  <w:style w:type="character" w:customStyle="1" w:styleId="WW8Num43z1">
    <w:name w:val="WW8Num43z1"/>
    <w:qFormat/>
    <w:rsid w:val="00C274CE"/>
  </w:style>
  <w:style w:type="character" w:customStyle="1" w:styleId="WW8Num43z2">
    <w:name w:val="WW8Num43z2"/>
    <w:qFormat/>
    <w:rsid w:val="00C274CE"/>
  </w:style>
  <w:style w:type="character" w:customStyle="1" w:styleId="WW8Num43z3">
    <w:name w:val="WW8Num43z3"/>
    <w:qFormat/>
    <w:rsid w:val="00C274CE"/>
  </w:style>
  <w:style w:type="character" w:customStyle="1" w:styleId="WW8Num43z4">
    <w:name w:val="WW8Num43z4"/>
    <w:qFormat/>
    <w:rsid w:val="00C274CE"/>
  </w:style>
  <w:style w:type="character" w:customStyle="1" w:styleId="WW8Num43z5">
    <w:name w:val="WW8Num43z5"/>
    <w:qFormat/>
    <w:rsid w:val="00C274CE"/>
  </w:style>
  <w:style w:type="character" w:customStyle="1" w:styleId="WW8Num43z6">
    <w:name w:val="WW8Num43z6"/>
    <w:qFormat/>
    <w:rsid w:val="00C274CE"/>
  </w:style>
  <w:style w:type="character" w:customStyle="1" w:styleId="WW8Num43z7">
    <w:name w:val="WW8Num43z7"/>
    <w:qFormat/>
    <w:rsid w:val="00C274CE"/>
  </w:style>
  <w:style w:type="character" w:customStyle="1" w:styleId="WW8Num43z8">
    <w:name w:val="WW8Num43z8"/>
    <w:qFormat/>
    <w:rsid w:val="00C274CE"/>
  </w:style>
  <w:style w:type="character" w:customStyle="1" w:styleId="WW8Num44z0">
    <w:name w:val="WW8Num44z0"/>
    <w:qFormat/>
    <w:rsid w:val="00C274CE"/>
    <w:rPr>
      <w:rFonts w:hint="default"/>
    </w:rPr>
  </w:style>
  <w:style w:type="character" w:customStyle="1" w:styleId="WW8Num44z1">
    <w:name w:val="WW8Num44z1"/>
    <w:qFormat/>
    <w:rsid w:val="00C274CE"/>
  </w:style>
  <w:style w:type="character" w:customStyle="1" w:styleId="WW8Num44z2">
    <w:name w:val="WW8Num44z2"/>
    <w:qFormat/>
    <w:rsid w:val="00C274CE"/>
  </w:style>
  <w:style w:type="character" w:customStyle="1" w:styleId="WW8Num44z3">
    <w:name w:val="WW8Num44z3"/>
    <w:qFormat/>
    <w:rsid w:val="00C274CE"/>
  </w:style>
  <w:style w:type="character" w:customStyle="1" w:styleId="WW8Num44z4">
    <w:name w:val="WW8Num44z4"/>
    <w:qFormat/>
    <w:rsid w:val="00C274CE"/>
  </w:style>
  <w:style w:type="character" w:customStyle="1" w:styleId="WW8Num44z5">
    <w:name w:val="WW8Num44z5"/>
    <w:qFormat/>
    <w:rsid w:val="00C274CE"/>
  </w:style>
  <w:style w:type="character" w:customStyle="1" w:styleId="WW8Num44z6">
    <w:name w:val="WW8Num44z6"/>
    <w:qFormat/>
    <w:rsid w:val="00C274CE"/>
  </w:style>
  <w:style w:type="character" w:customStyle="1" w:styleId="WW8Num44z7">
    <w:name w:val="WW8Num44z7"/>
    <w:qFormat/>
    <w:rsid w:val="00C274CE"/>
  </w:style>
  <w:style w:type="character" w:customStyle="1" w:styleId="WW8Num44z8">
    <w:name w:val="WW8Num44z8"/>
    <w:qFormat/>
    <w:rsid w:val="00C274CE"/>
  </w:style>
  <w:style w:type="character" w:customStyle="1" w:styleId="WW8Num45z0">
    <w:name w:val="WW8Num45z0"/>
    <w:qFormat/>
    <w:rsid w:val="00C274CE"/>
    <w:rPr>
      <w:rFonts w:hint="default"/>
    </w:rPr>
  </w:style>
  <w:style w:type="character" w:customStyle="1" w:styleId="WW8Num46z0">
    <w:name w:val="WW8Num46z0"/>
    <w:qFormat/>
    <w:rsid w:val="00C274CE"/>
    <w:rPr>
      <w:rFonts w:hint="default"/>
    </w:rPr>
  </w:style>
  <w:style w:type="character" w:customStyle="1" w:styleId="WW8Num46z1">
    <w:name w:val="WW8Num46z1"/>
    <w:qFormat/>
    <w:rsid w:val="00C274CE"/>
  </w:style>
  <w:style w:type="character" w:customStyle="1" w:styleId="WW8Num46z2">
    <w:name w:val="WW8Num46z2"/>
    <w:qFormat/>
    <w:rsid w:val="00C274CE"/>
  </w:style>
  <w:style w:type="character" w:customStyle="1" w:styleId="WW8Num46z3">
    <w:name w:val="WW8Num46z3"/>
    <w:qFormat/>
    <w:rsid w:val="00C274CE"/>
  </w:style>
  <w:style w:type="character" w:customStyle="1" w:styleId="WW8Num46z4">
    <w:name w:val="WW8Num46z4"/>
    <w:qFormat/>
    <w:rsid w:val="00C274CE"/>
  </w:style>
  <w:style w:type="character" w:customStyle="1" w:styleId="WW8Num46z5">
    <w:name w:val="WW8Num46z5"/>
    <w:qFormat/>
    <w:rsid w:val="00C274CE"/>
  </w:style>
  <w:style w:type="character" w:customStyle="1" w:styleId="WW8Num46z6">
    <w:name w:val="WW8Num46z6"/>
    <w:qFormat/>
    <w:rsid w:val="00C274CE"/>
  </w:style>
  <w:style w:type="character" w:customStyle="1" w:styleId="WW8Num46z7">
    <w:name w:val="WW8Num46z7"/>
    <w:qFormat/>
    <w:rsid w:val="00C274CE"/>
  </w:style>
  <w:style w:type="character" w:customStyle="1" w:styleId="WW8Num46z8">
    <w:name w:val="WW8Num46z8"/>
    <w:qFormat/>
    <w:rsid w:val="00C274CE"/>
  </w:style>
  <w:style w:type="character" w:customStyle="1" w:styleId="WW8Num47z0">
    <w:name w:val="WW8Num47z0"/>
    <w:qFormat/>
    <w:rsid w:val="00C274CE"/>
    <w:rPr>
      <w:rFonts w:hint="default"/>
    </w:rPr>
  </w:style>
  <w:style w:type="character" w:customStyle="1" w:styleId="WW8Num47z1">
    <w:name w:val="WW8Num47z1"/>
    <w:qFormat/>
    <w:rsid w:val="00C274CE"/>
  </w:style>
  <w:style w:type="character" w:customStyle="1" w:styleId="WW8Num47z2">
    <w:name w:val="WW8Num47z2"/>
    <w:qFormat/>
    <w:rsid w:val="00C274CE"/>
  </w:style>
  <w:style w:type="character" w:customStyle="1" w:styleId="WW8Num47z3">
    <w:name w:val="WW8Num47z3"/>
    <w:qFormat/>
    <w:rsid w:val="00C274CE"/>
  </w:style>
  <w:style w:type="character" w:customStyle="1" w:styleId="WW8Num47z4">
    <w:name w:val="WW8Num47z4"/>
    <w:qFormat/>
    <w:rsid w:val="00C274CE"/>
  </w:style>
  <w:style w:type="character" w:customStyle="1" w:styleId="WW8Num47z5">
    <w:name w:val="WW8Num47z5"/>
    <w:qFormat/>
    <w:rsid w:val="00C274CE"/>
  </w:style>
  <w:style w:type="character" w:customStyle="1" w:styleId="WW8Num47z6">
    <w:name w:val="WW8Num47z6"/>
    <w:qFormat/>
    <w:rsid w:val="00C274CE"/>
  </w:style>
  <w:style w:type="character" w:customStyle="1" w:styleId="WW8Num47z7">
    <w:name w:val="WW8Num47z7"/>
    <w:qFormat/>
    <w:rsid w:val="00C274CE"/>
  </w:style>
  <w:style w:type="character" w:customStyle="1" w:styleId="WW8Num47z8">
    <w:name w:val="WW8Num47z8"/>
    <w:qFormat/>
    <w:rsid w:val="00C274CE"/>
  </w:style>
  <w:style w:type="character" w:customStyle="1" w:styleId="WW8Num48z0">
    <w:name w:val="WW8Num48z0"/>
    <w:qFormat/>
    <w:rsid w:val="00C274CE"/>
    <w:rPr>
      <w:rFonts w:hint="default"/>
    </w:rPr>
  </w:style>
  <w:style w:type="character" w:customStyle="1" w:styleId="WW8Num48z1">
    <w:name w:val="WW8Num48z1"/>
    <w:qFormat/>
    <w:rsid w:val="00C274CE"/>
  </w:style>
  <w:style w:type="character" w:customStyle="1" w:styleId="WW8Num48z2">
    <w:name w:val="WW8Num48z2"/>
    <w:qFormat/>
    <w:rsid w:val="00C274CE"/>
  </w:style>
  <w:style w:type="character" w:customStyle="1" w:styleId="WW8Num48z3">
    <w:name w:val="WW8Num48z3"/>
    <w:qFormat/>
    <w:rsid w:val="00C274CE"/>
  </w:style>
  <w:style w:type="character" w:customStyle="1" w:styleId="WW8Num48z4">
    <w:name w:val="WW8Num48z4"/>
    <w:qFormat/>
    <w:rsid w:val="00C274CE"/>
  </w:style>
  <w:style w:type="character" w:customStyle="1" w:styleId="WW8Num48z5">
    <w:name w:val="WW8Num48z5"/>
    <w:qFormat/>
    <w:rsid w:val="00C274CE"/>
  </w:style>
  <w:style w:type="character" w:customStyle="1" w:styleId="WW8Num48z6">
    <w:name w:val="WW8Num48z6"/>
    <w:qFormat/>
    <w:rsid w:val="00C274CE"/>
  </w:style>
  <w:style w:type="character" w:customStyle="1" w:styleId="WW8Num48z7">
    <w:name w:val="WW8Num48z7"/>
    <w:qFormat/>
    <w:rsid w:val="00C274CE"/>
  </w:style>
  <w:style w:type="character" w:customStyle="1" w:styleId="WW8Num48z8">
    <w:name w:val="WW8Num48z8"/>
    <w:qFormat/>
    <w:rsid w:val="00C274CE"/>
  </w:style>
  <w:style w:type="character" w:customStyle="1" w:styleId="WW8Num49z0">
    <w:name w:val="WW8Num49z0"/>
    <w:qFormat/>
    <w:rsid w:val="00C274CE"/>
    <w:rPr>
      <w:rFonts w:ascii="Symbol" w:eastAsia="Times New Roman" w:hAnsi="Symbol" w:cs="Times New Roman" w:hint="default"/>
    </w:rPr>
  </w:style>
  <w:style w:type="character" w:customStyle="1" w:styleId="WW8Num49z1">
    <w:name w:val="WW8Num49z1"/>
    <w:qFormat/>
    <w:rsid w:val="00C274CE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C274CE"/>
    <w:rPr>
      <w:rFonts w:ascii="Wingdings" w:hAnsi="Wingdings" w:cs="Wingdings" w:hint="default"/>
    </w:rPr>
  </w:style>
  <w:style w:type="character" w:customStyle="1" w:styleId="WW8Num49z3">
    <w:name w:val="WW8Num49z3"/>
    <w:qFormat/>
    <w:rsid w:val="00C274CE"/>
    <w:rPr>
      <w:rFonts w:ascii="Symbol" w:hAnsi="Symbol" w:cs="Symbol" w:hint="default"/>
    </w:rPr>
  </w:style>
  <w:style w:type="character" w:customStyle="1" w:styleId="WW8Num50z0">
    <w:name w:val="WW8Num50z0"/>
    <w:qFormat/>
    <w:rsid w:val="00C274CE"/>
    <w:rPr>
      <w:rFonts w:hint="default"/>
    </w:rPr>
  </w:style>
  <w:style w:type="character" w:customStyle="1" w:styleId="afffffff5">
    <w:name w:val="Основной текст_"/>
    <w:basedOn w:val="11"/>
    <w:qFormat/>
    <w:rsid w:val="00C274CE"/>
    <w:rPr>
      <w:spacing w:val="3"/>
      <w:sz w:val="25"/>
      <w:szCs w:val="25"/>
      <w:shd w:val="clear" w:color="auto" w:fill="FFFFFF"/>
    </w:rPr>
  </w:style>
  <w:style w:type="character" w:customStyle="1" w:styleId="FootnoteCharacters">
    <w:name w:val="Footnote Characters"/>
    <w:qFormat/>
    <w:rsid w:val="00C274CE"/>
    <w:rPr>
      <w:vertAlign w:val="superscript"/>
    </w:rPr>
  </w:style>
  <w:style w:type="character" w:customStyle="1" w:styleId="1f2">
    <w:name w:val="Знак примечания1"/>
    <w:qFormat/>
    <w:rsid w:val="00C274CE"/>
    <w:rPr>
      <w:rFonts w:cs="Times New Roman"/>
      <w:sz w:val="16"/>
      <w:szCs w:val="16"/>
    </w:rPr>
  </w:style>
  <w:style w:type="character" w:customStyle="1" w:styleId="1f3">
    <w:name w:val="Основной текст Знак1"/>
    <w:qFormat/>
    <w:rsid w:val="00C274CE"/>
    <w:rPr>
      <w:rFonts w:ascii="Times New Roman" w:hAnsi="Times New Roman" w:cs="Times New Roman"/>
      <w:shd w:val="clear" w:color="auto" w:fill="FFFFFF"/>
    </w:rPr>
  </w:style>
  <w:style w:type="character" w:customStyle="1" w:styleId="s11">
    <w:name w:val="s_11"/>
    <w:qFormat/>
    <w:rsid w:val="00C274CE"/>
  </w:style>
  <w:style w:type="character" w:customStyle="1" w:styleId="WW-InternetLink">
    <w:name w:val="WW-Internet Link"/>
    <w:qFormat/>
    <w:rsid w:val="00C274CE"/>
    <w:rPr>
      <w:color w:val="000080"/>
      <w:u w:val="single"/>
    </w:rPr>
  </w:style>
  <w:style w:type="paragraph" w:customStyle="1" w:styleId="2b">
    <w:name w:val="Основной текст2"/>
    <w:basedOn w:val="a"/>
    <w:qFormat/>
    <w:rsid w:val="00C274CE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ascii="Calibri" w:hAnsi="Calibri" w:cs="Calibri"/>
      <w:spacing w:val="3"/>
      <w:sz w:val="25"/>
      <w:szCs w:val="25"/>
      <w:lang w:eastAsia="zh-CN"/>
    </w:rPr>
  </w:style>
  <w:style w:type="paragraph" w:customStyle="1" w:styleId="afffffff6">
    <w:name w:val="Подчёркнуный текст"/>
    <w:basedOn w:val="a"/>
    <w:next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1f4">
    <w:name w:val="Текст примечания1"/>
    <w:basedOn w:val="a"/>
    <w:qFormat/>
    <w:rsid w:val="00C274CE"/>
    <w:pPr>
      <w:widowControl w:val="0"/>
      <w:suppressAutoHyphens/>
      <w:autoSpaceDE w:val="0"/>
      <w:ind w:firstLine="720"/>
      <w:jc w:val="both"/>
    </w:pPr>
    <w:rPr>
      <w:rFonts w:ascii="Arial" w:hAnsi="Arial"/>
      <w:sz w:val="20"/>
      <w:szCs w:val="20"/>
      <w:lang w:eastAsia="zh-CN"/>
    </w:rPr>
  </w:style>
  <w:style w:type="paragraph" w:customStyle="1" w:styleId="ConsPlusDocList">
    <w:name w:val="ConsPlusDocList"/>
    <w:qFormat/>
    <w:rsid w:val="00C274CE"/>
    <w:pPr>
      <w:widowControl w:val="0"/>
      <w:suppressAutoHyphens/>
      <w:autoSpaceDE w:val="0"/>
    </w:pPr>
    <w:rPr>
      <w:rFonts w:ascii="Courier New" w:eastAsia="Times New Roman" w:hAnsi="Courier New" w:cs="Courier New"/>
      <w:szCs w:val="22"/>
      <w:lang w:eastAsia="zh-CN"/>
    </w:rPr>
  </w:style>
  <w:style w:type="paragraph" w:customStyle="1" w:styleId="ConsPlusJurTerm">
    <w:name w:val="ConsPlusJurTerm"/>
    <w:qFormat/>
    <w:rsid w:val="00C274CE"/>
    <w:pPr>
      <w:widowControl w:val="0"/>
      <w:suppressAutoHyphens/>
      <w:autoSpaceDE w:val="0"/>
    </w:pPr>
    <w:rPr>
      <w:rFonts w:ascii="Tahoma" w:eastAsia="Times New Roman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rsid w:val="00C274CE"/>
    <w:pPr>
      <w:widowControl w:val="0"/>
      <w:suppressAutoHyphens/>
      <w:autoSpaceDE w:val="0"/>
    </w:pPr>
    <w:rPr>
      <w:rFonts w:ascii="Arial" w:eastAsia="Times New Roman" w:hAnsi="Arial" w:cs="Arial"/>
      <w:szCs w:val="22"/>
      <w:lang w:eastAsia="zh-CN"/>
    </w:rPr>
  </w:style>
  <w:style w:type="paragraph" w:customStyle="1" w:styleId="dktexleft">
    <w:name w:val="dktexleft"/>
    <w:basedOn w:val="a"/>
    <w:qFormat/>
    <w:rsid w:val="00C274C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FrameContents">
    <w:name w:val="Frame Contents"/>
    <w:basedOn w:val="a"/>
    <w:qFormat/>
    <w:rsid w:val="00C274CE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InternetLink0">
    <w:name w:val="Internet Link"/>
    <w:basedOn w:val="a0"/>
    <w:uiPriority w:val="99"/>
    <w:unhideWhenUsed/>
    <w:qFormat/>
    <w:rsid w:val="00C274CE"/>
    <w:rPr>
      <w:color w:val="0000FF" w:themeColor="hyperlink"/>
      <w:u w:val="single"/>
    </w:rPr>
  </w:style>
  <w:style w:type="paragraph" w:customStyle="1" w:styleId="Heading3">
    <w:name w:val="Heading 3"/>
    <w:basedOn w:val="a"/>
    <w:unhideWhenUsed/>
    <w:qFormat/>
    <w:rsid w:val="00C274CE"/>
    <w:pPr>
      <w:keepNext/>
      <w:widowControl w:val="0"/>
      <w:ind w:firstLine="720"/>
      <w:jc w:val="center"/>
      <w:outlineLvl w:val="2"/>
    </w:pPr>
    <w:rPr>
      <w:rFonts w:ascii="Arial" w:hAnsi="Arial"/>
      <w:sz w:val="24"/>
      <w:szCs w:val="24"/>
    </w:rPr>
  </w:style>
  <w:style w:type="paragraph" w:customStyle="1" w:styleId="Heading4">
    <w:name w:val="Heading 4"/>
    <w:basedOn w:val="Heading3"/>
    <w:qFormat/>
    <w:rsid w:val="00C274CE"/>
    <w:pPr>
      <w:keepNext w:val="0"/>
      <w:spacing w:before="108" w:after="108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ListLabel1">
    <w:name w:val="ListLabel 1"/>
    <w:qFormat/>
    <w:rsid w:val="00C274CE"/>
    <w:rPr>
      <w:rFonts w:cs="Times New Roman"/>
    </w:rPr>
  </w:style>
  <w:style w:type="character" w:customStyle="1" w:styleId="ListLabel2">
    <w:name w:val="ListLabel 2"/>
    <w:qFormat/>
    <w:rsid w:val="00C274CE"/>
    <w:rPr>
      <w:rFonts w:cs="Times New Roman"/>
    </w:rPr>
  </w:style>
  <w:style w:type="character" w:customStyle="1" w:styleId="ListLabel3">
    <w:name w:val="ListLabel 3"/>
    <w:qFormat/>
    <w:rsid w:val="00C274CE"/>
    <w:rPr>
      <w:rFonts w:cs="Times New Roman"/>
    </w:rPr>
  </w:style>
  <w:style w:type="character" w:customStyle="1" w:styleId="ListLabel4">
    <w:name w:val="ListLabel 4"/>
    <w:qFormat/>
    <w:rsid w:val="00C274CE"/>
    <w:rPr>
      <w:rFonts w:cs="Times New Roman"/>
    </w:rPr>
  </w:style>
  <w:style w:type="character" w:customStyle="1" w:styleId="ListLabel5">
    <w:name w:val="ListLabel 5"/>
    <w:qFormat/>
    <w:rsid w:val="00C274CE"/>
    <w:rPr>
      <w:rFonts w:cs="Times New Roman"/>
    </w:rPr>
  </w:style>
  <w:style w:type="character" w:customStyle="1" w:styleId="ListLabel6">
    <w:name w:val="ListLabel 6"/>
    <w:qFormat/>
    <w:rsid w:val="00C274CE"/>
    <w:rPr>
      <w:rFonts w:cs="Times New Roman"/>
    </w:rPr>
  </w:style>
  <w:style w:type="character" w:customStyle="1" w:styleId="ListLabel7">
    <w:name w:val="ListLabel 7"/>
    <w:qFormat/>
    <w:rsid w:val="00C274CE"/>
    <w:rPr>
      <w:rFonts w:cs="Times New Roman"/>
    </w:rPr>
  </w:style>
  <w:style w:type="character" w:customStyle="1" w:styleId="ListLabel8">
    <w:name w:val="ListLabel 8"/>
    <w:qFormat/>
    <w:rsid w:val="00C274CE"/>
    <w:rPr>
      <w:rFonts w:cs="Times New Roman"/>
    </w:rPr>
  </w:style>
  <w:style w:type="character" w:customStyle="1" w:styleId="ListLabel9">
    <w:name w:val="ListLabel 9"/>
    <w:qFormat/>
    <w:rsid w:val="00C274CE"/>
    <w:rPr>
      <w:rFonts w:cs="Times New Roman"/>
    </w:rPr>
  </w:style>
  <w:style w:type="character" w:customStyle="1" w:styleId="ListLabel10">
    <w:name w:val="ListLabel 10"/>
    <w:qFormat/>
    <w:rsid w:val="00C274CE"/>
    <w:rPr>
      <w:rFonts w:cs="Times New Roman"/>
    </w:rPr>
  </w:style>
  <w:style w:type="character" w:customStyle="1" w:styleId="ListLabel11">
    <w:name w:val="ListLabel 11"/>
    <w:qFormat/>
    <w:rsid w:val="00C274CE"/>
    <w:rPr>
      <w:rFonts w:cs="Times New Roman"/>
    </w:rPr>
  </w:style>
  <w:style w:type="character" w:customStyle="1" w:styleId="ListLabel12">
    <w:name w:val="ListLabel 12"/>
    <w:qFormat/>
    <w:rsid w:val="00C274CE"/>
    <w:rPr>
      <w:rFonts w:cs="Times New Roman"/>
    </w:rPr>
  </w:style>
  <w:style w:type="character" w:customStyle="1" w:styleId="ListLabel13">
    <w:name w:val="ListLabel 13"/>
    <w:qFormat/>
    <w:rsid w:val="00C274CE"/>
    <w:rPr>
      <w:rFonts w:cs="Times New Roman"/>
    </w:rPr>
  </w:style>
  <w:style w:type="character" w:customStyle="1" w:styleId="ListLabel14">
    <w:name w:val="ListLabel 14"/>
    <w:qFormat/>
    <w:rsid w:val="00C274CE"/>
    <w:rPr>
      <w:rFonts w:cs="Times New Roman"/>
    </w:rPr>
  </w:style>
  <w:style w:type="character" w:customStyle="1" w:styleId="ListLabel15">
    <w:name w:val="ListLabel 15"/>
    <w:qFormat/>
    <w:rsid w:val="00C274CE"/>
    <w:rPr>
      <w:rFonts w:cs="Times New Roman"/>
    </w:rPr>
  </w:style>
  <w:style w:type="character" w:customStyle="1" w:styleId="ListLabel16">
    <w:name w:val="ListLabel 16"/>
    <w:qFormat/>
    <w:rsid w:val="00C274CE"/>
    <w:rPr>
      <w:rFonts w:cs="Times New Roman"/>
    </w:rPr>
  </w:style>
  <w:style w:type="character" w:customStyle="1" w:styleId="ListLabel17">
    <w:name w:val="ListLabel 17"/>
    <w:qFormat/>
    <w:rsid w:val="00C274CE"/>
    <w:rPr>
      <w:rFonts w:cs="Times New Roman"/>
    </w:rPr>
  </w:style>
  <w:style w:type="character" w:customStyle="1" w:styleId="ListLabel18">
    <w:name w:val="ListLabel 18"/>
    <w:qFormat/>
    <w:rsid w:val="00C274CE"/>
    <w:rPr>
      <w:rFonts w:cs="Times New Roman"/>
    </w:rPr>
  </w:style>
  <w:style w:type="character" w:customStyle="1" w:styleId="ListLabel19">
    <w:name w:val="ListLabel 19"/>
    <w:qFormat/>
    <w:rsid w:val="00C274CE"/>
    <w:rPr>
      <w:rFonts w:cs="Times New Roman"/>
    </w:rPr>
  </w:style>
  <w:style w:type="character" w:customStyle="1" w:styleId="ListLabel20">
    <w:name w:val="ListLabel 20"/>
    <w:qFormat/>
    <w:rsid w:val="00C274CE"/>
    <w:rPr>
      <w:rFonts w:cs="Times New Roman"/>
    </w:rPr>
  </w:style>
  <w:style w:type="character" w:customStyle="1" w:styleId="ListLabel21">
    <w:name w:val="ListLabel 21"/>
    <w:qFormat/>
    <w:rsid w:val="00C274CE"/>
    <w:rPr>
      <w:rFonts w:cs="Times New Roman"/>
    </w:rPr>
  </w:style>
  <w:style w:type="character" w:customStyle="1" w:styleId="ListLabel22">
    <w:name w:val="ListLabel 22"/>
    <w:qFormat/>
    <w:rsid w:val="00C274CE"/>
    <w:rPr>
      <w:rFonts w:cs="Times New Roman"/>
    </w:rPr>
  </w:style>
  <w:style w:type="character" w:customStyle="1" w:styleId="ListLabel23">
    <w:name w:val="ListLabel 23"/>
    <w:qFormat/>
    <w:rsid w:val="00C274CE"/>
    <w:rPr>
      <w:rFonts w:cs="Times New Roman"/>
    </w:rPr>
  </w:style>
  <w:style w:type="character" w:customStyle="1" w:styleId="ListLabel24">
    <w:name w:val="ListLabel 24"/>
    <w:qFormat/>
    <w:rsid w:val="00C274CE"/>
    <w:rPr>
      <w:rFonts w:cs="Times New Roman"/>
    </w:rPr>
  </w:style>
  <w:style w:type="character" w:customStyle="1" w:styleId="ListLabel25">
    <w:name w:val="ListLabel 25"/>
    <w:qFormat/>
    <w:rsid w:val="00C274CE"/>
    <w:rPr>
      <w:rFonts w:cs="Times New Roman"/>
    </w:rPr>
  </w:style>
  <w:style w:type="character" w:customStyle="1" w:styleId="ListLabel26">
    <w:name w:val="ListLabel 26"/>
    <w:qFormat/>
    <w:rsid w:val="00C274CE"/>
    <w:rPr>
      <w:rFonts w:cs="Times New Roman"/>
    </w:rPr>
  </w:style>
  <w:style w:type="character" w:customStyle="1" w:styleId="ListLabel27">
    <w:name w:val="ListLabel 27"/>
    <w:qFormat/>
    <w:rsid w:val="00C274CE"/>
    <w:rPr>
      <w:rFonts w:cs="Times New Roman"/>
    </w:rPr>
  </w:style>
  <w:style w:type="character" w:customStyle="1" w:styleId="ListLabel28">
    <w:name w:val="ListLabel 28"/>
    <w:qFormat/>
    <w:rsid w:val="00C274CE"/>
    <w:rPr>
      <w:rFonts w:cs="Times New Roman"/>
    </w:rPr>
  </w:style>
  <w:style w:type="character" w:customStyle="1" w:styleId="ListLabel29">
    <w:name w:val="ListLabel 29"/>
    <w:qFormat/>
    <w:rsid w:val="00C274CE"/>
    <w:rPr>
      <w:rFonts w:cs="Times New Roman"/>
    </w:rPr>
  </w:style>
  <w:style w:type="character" w:customStyle="1" w:styleId="ListLabel30">
    <w:name w:val="ListLabel 30"/>
    <w:qFormat/>
    <w:rsid w:val="00C274CE"/>
    <w:rPr>
      <w:rFonts w:cs="Times New Roman"/>
    </w:rPr>
  </w:style>
  <w:style w:type="character" w:customStyle="1" w:styleId="ListLabel31">
    <w:name w:val="ListLabel 31"/>
    <w:qFormat/>
    <w:rsid w:val="00C274CE"/>
    <w:rPr>
      <w:rFonts w:cs="Times New Roman"/>
    </w:rPr>
  </w:style>
  <w:style w:type="character" w:customStyle="1" w:styleId="ListLabel32">
    <w:name w:val="ListLabel 32"/>
    <w:qFormat/>
    <w:rsid w:val="00C274CE"/>
    <w:rPr>
      <w:rFonts w:cs="Times New Roman"/>
    </w:rPr>
  </w:style>
  <w:style w:type="character" w:customStyle="1" w:styleId="ListLabel33">
    <w:name w:val="ListLabel 33"/>
    <w:qFormat/>
    <w:rsid w:val="00C274CE"/>
    <w:rPr>
      <w:rFonts w:cs="Times New Roman"/>
    </w:rPr>
  </w:style>
  <w:style w:type="character" w:customStyle="1" w:styleId="ListLabel34">
    <w:name w:val="ListLabel 34"/>
    <w:qFormat/>
    <w:rsid w:val="00C274CE"/>
    <w:rPr>
      <w:rFonts w:cs="Times New Roman"/>
    </w:rPr>
  </w:style>
  <w:style w:type="character" w:customStyle="1" w:styleId="ListLabel35">
    <w:name w:val="ListLabel 35"/>
    <w:qFormat/>
    <w:rsid w:val="00C274CE"/>
    <w:rPr>
      <w:rFonts w:cs="Times New Roman"/>
    </w:rPr>
  </w:style>
  <w:style w:type="character" w:customStyle="1" w:styleId="ListLabel36">
    <w:name w:val="ListLabel 36"/>
    <w:qFormat/>
    <w:rsid w:val="00C274CE"/>
    <w:rPr>
      <w:rFonts w:cs="Times New Roman"/>
    </w:rPr>
  </w:style>
  <w:style w:type="character" w:customStyle="1" w:styleId="ListLabel37">
    <w:name w:val="ListLabel 37"/>
    <w:qFormat/>
    <w:rsid w:val="00C274CE"/>
    <w:rPr>
      <w:rFonts w:eastAsia="Times New Roman" w:cs="Times New Roman"/>
    </w:rPr>
  </w:style>
  <w:style w:type="character" w:customStyle="1" w:styleId="ListLabel38">
    <w:name w:val="ListLabel 38"/>
    <w:qFormat/>
    <w:rsid w:val="00C274CE"/>
    <w:rPr>
      <w:rFonts w:cs="Courier New"/>
    </w:rPr>
  </w:style>
  <w:style w:type="character" w:customStyle="1" w:styleId="ListLabel39">
    <w:name w:val="ListLabel 39"/>
    <w:qFormat/>
    <w:rsid w:val="00C274CE"/>
    <w:rPr>
      <w:rFonts w:cs="Courier New"/>
    </w:rPr>
  </w:style>
  <w:style w:type="character" w:customStyle="1" w:styleId="ListLabel40">
    <w:name w:val="ListLabel 40"/>
    <w:qFormat/>
    <w:rsid w:val="00C274CE"/>
    <w:rPr>
      <w:rFonts w:cs="Courier New"/>
    </w:rPr>
  </w:style>
  <w:style w:type="character" w:customStyle="1" w:styleId="ListLabel41">
    <w:name w:val="ListLabel 41"/>
    <w:qFormat/>
    <w:rsid w:val="00C274CE"/>
    <w:rPr>
      <w:rFonts w:eastAsia="Times New Roman" w:cs="Times New Roman"/>
    </w:rPr>
  </w:style>
  <w:style w:type="character" w:customStyle="1" w:styleId="ListLabel42">
    <w:name w:val="ListLabel 42"/>
    <w:qFormat/>
    <w:rsid w:val="00C274CE"/>
    <w:rPr>
      <w:rFonts w:cs="Courier New"/>
    </w:rPr>
  </w:style>
  <w:style w:type="character" w:customStyle="1" w:styleId="ListLabel43">
    <w:name w:val="ListLabel 43"/>
    <w:qFormat/>
    <w:rsid w:val="00C274CE"/>
    <w:rPr>
      <w:rFonts w:cs="Courier New"/>
    </w:rPr>
  </w:style>
  <w:style w:type="character" w:customStyle="1" w:styleId="ListLabel44">
    <w:name w:val="ListLabel 44"/>
    <w:qFormat/>
    <w:rsid w:val="00C274CE"/>
    <w:rPr>
      <w:rFonts w:cs="Courier New"/>
    </w:rPr>
  </w:style>
  <w:style w:type="character" w:customStyle="1" w:styleId="ListLabel45">
    <w:name w:val="ListLabel 45"/>
    <w:qFormat/>
    <w:rsid w:val="00C274CE"/>
    <w:rPr>
      <w:rFonts w:eastAsia="Times New Roman" w:cs="Times New Roman"/>
    </w:rPr>
  </w:style>
  <w:style w:type="character" w:customStyle="1" w:styleId="ListLabel46">
    <w:name w:val="ListLabel 46"/>
    <w:qFormat/>
    <w:rsid w:val="00C274CE"/>
    <w:rPr>
      <w:rFonts w:cs="Courier New"/>
    </w:rPr>
  </w:style>
  <w:style w:type="character" w:customStyle="1" w:styleId="ListLabel47">
    <w:name w:val="ListLabel 47"/>
    <w:qFormat/>
    <w:rsid w:val="00C274CE"/>
    <w:rPr>
      <w:rFonts w:cs="Courier New"/>
    </w:rPr>
  </w:style>
  <w:style w:type="character" w:customStyle="1" w:styleId="ListLabel48">
    <w:name w:val="ListLabel 48"/>
    <w:qFormat/>
    <w:rsid w:val="00C274CE"/>
    <w:rPr>
      <w:rFonts w:cs="Courier New"/>
    </w:rPr>
  </w:style>
  <w:style w:type="character" w:customStyle="1" w:styleId="ListLabel49">
    <w:name w:val="ListLabel 49"/>
    <w:qFormat/>
    <w:rsid w:val="00C274CE"/>
    <w:rPr>
      <w:rFonts w:eastAsia="Times New Roman" w:cs="Times New Roman"/>
    </w:rPr>
  </w:style>
  <w:style w:type="character" w:customStyle="1" w:styleId="ListLabel50">
    <w:name w:val="ListLabel 50"/>
    <w:qFormat/>
    <w:rsid w:val="00C274CE"/>
    <w:rPr>
      <w:rFonts w:cs="Courier New"/>
    </w:rPr>
  </w:style>
  <w:style w:type="character" w:customStyle="1" w:styleId="ListLabel51">
    <w:name w:val="ListLabel 51"/>
    <w:qFormat/>
    <w:rsid w:val="00C274CE"/>
    <w:rPr>
      <w:rFonts w:cs="Courier New"/>
    </w:rPr>
  </w:style>
  <w:style w:type="character" w:customStyle="1" w:styleId="ListLabel52">
    <w:name w:val="ListLabel 52"/>
    <w:qFormat/>
    <w:rsid w:val="00C274CE"/>
    <w:rPr>
      <w:rFonts w:cs="Courier New"/>
    </w:rPr>
  </w:style>
  <w:style w:type="character" w:customStyle="1" w:styleId="ListLabel53">
    <w:name w:val="ListLabel 53"/>
    <w:qFormat/>
    <w:rsid w:val="00C274CE"/>
    <w:rPr>
      <w:rFonts w:eastAsia="Times New Roman" w:cs="Times New Roman"/>
    </w:rPr>
  </w:style>
  <w:style w:type="character" w:customStyle="1" w:styleId="ListLabel54">
    <w:name w:val="ListLabel 54"/>
    <w:qFormat/>
    <w:rsid w:val="00C274CE"/>
    <w:rPr>
      <w:rFonts w:cs="Courier New"/>
    </w:rPr>
  </w:style>
  <w:style w:type="character" w:customStyle="1" w:styleId="ListLabel55">
    <w:name w:val="ListLabel 55"/>
    <w:qFormat/>
    <w:rsid w:val="00C274CE"/>
    <w:rPr>
      <w:rFonts w:cs="Courier New"/>
    </w:rPr>
  </w:style>
  <w:style w:type="character" w:customStyle="1" w:styleId="ListLabel56">
    <w:name w:val="ListLabel 56"/>
    <w:qFormat/>
    <w:rsid w:val="00C274CE"/>
    <w:rPr>
      <w:rFonts w:cs="Courier New"/>
    </w:rPr>
  </w:style>
  <w:style w:type="character" w:customStyle="1" w:styleId="ListLabel57">
    <w:name w:val="ListLabel 57"/>
    <w:qFormat/>
    <w:rsid w:val="00C274CE"/>
    <w:rPr>
      <w:rFonts w:eastAsia="Times New Roman" w:cs="Times New Roman"/>
    </w:rPr>
  </w:style>
  <w:style w:type="character" w:customStyle="1" w:styleId="ListLabel58">
    <w:name w:val="ListLabel 58"/>
    <w:qFormat/>
    <w:rsid w:val="00C274CE"/>
    <w:rPr>
      <w:rFonts w:cs="Courier New"/>
    </w:rPr>
  </w:style>
  <w:style w:type="character" w:customStyle="1" w:styleId="ListLabel59">
    <w:name w:val="ListLabel 59"/>
    <w:qFormat/>
    <w:rsid w:val="00C274CE"/>
    <w:rPr>
      <w:rFonts w:cs="Courier New"/>
    </w:rPr>
  </w:style>
  <w:style w:type="character" w:customStyle="1" w:styleId="ListLabel60">
    <w:name w:val="ListLabel 60"/>
    <w:qFormat/>
    <w:rsid w:val="00C274CE"/>
    <w:rPr>
      <w:rFonts w:cs="Courier New"/>
    </w:rPr>
  </w:style>
  <w:style w:type="character" w:customStyle="1" w:styleId="ListLabel61">
    <w:name w:val="ListLabel 61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274CE"/>
    <w:rPr>
      <w:rFonts w:eastAsia="Times New Roman" w:cs="Times New Roman"/>
      <w:b/>
      <w:bCs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274CE"/>
  </w:style>
  <w:style w:type="character" w:customStyle="1" w:styleId="ListLabel71">
    <w:name w:val="ListLabel 71"/>
    <w:qFormat/>
    <w:rsid w:val="00C274CE"/>
    <w:rPr>
      <w:rFonts w:cs="Times New Roman"/>
    </w:rPr>
  </w:style>
  <w:style w:type="character" w:customStyle="1" w:styleId="ListLabel72">
    <w:name w:val="ListLabel 72"/>
    <w:qFormat/>
    <w:rsid w:val="00C274CE"/>
    <w:rPr>
      <w:rFonts w:cs="Times New Roman"/>
    </w:rPr>
  </w:style>
  <w:style w:type="character" w:customStyle="1" w:styleId="ListLabel73">
    <w:name w:val="ListLabel 73"/>
    <w:qFormat/>
    <w:rsid w:val="00C274CE"/>
    <w:rPr>
      <w:rFonts w:cs="Times New Roman"/>
    </w:rPr>
  </w:style>
  <w:style w:type="character" w:customStyle="1" w:styleId="ListLabel74">
    <w:name w:val="ListLabel 74"/>
    <w:qFormat/>
    <w:rsid w:val="00C274CE"/>
    <w:rPr>
      <w:rFonts w:cs="Times New Roman"/>
    </w:rPr>
  </w:style>
  <w:style w:type="character" w:customStyle="1" w:styleId="ListLabel75">
    <w:name w:val="ListLabel 75"/>
    <w:qFormat/>
    <w:rsid w:val="00C274CE"/>
    <w:rPr>
      <w:rFonts w:cs="Times New Roman"/>
    </w:rPr>
  </w:style>
  <w:style w:type="character" w:customStyle="1" w:styleId="ListLabel76">
    <w:name w:val="ListLabel 76"/>
    <w:qFormat/>
    <w:rsid w:val="00C274CE"/>
    <w:rPr>
      <w:rFonts w:cs="Times New Roman"/>
    </w:rPr>
  </w:style>
  <w:style w:type="character" w:customStyle="1" w:styleId="ListLabel77">
    <w:name w:val="ListLabel 77"/>
    <w:qFormat/>
    <w:rsid w:val="00C274CE"/>
    <w:rPr>
      <w:rFonts w:cs="Times New Roman"/>
    </w:rPr>
  </w:style>
  <w:style w:type="character" w:customStyle="1" w:styleId="ListLabel78">
    <w:name w:val="ListLabel 78"/>
    <w:qFormat/>
    <w:rsid w:val="00C274CE"/>
    <w:rPr>
      <w:rFonts w:cs="Times New Roman"/>
    </w:rPr>
  </w:style>
  <w:style w:type="character" w:customStyle="1" w:styleId="ListLabel79">
    <w:name w:val="ListLabel 79"/>
    <w:qFormat/>
    <w:rsid w:val="00C274CE"/>
    <w:rPr>
      <w:rFonts w:cs="Times New Roman"/>
    </w:rPr>
  </w:style>
  <w:style w:type="table" w:customStyle="1" w:styleId="TableGrid">
    <w:name w:val="TableGrid"/>
    <w:qFormat/>
    <w:rsid w:val="00C27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5">
    <w:name w:val="Обычный (веб)1"/>
    <w:basedOn w:val="a"/>
    <w:uiPriority w:val="99"/>
    <w:unhideWhenUsed/>
    <w:rsid w:val="00190103"/>
    <w:pPr>
      <w:spacing w:before="100" w:beforeAutospacing="1" w:after="100" w:afterAutospacing="1"/>
    </w:pPr>
    <w:rPr>
      <w:sz w:val="24"/>
      <w:szCs w:val="24"/>
    </w:rPr>
  </w:style>
  <w:style w:type="character" w:customStyle="1" w:styleId="feeds-pagenavigationiconis-text">
    <w:name w:val="feeds-page__navigation_icon is-text"/>
    <w:basedOn w:val="a0"/>
    <w:rsid w:val="008B0D3A"/>
  </w:style>
  <w:style w:type="numbering" w:customStyle="1" w:styleId="1f6">
    <w:name w:val="Нет списка1"/>
    <w:next w:val="a2"/>
    <w:uiPriority w:val="99"/>
    <w:semiHidden/>
    <w:unhideWhenUsed/>
    <w:rsid w:val="00D71EDA"/>
  </w:style>
  <w:style w:type="numbering" w:customStyle="1" w:styleId="110">
    <w:name w:val="Нет списка11"/>
    <w:next w:val="a2"/>
    <w:uiPriority w:val="99"/>
    <w:semiHidden/>
    <w:unhideWhenUsed/>
    <w:rsid w:val="00D71EDA"/>
  </w:style>
  <w:style w:type="paragraph" w:customStyle="1" w:styleId="xl134">
    <w:name w:val="xl134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71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71EDA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D71E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71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WW8Num6z1">
    <w:name w:val="WW8Num6z1"/>
    <w:rsid w:val="008802D9"/>
  </w:style>
  <w:style w:type="character" w:customStyle="1" w:styleId="WW8Num6z2">
    <w:name w:val="WW8Num6z2"/>
    <w:rsid w:val="008802D9"/>
  </w:style>
  <w:style w:type="character" w:customStyle="1" w:styleId="WW8Num6z3">
    <w:name w:val="WW8Num6z3"/>
    <w:rsid w:val="008802D9"/>
  </w:style>
  <w:style w:type="character" w:customStyle="1" w:styleId="WW8Num6z4">
    <w:name w:val="WW8Num6z4"/>
    <w:rsid w:val="008802D9"/>
  </w:style>
  <w:style w:type="character" w:customStyle="1" w:styleId="WW8Num6z5">
    <w:name w:val="WW8Num6z5"/>
    <w:rsid w:val="008802D9"/>
  </w:style>
  <w:style w:type="character" w:customStyle="1" w:styleId="WW8Num6z6">
    <w:name w:val="WW8Num6z6"/>
    <w:rsid w:val="008802D9"/>
  </w:style>
  <w:style w:type="character" w:customStyle="1" w:styleId="WW8Num6z7">
    <w:name w:val="WW8Num6z7"/>
    <w:rsid w:val="008802D9"/>
  </w:style>
  <w:style w:type="character" w:customStyle="1" w:styleId="WW8Num6z8">
    <w:name w:val="WW8Num6z8"/>
    <w:rsid w:val="008802D9"/>
  </w:style>
  <w:style w:type="character" w:customStyle="1" w:styleId="WW8Num7z1">
    <w:name w:val="WW8Num7z1"/>
    <w:rsid w:val="008802D9"/>
    <w:rPr>
      <w:color w:val="000000"/>
      <w:sz w:val="28"/>
      <w:szCs w:val="28"/>
      <w:lang w:val="ru-RU" w:eastAsia="ru-RU"/>
    </w:rPr>
  </w:style>
  <w:style w:type="character" w:customStyle="1" w:styleId="WW8Num7z2">
    <w:name w:val="WW8Num7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7z3">
    <w:name w:val="WW8Num7z3"/>
    <w:rsid w:val="008802D9"/>
  </w:style>
  <w:style w:type="character" w:customStyle="1" w:styleId="WW8Num7z4">
    <w:name w:val="WW8Num7z4"/>
    <w:rsid w:val="008802D9"/>
  </w:style>
  <w:style w:type="character" w:customStyle="1" w:styleId="WW8Num7z5">
    <w:name w:val="WW8Num7z5"/>
    <w:rsid w:val="008802D9"/>
  </w:style>
  <w:style w:type="character" w:customStyle="1" w:styleId="WW8Num7z6">
    <w:name w:val="WW8Num7z6"/>
    <w:rsid w:val="008802D9"/>
  </w:style>
  <w:style w:type="character" w:customStyle="1" w:styleId="WW8Num7z7">
    <w:name w:val="WW8Num7z7"/>
    <w:rsid w:val="008802D9"/>
  </w:style>
  <w:style w:type="character" w:customStyle="1" w:styleId="WW8Num7z8">
    <w:name w:val="WW8Num7z8"/>
    <w:rsid w:val="008802D9"/>
  </w:style>
  <w:style w:type="character" w:customStyle="1" w:styleId="WW8Num8z1">
    <w:name w:val="WW8Num8z1"/>
    <w:rsid w:val="008802D9"/>
    <w:rPr>
      <w:color w:val="000000"/>
      <w:sz w:val="28"/>
      <w:szCs w:val="28"/>
      <w:lang w:val="ru-RU"/>
    </w:rPr>
  </w:style>
  <w:style w:type="character" w:customStyle="1" w:styleId="WW8Num8z2">
    <w:name w:val="WW8Num8z2"/>
    <w:rsid w:val="008802D9"/>
    <w:rPr>
      <w:rFonts w:ascii="Times New Roman" w:hAnsi="Times New Roman" w:cs="Times New Roman" w:hint="default"/>
      <w:color w:val="000000"/>
      <w:sz w:val="28"/>
      <w:szCs w:val="28"/>
      <w:lang w:val="en-US"/>
    </w:rPr>
  </w:style>
  <w:style w:type="character" w:customStyle="1" w:styleId="WW8Num8z3">
    <w:name w:val="WW8Num8z3"/>
    <w:rsid w:val="008802D9"/>
  </w:style>
  <w:style w:type="character" w:customStyle="1" w:styleId="WW8Num8z4">
    <w:name w:val="WW8Num8z4"/>
    <w:rsid w:val="008802D9"/>
  </w:style>
  <w:style w:type="character" w:customStyle="1" w:styleId="WW8Num8z5">
    <w:name w:val="WW8Num8z5"/>
    <w:rsid w:val="008802D9"/>
  </w:style>
  <w:style w:type="character" w:customStyle="1" w:styleId="WW8Num8z6">
    <w:name w:val="WW8Num8z6"/>
    <w:rsid w:val="008802D9"/>
  </w:style>
  <w:style w:type="character" w:customStyle="1" w:styleId="WW8Num8z7">
    <w:name w:val="WW8Num8z7"/>
    <w:rsid w:val="008802D9"/>
  </w:style>
  <w:style w:type="character" w:customStyle="1" w:styleId="WW8Num8z8">
    <w:name w:val="WW8Num8z8"/>
    <w:rsid w:val="008802D9"/>
  </w:style>
  <w:style w:type="character" w:customStyle="1" w:styleId="2c">
    <w:name w:val="Основной шрифт абзаца2"/>
    <w:rsid w:val="008802D9"/>
  </w:style>
  <w:style w:type="character" w:customStyle="1" w:styleId="WW8Num3z1">
    <w:name w:val="WW8Num3z1"/>
    <w:rsid w:val="008802D9"/>
    <w:rPr>
      <w:rFonts w:ascii="Courier New" w:hAnsi="Courier New" w:cs="Courier New" w:hint="default"/>
    </w:rPr>
  </w:style>
  <w:style w:type="character" w:customStyle="1" w:styleId="WW8Num3z2">
    <w:name w:val="WW8Num3z2"/>
    <w:rsid w:val="008802D9"/>
    <w:rPr>
      <w:rFonts w:ascii="Wingdings" w:hAnsi="Wingdings" w:cs="Wingdings" w:hint="default"/>
    </w:rPr>
  </w:style>
  <w:style w:type="character" w:customStyle="1" w:styleId="WW8Num4z1">
    <w:name w:val="WW8Num4z1"/>
    <w:rsid w:val="008802D9"/>
  </w:style>
  <w:style w:type="character" w:customStyle="1" w:styleId="WW8Num4z2">
    <w:name w:val="WW8Num4z2"/>
    <w:rsid w:val="008802D9"/>
  </w:style>
  <w:style w:type="character" w:customStyle="1" w:styleId="WW8Num4z3">
    <w:name w:val="WW8Num4z3"/>
    <w:rsid w:val="008802D9"/>
  </w:style>
  <w:style w:type="character" w:customStyle="1" w:styleId="WW8Num4z4">
    <w:name w:val="WW8Num4z4"/>
    <w:rsid w:val="008802D9"/>
  </w:style>
  <w:style w:type="character" w:customStyle="1" w:styleId="WW8Num4z5">
    <w:name w:val="WW8Num4z5"/>
    <w:rsid w:val="008802D9"/>
  </w:style>
  <w:style w:type="character" w:customStyle="1" w:styleId="WW8Num4z6">
    <w:name w:val="WW8Num4z6"/>
    <w:rsid w:val="008802D9"/>
  </w:style>
  <w:style w:type="character" w:customStyle="1" w:styleId="WW8Num4z7">
    <w:name w:val="WW8Num4z7"/>
    <w:rsid w:val="008802D9"/>
  </w:style>
  <w:style w:type="character" w:customStyle="1" w:styleId="WW8Num4z8">
    <w:name w:val="WW8Num4z8"/>
    <w:rsid w:val="008802D9"/>
  </w:style>
  <w:style w:type="character" w:customStyle="1" w:styleId="WW8Num5z1">
    <w:name w:val="WW8Num5z1"/>
    <w:rsid w:val="008802D9"/>
    <w:rPr>
      <w:rFonts w:ascii="Courier New" w:hAnsi="Courier New" w:cs="Courier New" w:hint="default"/>
    </w:rPr>
  </w:style>
  <w:style w:type="character" w:customStyle="1" w:styleId="WW8Num5z2">
    <w:name w:val="WW8Num5z2"/>
    <w:rsid w:val="008802D9"/>
    <w:rPr>
      <w:rFonts w:ascii="Wingdings" w:hAnsi="Wingdings" w:cs="Wingdings" w:hint="default"/>
    </w:rPr>
  </w:style>
  <w:style w:type="character" w:customStyle="1" w:styleId="WW8Num9z1">
    <w:name w:val="WW8Num9z1"/>
    <w:rsid w:val="008802D9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ConsPlusNonformat0">
    <w:name w:val="ConsPlusNonformat Знак"/>
    <w:rsid w:val="008802D9"/>
    <w:rPr>
      <w:rFonts w:ascii="Courier New" w:hAnsi="Courier New" w:cs="Courier New"/>
      <w:sz w:val="22"/>
      <w:lang w:bidi="ar-SA"/>
    </w:rPr>
  </w:style>
  <w:style w:type="character" w:customStyle="1" w:styleId="frgu-content-accordeon">
    <w:name w:val="frgu-content-accordeon"/>
    <w:rsid w:val="008802D9"/>
  </w:style>
  <w:style w:type="character" w:customStyle="1" w:styleId="extended-textfull">
    <w:name w:val="extended-text__full"/>
    <w:rsid w:val="008802D9"/>
    <w:rPr>
      <w:rFonts w:ascii="Times New Roman" w:hAnsi="Times New Roman" w:cs="Times New Roman" w:hint="default"/>
    </w:rPr>
  </w:style>
  <w:style w:type="character" w:styleId="afffffff7">
    <w:name w:val="endnote reference"/>
    <w:rsid w:val="008802D9"/>
    <w:rPr>
      <w:vertAlign w:val="superscript"/>
    </w:rPr>
  </w:style>
  <w:style w:type="character" w:customStyle="1" w:styleId="EndnoteCharacters">
    <w:name w:val="Endnote Characters"/>
    <w:rsid w:val="008802D9"/>
  </w:style>
  <w:style w:type="paragraph" w:customStyle="1" w:styleId="1f7">
    <w:name w:val="Название объекта1"/>
    <w:basedOn w:val="a"/>
    <w:rsid w:val="008802D9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afffffff8">
    <w:name w:val="Знак Знак Знак Знак Знак Знак Знак Знак Знак"/>
    <w:basedOn w:val="a"/>
    <w:rsid w:val="008802D9"/>
    <w:pPr>
      <w:tabs>
        <w:tab w:val="left" w:pos="432"/>
      </w:tabs>
      <w:suppressAutoHyphens/>
      <w:spacing w:before="120" w:after="160"/>
      <w:ind w:left="432" w:hanging="432"/>
      <w:jc w:val="both"/>
    </w:pPr>
    <w:rPr>
      <w:rFonts w:ascii="Arial" w:eastAsia="Calibri" w:hAnsi="Arial" w:cs="Arial"/>
      <w:b/>
      <w:bCs/>
      <w:caps/>
      <w:sz w:val="32"/>
      <w:szCs w:val="32"/>
      <w:lang w:val="en-US" w:eastAsia="zh-CN"/>
    </w:rPr>
  </w:style>
  <w:style w:type="paragraph" w:customStyle="1" w:styleId="2d">
    <w:name w:val="Абзац списка2"/>
    <w:basedOn w:val="a"/>
    <w:rsid w:val="008802D9"/>
    <w:pPr>
      <w:suppressAutoHyphens/>
      <w:ind w:left="720"/>
    </w:pPr>
    <w:rPr>
      <w:rFonts w:eastAsia="Calibri"/>
      <w:sz w:val="24"/>
      <w:szCs w:val="24"/>
      <w:lang w:eastAsia="zh-CN"/>
    </w:rPr>
  </w:style>
  <w:style w:type="paragraph" w:customStyle="1" w:styleId="afffffff9">
    <w:name w:val="Знак Знак Знак Знак"/>
    <w:basedOn w:val="a"/>
    <w:rsid w:val="008802D9"/>
    <w:pPr>
      <w:suppressAutoHyphens/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HeaderandFooter">
    <w:name w:val="Header and Footer"/>
    <w:basedOn w:val="a"/>
    <w:rsid w:val="008802D9"/>
    <w:pPr>
      <w:suppressLineNumbers/>
      <w:tabs>
        <w:tab w:val="center" w:pos="4819"/>
        <w:tab w:val="right" w:pos="9638"/>
      </w:tabs>
      <w:suppressAutoHyphens/>
    </w:pPr>
    <w:rPr>
      <w:rFonts w:eastAsia="Calibri"/>
      <w:sz w:val="24"/>
      <w:szCs w:val="24"/>
      <w:lang w:eastAsia="zh-CN"/>
    </w:rPr>
  </w:style>
  <w:style w:type="paragraph" w:customStyle="1" w:styleId="afffffffa">
    <w:name w:val="Знак Знак Знак Знак Знак Знак Знак Знак"/>
    <w:basedOn w:val="a"/>
    <w:rsid w:val="008802D9"/>
    <w:pPr>
      <w:widowControl w:val="0"/>
      <w:suppressAutoHyphens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81">
    <w:name w:val="Знак Знак8 Знак Знак"/>
    <w:basedOn w:val="a"/>
    <w:rsid w:val="008802D9"/>
    <w:pPr>
      <w:tabs>
        <w:tab w:val="left" w:pos="2160"/>
      </w:tabs>
      <w:suppressAutoHyphens/>
      <w:spacing w:before="120" w:line="240" w:lineRule="exact"/>
      <w:jc w:val="both"/>
    </w:pPr>
    <w:rPr>
      <w:sz w:val="24"/>
      <w:szCs w:val="24"/>
      <w:lang w:val="en-US"/>
    </w:rPr>
  </w:style>
  <w:style w:type="character" w:customStyle="1" w:styleId="1f8">
    <w:name w:val="Текст примечания Знак1"/>
    <w:basedOn w:val="a0"/>
    <w:uiPriority w:val="99"/>
    <w:semiHidden/>
    <w:rsid w:val="008802D9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f9">
    <w:name w:val="Тема примечания Знак1"/>
    <w:basedOn w:val="1f8"/>
    <w:rsid w:val="008802D9"/>
    <w:rPr>
      <w:rFonts w:ascii="Calibri" w:hAnsi="Calibri" w:cs="Calibri"/>
      <w:b/>
      <w:bCs/>
    </w:rPr>
  </w:style>
  <w:style w:type="paragraph" w:customStyle="1" w:styleId="pboth">
    <w:name w:val="pboth"/>
    <w:basedOn w:val="a"/>
    <w:rsid w:val="008802D9"/>
    <w:pPr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consplusnormal1">
    <w:name w:val="consplusnormal"/>
    <w:basedOn w:val="a"/>
    <w:rsid w:val="008802D9"/>
    <w:pPr>
      <w:spacing w:before="280" w:after="280"/>
    </w:pPr>
    <w:rPr>
      <w:sz w:val="24"/>
      <w:szCs w:val="24"/>
      <w:lang w:eastAsia="zh-CN"/>
    </w:rPr>
  </w:style>
  <w:style w:type="paragraph" w:customStyle="1" w:styleId="afffffffb">
    <w:name w:val="Знак Знак Знак Знак Знак Знак Знак Знак Знак Знак Знак"/>
    <w:basedOn w:val="a"/>
    <w:rsid w:val="008802D9"/>
    <w:pPr>
      <w:widowControl w:val="0"/>
      <w:spacing w:after="160" w:line="240" w:lineRule="exact"/>
      <w:jc w:val="right"/>
    </w:pPr>
    <w:rPr>
      <w:sz w:val="20"/>
      <w:szCs w:val="20"/>
      <w:lang w:val="en-GB" w:eastAsia="zh-CN"/>
    </w:rPr>
  </w:style>
  <w:style w:type="paragraph" w:customStyle="1" w:styleId="310">
    <w:name w:val="Основной текст 31"/>
    <w:basedOn w:val="a"/>
    <w:rsid w:val="008802D9"/>
    <w:rPr>
      <w:szCs w:val="20"/>
      <w:lang w:eastAsia="zh-CN"/>
    </w:rPr>
  </w:style>
  <w:style w:type="paragraph" w:customStyle="1" w:styleId="1TimesNewRoman12">
    <w:name w:val="! ТЗ Стиль __ТекстОсн_1и + Times New Roman 12 пт По ширине Первая стр..."/>
    <w:basedOn w:val="a"/>
    <w:rsid w:val="008802D9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40">
    <w:name w:val="a4"/>
    <w:rsid w:val="00074E4F"/>
  </w:style>
  <w:style w:type="paragraph" w:customStyle="1" w:styleId="nospacing">
    <w:name w:val="nospacing"/>
    <w:basedOn w:val="a"/>
    <w:rsid w:val="00074E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5;&#1077;&#1087;&#1088;&#1086;&#1074;&#1082;&#1072;56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sovet5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A5F53-1E09-49E2-A27C-D1DB0608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7237</Words>
  <Characters>41251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/>
      <vt:lpstr>    </vt:lpstr>
      <vt:lpstr>    3. Признать утратившими силу постановления администрации района:</vt:lpstr>
      <vt:lpstr>    а) от 22.11.2017 №9443-п «Об утверждении административного регламента предоставл</vt:lpstr>
      <vt:lpstr>    б) от 14.05.2018 №386-п «О внесении изменений и дополнений в постановление админ</vt:lpstr>
      <vt:lpstr>    </vt:lpstr>
      <vt:lpstr>    </vt:lpstr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Порядок информирования</vt:lpstr>
      <vt:lpstr>    </vt:lpstr>
      <vt:lpstr>    II. Стандарт предоставления Муниципальной услуги</vt:lpstr>
      <vt:lpstr>        </vt:lpstr>
      <vt:lpstr>        Наименование Муниципальной услуги</vt:lpstr>
      <vt:lpstr>        Наименование органа,</vt:lpstr>
      <vt:lpstr>        </vt:lpstr>
      <vt:lpstr>        Результат предоставления</vt:lpstr>
      <vt:lpstr>        Срок предоставления Муниципальной услуги</vt:lpstr>
      <vt:lpstr>        </vt:lpstr>
      <vt:lpstr>        </vt:lpstr>
      <vt:lpstr>        Правовые основания для предоставления Муниципальной услуги</vt:lpstr>
      <vt:lpstr>        Исчерпывающий перечень документов, необходимых для предоставления Муниципальной </vt:lpstr>
      <vt:lpstr>        Уполномоченный орган не вправе требовать от Заявителя</vt:lpstr>
      <vt:lpstr>        </vt:lpstr>
      <vt:lpstr>        Исчерпывающий перечень оснований для отказа</vt:lpstr>
      <vt:lpstr>        Исчерпывающий перечень оснований для приостановления предоставления Муниципально</vt:lpstr>
      <vt:lpstr>        Размер платы, взимаемой с Заявителя (представителя Заявителя) при предоставлении</vt:lpstr>
      <vt:lpstr>        </vt:lpstr>
      <vt:lpstr>        Максимальный срок ожидания в очереди при подаче Заявителем заявления о предостав</vt:lpstr>
      <vt:lpstr>        Срок регистрации заявления Заявителя о предоставлении Муниципальной услуги </vt:lpstr>
      <vt:lpstr>        </vt:lpstr>
      <vt:lpstr>        Требования к помещениям, в которых предоставляется </vt:lpstr>
      <vt:lpstr>        Муниципальная услуга</vt:lpstr>
      <vt:lpstr>        </vt:lpstr>
      <vt:lpstr>        Иные требования к предоставлению Муниципальной услуги, в том числе учитывающие о</vt:lpstr>
      <vt:lpstr>    III. Состав, последовательность и сроки выполнения административных процедур</vt:lpstr>
      <vt:lpstr>    </vt:lpstr>
      <vt:lpstr>        50. Основания для приостановления предоставления Муниципальной услуги не установ</vt:lpstr>
      <vt:lpstr>        Описание административной процедуры профилирования Заявителя</vt:lpstr>
      <vt:lpstr>        </vt:lpstr>
      <vt:lpstr>        54. Путем анкетирования (профилирования) Заявителя устанавливаются признаки Заяв</vt:lpstr>
      <vt:lpstr>        55. По результатам получения ответов от Заявителя на вопросы анкетирования опред</vt:lpstr>
      <vt:lpstr>        56. Муниципальная услуга предоставляется по единому сценарию для всех Заявителей</vt:lpstr>
      <vt:lpstr>        </vt:lpstr>
      <vt:lpstr>        </vt:lpstr>
      <vt:lpstr>        Подразделы, содержащие описание вариантов предоставления Муниципальной услуги</vt:lpstr>
      <vt:lpstr>        </vt:lpstr>
      <vt:lpstr>        Прием и регистрация заявления и документов,</vt:lpstr>
      <vt:lpstr>    Принятие решения о предоставлении Муниципальной услуги либо об отказе в предоста</vt:lpstr>
      <vt:lpstr>    </vt:lpstr>
      <vt:lpstr>    Предоставление результата Услуги </vt:lpstr>
      <vt:lpstr>    IV. Формы контроля за исполнением Административного регламента</vt:lpstr>
      <vt:lpstr>    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 и внеплановых проверок полноты и </vt:lpstr>
      <vt:lpstr>        Ответственность должностных лиц администрации муниципального образования Оренбур</vt:lpstr>
      <vt:lpstr>        Положения, характеризующие требования к порядку и формам контроля за предоставле</vt:lpstr>
      <vt:lpstr>    V. Досудебный (внесудебный) порядок обжалования решений и действий (бездействия)</vt:lpstr>
      <vt:lpstr>    </vt:lpstr>
      <vt:lpstr>    Информация для заинтересованных лиц об их праве на досудебное (внесудебное) обжа</vt:lpstr>
      <vt:lpstr>УВЕДОМЛЕНИЕ ОБ ОТСУТСТВИИ </vt:lpstr>
      <vt:lpstr>В РЕЕСТРЕ МУНИЦИПАЛЬНОГО ИМУЩЕСТВА</vt:lpstr>
      <vt:lpstr>ОРЕНБУРГСКОЙ ОБЛАСТИ ЗАПРАШИВАЕМЫХ СВЕДЕНИЙ № ___</vt:lpstr>
      <vt:lpstr/>
    </vt:vector>
  </TitlesOfParts>
  <Company>Microsoft</Company>
  <LinksUpToDate>false</LinksUpToDate>
  <CharactersWithSpaces>48392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dcterms:created xsi:type="dcterms:W3CDTF">2023-06-23T07:47:00Z</dcterms:created>
  <dcterms:modified xsi:type="dcterms:W3CDTF">2025-07-22T11:09:00Z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C5651E4E295C4FAE9E6735D7C60C2F49</vt:lpwstr>
  </property>
</Properties>
</file>