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9B2FEF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286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25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4A75F2" w:rsidRPr="009A0CC0" w:rsidRDefault="004A75F2" w:rsidP="004A75F2">
      <w:pPr>
        <w:jc w:val="center"/>
      </w:pPr>
      <w:r w:rsidRPr="009A0CC0">
        <w:t>СОВЕТ ДЕПУТАТОВ</w:t>
      </w:r>
    </w:p>
    <w:p w:rsidR="004A75F2" w:rsidRPr="009A0CC0" w:rsidRDefault="004A75F2" w:rsidP="004A75F2">
      <w:pPr>
        <w:ind w:right="-1"/>
      </w:pPr>
      <w:r w:rsidRPr="009A0CC0">
        <w:t>МУНИЦИПАЛЬНОГО ОБРАЗОВАНИЯ   ДНЕПРОВСКИЙ СЕЛЬСОВЕТ</w:t>
      </w:r>
    </w:p>
    <w:p w:rsidR="004A75F2" w:rsidRPr="009A0CC0" w:rsidRDefault="004A75F2" w:rsidP="004A75F2">
      <w:pPr>
        <w:pBdr>
          <w:bottom w:val="single" w:sz="12" w:space="1" w:color="auto"/>
        </w:pBdr>
        <w:jc w:val="center"/>
      </w:pPr>
      <w:r w:rsidRPr="009A0CC0">
        <w:t>БЕЛЯЕВСКОГО РАЙОНА  ОРЕНБУРГСКОЙ ОБЛАСТИ</w:t>
      </w:r>
    </w:p>
    <w:p w:rsidR="004A75F2" w:rsidRPr="009A0CC0" w:rsidRDefault="004A75F2" w:rsidP="004A75F2">
      <w:pPr>
        <w:pBdr>
          <w:bottom w:val="single" w:sz="12" w:space="1" w:color="auto"/>
        </w:pBdr>
        <w:jc w:val="center"/>
      </w:pPr>
      <w:r w:rsidRPr="009A0CC0">
        <w:t>ЧЕТВЕРТОГО СОЗЫВА</w:t>
      </w:r>
    </w:p>
    <w:p w:rsidR="004A75F2" w:rsidRPr="009A0CC0" w:rsidRDefault="004A75F2" w:rsidP="004A75F2">
      <w:pPr>
        <w:pBdr>
          <w:bottom w:val="single" w:sz="12" w:space="1" w:color="auto"/>
        </w:pBdr>
        <w:jc w:val="center"/>
      </w:pPr>
      <w:r w:rsidRPr="009A0CC0">
        <w:t xml:space="preserve">РЕШЕНИЕ  </w:t>
      </w:r>
    </w:p>
    <w:p w:rsidR="004A75F2" w:rsidRPr="009A0CC0" w:rsidRDefault="004A75F2" w:rsidP="004A75F2">
      <w:pPr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с.Днепровка</w:t>
      </w:r>
    </w:p>
    <w:p w:rsidR="004A75F2" w:rsidRPr="009A0CC0" w:rsidRDefault="004A75F2" w:rsidP="004A75F2"/>
    <w:p w:rsidR="004A75F2" w:rsidRPr="009A0CC0" w:rsidRDefault="004A75F2" w:rsidP="004A75F2">
      <w:pPr>
        <w:jc w:val="both"/>
      </w:pPr>
      <w:r>
        <w:t>25</w:t>
      </w:r>
      <w:r w:rsidRPr="009A0CC0">
        <w:t>.03.202</w:t>
      </w:r>
      <w:r>
        <w:t>5</w:t>
      </w:r>
      <w:r w:rsidRPr="009A0CC0">
        <w:t xml:space="preserve"> </w:t>
      </w:r>
      <w:r>
        <w:t xml:space="preserve">                                                                                                        </w:t>
      </w:r>
      <w:r w:rsidRPr="009A0CC0">
        <w:t>№</w:t>
      </w:r>
      <w:r>
        <w:t>165</w:t>
      </w:r>
    </w:p>
    <w:p w:rsidR="004A75F2" w:rsidRPr="009A0CC0" w:rsidRDefault="004A75F2" w:rsidP="004A75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A75F2" w:rsidRPr="009A0CC0" w:rsidRDefault="004A75F2" w:rsidP="004A75F2">
      <w:pPr>
        <w:autoSpaceDE w:val="0"/>
        <w:autoSpaceDN w:val="0"/>
        <w:adjustRightInd w:val="0"/>
        <w:jc w:val="center"/>
      </w:pPr>
      <w:r w:rsidRPr="009A0CC0">
        <w:t xml:space="preserve">Об утверждении отчета Главы муниципального образования Днепровский сельсовет Беляевского района Оренбургской области за </w:t>
      </w:r>
      <w:r>
        <w:t>2024</w:t>
      </w:r>
      <w:r w:rsidRPr="009A0CC0">
        <w:t xml:space="preserve"> год</w:t>
      </w:r>
    </w:p>
    <w:p w:rsidR="004A75F2" w:rsidRPr="009A0CC0" w:rsidRDefault="004A75F2" w:rsidP="004A75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A75F2" w:rsidRPr="009A0CC0" w:rsidRDefault="004A75F2" w:rsidP="004A75F2">
      <w:pPr>
        <w:autoSpaceDE w:val="0"/>
        <w:autoSpaceDN w:val="0"/>
        <w:adjustRightInd w:val="0"/>
        <w:ind w:firstLine="720"/>
        <w:jc w:val="both"/>
        <w:rPr>
          <w:b/>
        </w:rPr>
      </w:pPr>
      <w:r w:rsidRPr="009A0CC0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Днепровский сельсовет Беляевского района Оренбургской области, Совет депутатов муниципального образования Днепровский сельсовет Беляевского района Оренбургской области, РЕШИЛ</w:t>
      </w:r>
      <w:r w:rsidRPr="009A0CC0">
        <w:rPr>
          <w:b/>
        </w:rPr>
        <w:t>:</w:t>
      </w:r>
    </w:p>
    <w:p w:rsidR="004A75F2" w:rsidRPr="009A0CC0" w:rsidRDefault="004A75F2" w:rsidP="004A75F2">
      <w:pPr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</w:pPr>
      <w:r w:rsidRPr="009A0CC0">
        <w:rPr>
          <w:bCs/>
        </w:rPr>
        <w:t>Утвердить отчет Главы муниципального образования Днепровский сельсовет Беляевского района Оренбургской области за 202</w:t>
      </w:r>
      <w:r>
        <w:rPr>
          <w:bCs/>
        </w:rPr>
        <w:t>4</w:t>
      </w:r>
      <w:r w:rsidRPr="009A0CC0">
        <w:rPr>
          <w:bCs/>
        </w:rPr>
        <w:t xml:space="preserve"> год (прилагается).</w:t>
      </w:r>
    </w:p>
    <w:p w:rsidR="004A75F2" w:rsidRPr="009A0CC0" w:rsidRDefault="004A75F2" w:rsidP="004A75F2">
      <w:pPr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</w:pPr>
      <w:r w:rsidRPr="009A0CC0">
        <w:rPr>
          <w:bCs/>
        </w:rPr>
        <w:t xml:space="preserve">Признать работу администрации муниципального образования Днепровский сельсовет Беляевского района Оренбургской области </w:t>
      </w:r>
      <w:r>
        <w:rPr>
          <w:bCs/>
        </w:rPr>
        <w:t>2024</w:t>
      </w:r>
      <w:r w:rsidRPr="009A0CC0">
        <w:rPr>
          <w:bCs/>
        </w:rPr>
        <w:t xml:space="preserve"> года удовлетворительной.</w:t>
      </w:r>
    </w:p>
    <w:p w:rsidR="004A75F2" w:rsidRPr="009A0CC0" w:rsidRDefault="004A75F2" w:rsidP="004A75F2">
      <w:pPr>
        <w:numPr>
          <w:ilvl w:val="0"/>
          <w:numId w:val="29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</w:pPr>
      <w:r w:rsidRPr="009A0CC0"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 днепровка56.рф.</w:t>
      </w:r>
    </w:p>
    <w:p w:rsidR="004A75F2" w:rsidRPr="009A0CC0" w:rsidRDefault="004A75F2" w:rsidP="004A75F2">
      <w:pPr>
        <w:numPr>
          <w:ilvl w:val="0"/>
          <w:numId w:val="29"/>
        </w:numPr>
        <w:spacing w:line="240" w:lineRule="atLeast"/>
        <w:ind w:left="0" w:firstLine="567"/>
        <w:jc w:val="both"/>
      </w:pPr>
      <w:r w:rsidRPr="009A0CC0"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4A75F2" w:rsidRPr="009A0CC0" w:rsidRDefault="004A75F2" w:rsidP="004A75F2">
      <w:pPr>
        <w:pStyle w:val="aff6"/>
        <w:numPr>
          <w:ilvl w:val="0"/>
          <w:numId w:val="29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Контроль за исполнением настоящего решения оставляю за собой.</w:t>
      </w:r>
    </w:p>
    <w:p w:rsidR="004A75F2" w:rsidRPr="009A0CC0" w:rsidRDefault="004A75F2" w:rsidP="004A75F2">
      <w:pPr>
        <w:pStyle w:val="aff6"/>
        <w:spacing w:line="360" w:lineRule="auto"/>
        <w:ind w:left="567"/>
        <w:jc w:val="both"/>
        <w:rPr>
          <w:sz w:val="28"/>
          <w:szCs w:val="28"/>
        </w:rPr>
      </w:pPr>
    </w:p>
    <w:p w:rsidR="004A75F2" w:rsidRPr="009A0CC0" w:rsidRDefault="004A75F2" w:rsidP="004A75F2">
      <w:pPr>
        <w:jc w:val="both"/>
      </w:pPr>
      <w:r w:rsidRPr="009A0CC0">
        <w:lastRenderedPageBreak/>
        <w:t>Председатель Совета депутатов</w:t>
      </w:r>
    </w:p>
    <w:p w:rsidR="004A75F2" w:rsidRPr="009A0CC0" w:rsidRDefault="004A75F2" w:rsidP="004A75F2">
      <w:pPr>
        <w:jc w:val="both"/>
      </w:pPr>
      <w:r w:rsidRPr="009A0CC0">
        <w:t>Днепровский сельсовет</w:t>
      </w:r>
    </w:p>
    <w:p w:rsidR="004A75F2" w:rsidRPr="009A0CC0" w:rsidRDefault="004A75F2" w:rsidP="004A75F2">
      <w:pPr>
        <w:jc w:val="both"/>
      </w:pPr>
      <w:r w:rsidRPr="009A0CC0">
        <w:t xml:space="preserve">Беляевского района </w:t>
      </w:r>
    </w:p>
    <w:p w:rsidR="004A75F2" w:rsidRPr="009A0CC0" w:rsidRDefault="004A75F2" w:rsidP="004A75F2">
      <w:pPr>
        <w:jc w:val="both"/>
      </w:pPr>
      <w:r w:rsidRPr="009A0CC0">
        <w:t>Оренбургской области                                                                        Г.Ю.Захарин</w:t>
      </w:r>
    </w:p>
    <w:p w:rsidR="004A75F2" w:rsidRPr="009A0CC0" w:rsidRDefault="004A75F2" w:rsidP="004A75F2">
      <w:pPr>
        <w:jc w:val="both"/>
      </w:pPr>
    </w:p>
    <w:p w:rsidR="004A75F2" w:rsidRPr="009A0CC0" w:rsidRDefault="004A75F2" w:rsidP="004A75F2">
      <w:pPr>
        <w:jc w:val="both"/>
      </w:pPr>
    </w:p>
    <w:p w:rsidR="004A75F2" w:rsidRPr="009A0CC0" w:rsidRDefault="004A75F2" w:rsidP="004A75F2">
      <w:pPr>
        <w:jc w:val="both"/>
      </w:pPr>
      <w:r w:rsidRPr="009A0CC0">
        <w:t>Разослано: администрации района, прокурору района, в дело.</w:t>
      </w:r>
    </w:p>
    <w:p w:rsidR="004A75F2" w:rsidRPr="009A0CC0" w:rsidRDefault="004A75F2" w:rsidP="004A75F2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4A75F2" w:rsidRPr="009A0CC0" w:rsidRDefault="004A75F2" w:rsidP="004A75F2">
      <w:pPr>
        <w:spacing w:line="0" w:lineRule="atLeast"/>
        <w:ind w:left="5387"/>
      </w:pPr>
      <w:r w:rsidRPr="009A0CC0">
        <w:t xml:space="preserve">Приложение                                                                                    к решению Совета депутатов </w:t>
      </w:r>
    </w:p>
    <w:p w:rsidR="004A75F2" w:rsidRPr="009A0CC0" w:rsidRDefault="004A75F2" w:rsidP="004A75F2">
      <w:pPr>
        <w:spacing w:line="0" w:lineRule="atLeast"/>
        <w:ind w:left="5387"/>
      </w:pPr>
      <w:r w:rsidRPr="009A0CC0">
        <w:t>муниципального образования</w:t>
      </w:r>
    </w:p>
    <w:p w:rsidR="004A75F2" w:rsidRPr="009A0CC0" w:rsidRDefault="004A75F2" w:rsidP="004A75F2">
      <w:pPr>
        <w:spacing w:line="0" w:lineRule="atLeast"/>
        <w:ind w:left="5387"/>
      </w:pPr>
      <w:r w:rsidRPr="009A0CC0">
        <w:t xml:space="preserve">Днепровский сельсовет                                                                                                 от </w:t>
      </w:r>
      <w:r>
        <w:t>25</w:t>
      </w:r>
      <w:r w:rsidRPr="009A0CC0">
        <w:t>.03.202</w:t>
      </w:r>
      <w:r>
        <w:t>5</w:t>
      </w:r>
      <w:r w:rsidRPr="009A0CC0">
        <w:t>№</w:t>
      </w:r>
      <w:r>
        <w:t>165</w:t>
      </w:r>
    </w:p>
    <w:p w:rsidR="004A75F2" w:rsidRPr="009A0CC0" w:rsidRDefault="004A75F2" w:rsidP="004A75F2">
      <w:pPr>
        <w:spacing w:line="360" w:lineRule="auto"/>
        <w:ind w:firstLine="709"/>
        <w:jc w:val="right"/>
        <w:rPr>
          <w:rFonts w:ascii="Arial" w:hAnsi="Arial" w:cs="Arial"/>
          <w:b/>
        </w:rPr>
      </w:pPr>
    </w:p>
    <w:p w:rsidR="004A75F2" w:rsidRPr="009A0CC0" w:rsidRDefault="004A75F2" w:rsidP="004A75F2">
      <w:pPr>
        <w:spacing w:line="200" w:lineRule="atLeast"/>
        <w:jc w:val="center"/>
        <w:rPr>
          <w:b/>
        </w:rPr>
      </w:pPr>
      <w:r w:rsidRPr="009A0CC0">
        <w:rPr>
          <w:b/>
        </w:rPr>
        <w:t xml:space="preserve">Отчет </w:t>
      </w:r>
    </w:p>
    <w:p w:rsidR="004A75F2" w:rsidRPr="009A0CC0" w:rsidRDefault="004A75F2" w:rsidP="004A75F2">
      <w:pPr>
        <w:spacing w:line="200" w:lineRule="atLeast"/>
        <w:ind w:firstLine="709"/>
        <w:jc w:val="center"/>
        <w:rPr>
          <w:b/>
        </w:rPr>
      </w:pPr>
      <w:r w:rsidRPr="009A0CC0">
        <w:rPr>
          <w:b/>
        </w:rPr>
        <w:t xml:space="preserve">Главы муниципального образования </w:t>
      </w:r>
    </w:p>
    <w:p w:rsidR="004A75F2" w:rsidRPr="009A0CC0" w:rsidRDefault="004A75F2" w:rsidP="004A75F2">
      <w:pPr>
        <w:spacing w:line="200" w:lineRule="atLeast"/>
        <w:ind w:firstLine="709"/>
        <w:jc w:val="center"/>
        <w:rPr>
          <w:b/>
        </w:rPr>
      </w:pPr>
      <w:r w:rsidRPr="009A0CC0">
        <w:rPr>
          <w:b/>
        </w:rPr>
        <w:t xml:space="preserve">Днепровский сельсовет Беляевского района </w:t>
      </w:r>
    </w:p>
    <w:p w:rsidR="004A75F2" w:rsidRPr="009A0CC0" w:rsidRDefault="004A75F2" w:rsidP="004A75F2">
      <w:pPr>
        <w:spacing w:line="200" w:lineRule="atLeast"/>
        <w:ind w:firstLine="709"/>
        <w:jc w:val="center"/>
        <w:rPr>
          <w:b/>
        </w:rPr>
      </w:pPr>
      <w:r w:rsidRPr="009A0CC0">
        <w:rPr>
          <w:b/>
        </w:rPr>
        <w:t>Оренбургской области за 202</w:t>
      </w:r>
      <w:r>
        <w:rPr>
          <w:b/>
        </w:rPr>
        <w:t>4</w:t>
      </w:r>
      <w:r w:rsidRPr="009A0CC0">
        <w:rPr>
          <w:b/>
        </w:rPr>
        <w:t xml:space="preserve"> год</w:t>
      </w:r>
    </w:p>
    <w:p w:rsidR="004A75F2" w:rsidRPr="009A0CC0" w:rsidRDefault="004A75F2" w:rsidP="004A75F2">
      <w:pPr>
        <w:spacing w:line="200" w:lineRule="atLeast"/>
        <w:ind w:firstLine="709"/>
        <w:jc w:val="both"/>
        <w:rPr>
          <w:b/>
        </w:rPr>
      </w:pP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Днепровский сельсовет, разрешите мне представить вашему вниманию годовой отчет о деятельности администрации Днепровского сельсовета  за 202</w:t>
      </w:r>
      <w:r>
        <w:t>4</w:t>
      </w:r>
      <w:r w:rsidRPr="009A0CC0">
        <w:t xml:space="preserve"> год.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Главой муниципального образования я избрана с 02.08.2019 года. </w:t>
      </w:r>
      <w:r>
        <w:t xml:space="preserve">30.07.2024 года избрана главой на новый пятилетний срок. </w:t>
      </w:r>
      <w:r w:rsidRPr="009A0CC0">
        <w:t>202</w:t>
      </w:r>
      <w:r>
        <w:t>4</w:t>
      </w:r>
      <w:r w:rsidRPr="009A0CC0">
        <w:t xml:space="preserve"> год для сельсовета можно охарактеризовать как год насыщенный событиями в политической жизни. </w:t>
      </w:r>
    </w:p>
    <w:p w:rsidR="004A75F2" w:rsidRDefault="004A75F2" w:rsidP="004A75F2">
      <w:pPr>
        <w:spacing w:line="200" w:lineRule="atLeast"/>
        <w:ind w:firstLine="709"/>
        <w:jc w:val="both"/>
      </w:pPr>
      <w:r w:rsidRPr="009A0CC0">
        <w:t>В 202</w:t>
      </w:r>
      <w:r>
        <w:t>4</w:t>
      </w:r>
      <w:r w:rsidRPr="009A0CC0">
        <w:t xml:space="preserve"> году на территории сельсовета  проводились </w:t>
      </w:r>
      <w:r>
        <w:t>выборы Президента РФ и губернатора Оренбургской области. Явка избирателей составила более 70%.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>
        <w:t>В 2024 году на территории сельсовета по программе Инициативное бюджетирование реализован проект по ограждению кладбища в с.Днепровка. Полностью демонтировали старое ограждение, и смонтировали новый 3Д забор с большими распашными воротами. Также проводились текущие работы по благоустройству территорий и оформлению захоронений погибших участников СВО.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Деятельность администрации осуществляется в соответствии с Федеральным Законом от 06.10.2003  №131-ФЗ «Об общих принципах организации местного самоуправления в Российской Федерации», Уставом муниципального образования, Программой социально-экономического развития, нормативно-правовыми актами Совета депутатов и Главы муниципального образования Днепровский сельсовет.</w:t>
      </w:r>
    </w:p>
    <w:p w:rsidR="004A75F2" w:rsidRPr="00700C7B" w:rsidRDefault="004A75F2" w:rsidP="004A75F2">
      <w:pPr>
        <w:spacing w:line="200" w:lineRule="atLeast"/>
        <w:ind w:firstLine="709"/>
        <w:jc w:val="both"/>
      </w:pPr>
      <w:r w:rsidRPr="009A0CC0">
        <w:lastRenderedPageBreak/>
        <w:t>За 202</w:t>
      </w:r>
      <w:r>
        <w:t>4</w:t>
      </w:r>
      <w:r w:rsidRPr="009A0CC0">
        <w:t xml:space="preserve">год </w:t>
      </w:r>
      <w:r w:rsidRPr="00700C7B">
        <w:t>Администрацией муниципального образования Днепровский сельсовет  было издано 147 нормативных правовых и распорядительных документов:</w:t>
      </w:r>
    </w:p>
    <w:p w:rsidR="004A75F2" w:rsidRPr="00700C7B" w:rsidRDefault="004A75F2" w:rsidP="004A75F2">
      <w:pPr>
        <w:spacing w:line="200" w:lineRule="atLeast"/>
        <w:ind w:firstLine="709"/>
        <w:jc w:val="both"/>
      </w:pPr>
      <w:r w:rsidRPr="00700C7B">
        <w:t>постановлений – 120,</w:t>
      </w:r>
    </w:p>
    <w:p w:rsidR="004A75F2" w:rsidRPr="00700C7B" w:rsidRDefault="004A75F2" w:rsidP="004A75F2">
      <w:pPr>
        <w:spacing w:line="200" w:lineRule="atLeast"/>
        <w:ind w:firstLine="709"/>
        <w:jc w:val="both"/>
      </w:pPr>
      <w:r w:rsidRPr="00700C7B">
        <w:t>распоряжений по личному составу – 6,</w:t>
      </w:r>
    </w:p>
    <w:p w:rsidR="004A75F2" w:rsidRPr="00700C7B" w:rsidRDefault="004A75F2" w:rsidP="004A75F2">
      <w:pPr>
        <w:spacing w:line="200" w:lineRule="atLeast"/>
        <w:ind w:firstLine="709"/>
        <w:jc w:val="both"/>
      </w:pPr>
      <w:r w:rsidRPr="00700C7B">
        <w:t>распоряжений по вопросам основной деятельности – 21.</w:t>
      </w:r>
    </w:p>
    <w:p w:rsidR="004A75F2" w:rsidRPr="00700C7B" w:rsidRDefault="004A75F2" w:rsidP="004A75F2">
      <w:pPr>
        <w:spacing w:line="200" w:lineRule="atLeast"/>
        <w:ind w:firstLine="709"/>
        <w:jc w:val="both"/>
      </w:pPr>
      <w:r w:rsidRPr="00700C7B">
        <w:t>Советом депутатов муниципального образования Днепровский сельсовет проведено 5 заседаний на которых разработано и принято 34 решений по основной деятельности.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Для систематизации и учета муниципальных нормативных правовых актов, а также для реализации конституционного права граждан на ознакомление с документами, непосредственно затрагивающие их права и свободы, администрацией муниципального образования для включения в регистр муниципальных </w:t>
      </w:r>
      <w:r w:rsidRPr="00700C7B">
        <w:t>нормативных актов Оренбургской области за 2024 год направлено 39 нормативно-правовых актов.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Своевременно сдаются и отражаются на сайте муниципального образования сведения о доходах муниципальных служащих. По результатам проверки Прокуратурой Беляевского района и Комитетом по профилактике коррупционных и иных правонарушений государственной гражданской службы и кадровой работы аппарата Губернатора и Правительства Оренбургской области - сведений о доходах главы муниципального образования и муниципальных служащих и членов их семей, недостатков и замечаний по предоставленным декларациям за 202</w:t>
      </w:r>
      <w:r>
        <w:t>4</w:t>
      </w:r>
      <w:r w:rsidRPr="009A0CC0">
        <w:t xml:space="preserve"> год не выявлено.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В соответствии с требованиями действующего законодательства РФ, которое внесло ряд существенных изменений в законодательство о местном самоуправлении (№131-ФЗ от 06.10.2003 «Об общих принципах организации местного самоуправления в РФ») были подготовлены</w:t>
      </w:r>
      <w:r>
        <w:t xml:space="preserve"> и</w:t>
      </w:r>
      <w:r w:rsidRPr="009A0CC0">
        <w:t>внесены изменения и дополнения в Устав муниципального образования Днепровский сельсовет. После чего</w:t>
      </w:r>
      <w:r>
        <w:t>, данные решения,</w:t>
      </w:r>
      <w:r w:rsidRPr="009A0CC0">
        <w:t xml:space="preserve"> были направлены для правовой экспертизы и государственной регистрации в Управление Министерства Юстиции РФ по Оренбургской области.</w:t>
      </w:r>
    </w:p>
    <w:p w:rsidR="004A75F2" w:rsidRPr="00832D06" w:rsidRDefault="004A75F2" w:rsidP="004A75F2">
      <w:pPr>
        <w:spacing w:line="200" w:lineRule="atLeast"/>
        <w:ind w:firstLine="709"/>
        <w:jc w:val="both"/>
        <w:rPr>
          <w:color w:val="FF0000"/>
        </w:rPr>
      </w:pPr>
      <w:r w:rsidRPr="00DB559F">
        <w:t>Муниципальные служащие Днепровского сельсовета регулярно повышают свой профессиональный уровень:</w:t>
      </w:r>
      <w:r>
        <w:t xml:space="preserve"> </w:t>
      </w:r>
      <w:r w:rsidRPr="00D55D03">
        <w:t>В 2024 году Глава муниципального образования прошла повышение по дополнительной профессиональной программе «Местное самоуправление в системе публичной власти» и по программе «Актуальные вопросы местного самоуправления: изменения в законодательстве и проблемы в применении норм права».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В 202</w:t>
      </w:r>
      <w:r>
        <w:t>4</w:t>
      </w:r>
      <w:r w:rsidRPr="009A0CC0">
        <w:t xml:space="preserve"> году глава администрации муниципального образования приняла участие в </w:t>
      </w:r>
      <w:r>
        <w:t>22</w:t>
      </w:r>
      <w:r w:rsidRPr="009A0CC0">
        <w:t xml:space="preserve"> заседаниях Беляевского районного суда и  заседаниях мировых судей. Администрация обращалась с исковыми требованиями по вопросам деятельности, а такжев качестве заинтересованного лица, с представлением на судебные заседания ходатайств, отзывов, возражений (все заседания затрагивали интересы жителей нашего села, такие как приватизация жилья, оформление земель, лишение родительских прав в </w:t>
      </w:r>
      <w:r w:rsidRPr="009A0CC0">
        <w:lastRenderedPageBreak/>
        <w:t>отношении малолетних детей, установление отцовства и др.).Хочу отметить</w:t>
      </w:r>
      <w:r>
        <w:t>,</w:t>
      </w:r>
      <w:r w:rsidRPr="009A0CC0">
        <w:t xml:space="preserve"> что в последнее время отмечается рост судебных тяжб с участием администрации сельсовета.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В процессе деятельности администрации муниципального образованиясвоевременно создаются, систематизируются и хранятся документы, представляющие собой архивный фонд муниципального образования. За </w:t>
      </w:r>
      <w:r>
        <w:t>2024</w:t>
      </w:r>
      <w:r w:rsidRPr="007031E7">
        <w:rPr>
          <w:color w:val="FF0000"/>
        </w:rPr>
        <w:t xml:space="preserve"> </w:t>
      </w:r>
      <w:r w:rsidRPr="00D55D03">
        <w:t>году сформировано более 66 дел</w:t>
      </w:r>
      <w:r w:rsidRPr="009A0CC0">
        <w:t xml:space="preserve"> для передачи на хранение в архивный отдел Администрации Беляевского муниципального района.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СпециалистамиДнепровского сельсоветапостоянно оказывается помощь гражданам в оформлении первичных документов по оформлению в собственность земельных участков, жилья; постановка на учет в качестве нуждающихся в улучшении жилищных условий.При обращении граждан своевременно оформляются различные справки, выписки из похозяйственных и домовых книг, оформляются пакет документов для получения различных грантов для развития ЛПХ, КФХ и т.п. Также привлекаем население для участия в различных областных и районных конкурсах. Оформлением пакета документов для участия в конкурсах занимались специалисты Днепровского сельсовета.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Общую характеристику состояния дел в муниципальном образовании определяет демографическая ситуация. </w:t>
      </w:r>
      <w:r w:rsidRPr="00D55D03">
        <w:t>Население 2 населенных пунктов с количеством действующих хозяйств – 310, муниципального образования Днепровский сельсовет на 01.01.2024 составило 811 человек, что на 79 человек меньше по сравнению с 2023 годом.</w:t>
      </w:r>
      <w:r>
        <w:rPr>
          <w:color w:val="FF0000"/>
        </w:rPr>
        <w:t xml:space="preserve"> </w:t>
      </w:r>
      <w:r w:rsidRPr="009A0CC0">
        <w:t>Основная масса выбывших граждан, это  умершие граждане и те</w:t>
      </w:r>
      <w:r>
        <w:t>,</w:t>
      </w:r>
      <w:r w:rsidRPr="009A0CC0">
        <w:t xml:space="preserve"> кто многие годы были зарегистрированы по месту жительства, но фактически не проживали длительное время. В сельсовете постоянно проводится мониторинг таких граждан и ведется работа по наведению порядка в «адресном хозяйстве», т.к. очень тяжело вести и планировать работу с фактически не живущими гражданами. 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Основное население сельсовета преимущественно граждане предпенсионного и пенсионного возрастов.</w:t>
      </w:r>
    </w:p>
    <w:p w:rsidR="004A75F2" w:rsidRPr="00D55D03" w:rsidRDefault="004A75F2" w:rsidP="004A75F2">
      <w:pPr>
        <w:spacing w:line="200" w:lineRule="atLeast"/>
        <w:ind w:firstLine="709"/>
        <w:jc w:val="both"/>
      </w:pPr>
      <w:r w:rsidRPr="00D55D03">
        <w:t xml:space="preserve">Численность населения, в течение года, меняется не значительно.За 2024 год умерло 10 человека, родилось 7 человек, естественный убыток населения составил 3 человек. </w:t>
      </w:r>
    </w:p>
    <w:p w:rsidR="004A75F2" w:rsidRPr="00D55D03" w:rsidRDefault="004A75F2" w:rsidP="004A75F2">
      <w:pPr>
        <w:spacing w:line="200" w:lineRule="atLeast"/>
        <w:ind w:firstLine="709"/>
        <w:jc w:val="both"/>
      </w:pPr>
      <w:r w:rsidRPr="009A0CC0">
        <w:rPr>
          <w:u w:val="single"/>
        </w:rPr>
        <w:t>По жилому фонду сельсовета</w:t>
      </w:r>
      <w:r w:rsidRPr="009A0CC0">
        <w:t>: Преобладает продажа домов одиноких пенсионеров. Приобретают жилье в основной массе многодетные семьи, преимущественно на средства материнского капитала</w:t>
      </w:r>
      <w:r>
        <w:t xml:space="preserve"> и ипотечные кредиты</w:t>
      </w:r>
      <w:r w:rsidRPr="009A0CC0">
        <w:t>.</w:t>
      </w:r>
      <w:r>
        <w:t xml:space="preserve"> </w:t>
      </w:r>
      <w:r w:rsidRPr="00D55D03">
        <w:t xml:space="preserve">В настоящее время на территории сельсовета находится 22 заброшенных разваленных домов и </w:t>
      </w:r>
      <w:r>
        <w:t>39</w:t>
      </w:r>
      <w:r w:rsidRPr="00D55D03">
        <w:t xml:space="preserve"> хороших, благоустроенных пустующих дома.</w:t>
      </w:r>
    </w:p>
    <w:p w:rsidR="004A75F2" w:rsidRPr="007031E7" w:rsidRDefault="004A75F2" w:rsidP="004A75F2">
      <w:pPr>
        <w:spacing w:line="200" w:lineRule="atLeast"/>
        <w:ind w:firstLine="709"/>
        <w:jc w:val="both"/>
      </w:pPr>
      <w:r w:rsidRPr="007031E7">
        <w:t>В 2024 году проведена большая работа по оформлению в собственность жилых домов и приусадебных земельных участков.</w:t>
      </w:r>
      <w:r>
        <w:t xml:space="preserve"> На 01.01.2025 года не оформленными остались только 2 дома.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Трудоспособное население, а также многие пенсионеры занимаются разведением ЛПХ: 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lastRenderedPageBreak/>
        <w:t>Специалистами сельсовета постоянно ведется учет поголовья скота в хозяйствахи данные сведения своевременно передаются в отдел сельского хозяйства Беляевского района.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В целях предотвращения на территории поселений вспышек различных заболеваний среди животных, администрацией совместно со специалистами ГБУ «Беляевское районное управление ветеринарии» в течении 202</w:t>
      </w:r>
      <w:r>
        <w:t>4</w:t>
      </w:r>
      <w:r w:rsidRPr="009A0CC0">
        <w:t xml:space="preserve"> года,  велась информационная разъяснительная работа с владельцами домашнего скота и птицы о соблюдении правил безопасности в своих хозяйствах, своевременном проведении прививок животным, соблюдении всех требований и правил содержания животных и птицы.На протяжении весеннее-летнего пастбищного периода постоянно велась работа по предотвращению безнадзорного выпаса КРС и МРС. Благодаря тому, что на территории сельсовета было организовано два индивидуальных гурта для выпаса КРС, и одного для выпаса МРС,  бродячего скота в 202</w:t>
      </w:r>
      <w:r>
        <w:t>4</w:t>
      </w:r>
      <w:r w:rsidRPr="009A0CC0">
        <w:t xml:space="preserve"> году практически не было с начала пастбищного сезона и до глубокой осени.</w:t>
      </w:r>
    </w:p>
    <w:p w:rsidR="004A75F2" w:rsidRPr="007031E7" w:rsidRDefault="004A75F2" w:rsidP="004A75F2">
      <w:pPr>
        <w:spacing w:line="200" w:lineRule="atLeast"/>
        <w:ind w:firstLine="709"/>
        <w:jc w:val="both"/>
        <w:rPr>
          <w:color w:val="C00000"/>
        </w:rPr>
      </w:pPr>
      <w:r w:rsidRPr="009A0CC0">
        <w:t>Администрацией сельсовета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ведение воинского учета в поселении выделяются целевые средства из Федерального бюджета</w:t>
      </w:r>
      <w:r w:rsidRPr="007031E7">
        <w:rPr>
          <w:color w:val="C00000"/>
        </w:rPr>
        <w:t>.  На воинском учете состоят</w:t>
      </w:r>
      <w:r>
        <w:rPr>
          <w:color w:val="C00000"/>
        </w:rPr>
        <w:t xml:space="preserve"> </w:t>
      </w:r>
      <w:r w:rsidRPr="007031E7">
        <w:rPr>
          <w:color w:val="C00000"/>
        </w:rPr>
        <w:t xml:space="preserve">181человек, что на 5 человек меньше чем в 2022 году. 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Работа специалиста по воинскому учету Днепровского сельсовета</w:t>
      </w:r>
      <w:r>
        <w:t xml:space="preserve"> </w:t>
      </w:r>
      <w:r w:rsidRPr="009A0CC0">
        <w:t>Кияевой Н.К.специалистами Саракташского ВК оценивается на высоком уровне. По ее работе никогда не возникает вопросов, и каких либо проблем</w:t>
      </w:r>
      <w:r>
        <w:t xml:space="preserve"> и замечаний</w:t>
      </w:r>
      <w:r w:rsidRPr="009A0CC0">
        <w:t>.</w:t>
      </w:r>
      <w:r>
        <w:t xml:space="preserve"> В период с февраля 2022 года усилен контроль за гражданами, пребывающими в запасе. Также ведется разъяснительная работа с гражданами, желающими заключить контракт с Министерством обороны РФ.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Ежегодно проводятся сверки с учреждениями, расположенными на территории сельского совета на предмет ведения в них воинского учета включая КФХ и ИП.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Во взаимодействии с Саракташским</w:t>
      </w:r>
      <w:r>
        <w:t xml:space="preserve"> </w:t>
      </w:r>
      <w:r w:rsidRPr="009A0CC0">
        <w:t>районным военным комиссариатом, администрацией Днепровского сельсовета призыв граждан на военную службу осуществляется дважды, весной и осенью. Проблем с призывниками нет, все серьезно относятся к данному вопросу.</w:t>
      </w:r>
      <w:r>
        <w:t>В</w:t>
      </w:r>
      <w:r w:rsidRPr="009A0CC0">
        <w:t xml:space="preserve"> общем</w:t>
      </w:r>
      <w:r>
        <w:t>,</w:t>
      </w:r>
      <w:r w:rsidRPr="009A0CC0">
        <w:t xml:space="preserve"> с территории сельсовета в спецоперации</w:t>
      </w:r>
      <w:r>
        <w:t xml:space="preserve"> на Украине</w:t>
      </w:r>
      <w:r w:rsidRPr="009A0CC0">
        <w:t xml:space="preserve"> участвует </w:t>
      </w:r>
      <w:r>
        <w:t>25</w:t>
      </w:r>
      <w:r w:rsidRPr="009A0CC0">
        <w:t xml:space="preserve"> человек. Семьям данных граждан оказывается различная помощь, ведется постоянный мониторинг этих семей.</w:t>
      </w:r>
      <w:r>
        <w:t>На 01.01.2025 года погибло при исполнении обязанностей в зоне проведения специальной военной операции 5 человек, 2 из которым захоронены на территории Днепровского сельсовета, 1 захоронен в Псковской области,1 захоронен в Кувандыкском городском округе, 1 на территории Беляевского сельсовета..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Сегодняшний уровень социально-экономического развития нашего сельсовета – это итог согласованной деятельности органов исполнительной и законодательной власти, основная цель которой остается неизменной – повышение благосостояния жителей и создание комфортных условий для их </w:t>
      </w:r>
      <w:r w:rsidRPr="009A0CC0">
        <w:lastRenderedPageBreak/>
        <w:t>проживания. В 202</w:t>
      </w:r>
      <w:r>
        <w:t>4</w:t>
      </w:r>
      <w:r w:rsidRPr="009A0CC0">
        <w:t xml:space="preserve"> году, как и в предыдущие годы, одной из основных задач Совета депутатов муниципального образования Днепровский сельсовет было совершенствование нормативно-правовой базы в условиях постоянно меняющегося законодательства. Это требует принятия ряда новых документов и внесения изменений в существующие. Администрацией муниципального образования Днепровский сельсовет обеспечивалась законотворческая деятельность Совета депутатов муниципального образования.  Главой администрации совместно с Председателем Совета депутатов разрабатывались все нормативные документы, которые предлагались вниманию депутатов на рассмотрение и утверждение. За отчетный период были подготовлены и вынесены на рассмотрение проекты положений, регламентирующие основные вопросы деятельности администрации, направленные на обеспечение жизнедеятельности сельсовета.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Основной задачей является принятие таких нормативных и правовых актов, которые способны улучшить жизненные условия каждого жителя сельсовета. Нормативно-правовые акты, принятые депутатами, призваны регулировать отношения в социально-экономической деятельности, защищать права человека и обеспечивать законность. Всегда находилось понимание в решении многих вопросов. Каждый принятый документ - очередной шаг к стабильности в жизни нашего муниципального образования.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Доходы бюджета складываются из собственных доходов, которые делятся на налоговые и неналоговые, а также на безвозмездные поступления (дотации, субвенции).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Бюджет – это основа социальной жизни каждого муниципального образования. От того, насколько активно он пополняется, решаются текущие задачи, определяется судьба дальнейшего развития.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Формирование бюджета – наиболее важный вопрос в рамках реализации полномочий.    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В целях мобилизации доходов в бюджет сельского совета по местным налогам в администрации продолжается работа по уточнению отдельных характеристик земельных участков и данные об их правообладателях (уточнение категории, вида разрешенного использования и местоположения земельных участков). Установлены ставки земельного налога на 202</w:t>
      </w:r>
      <w:r>
        <w:t>4</w:t>
      </w:r>
      <w:r w:rsidRPr="009A0CC0">
        <w:t xml:space="preserve"> год с учетом рекомендаций и изменений в Налоговом Кодексе Российской Федерации. В 202</w:t>
      </w:r>
      <w:r>
        <w:t>4</w:t>
      </w:r>
      <w:r w:rsidRPr="009A0CC0">
        <w:t xml:space="preserve"> году продолжается работа по государственной регистрации прав и постановке на кадастровый учет земельных паев на землях сельхозназначения. Также в течени</w:t>
      </w:r>
      <w:r>
        <w:t>е</w:t>
      </w:r>
      <w:r w:rsidRPr="009A0CC0">
        <w:t xml:space="preserve"> 202</w:t>
      </w:r>
      <w:r>
        <w:t>4</w:t>
      </w:r>
      <w:r w:rsidRPr="009A0CC0">
        <w:t xml:space="preserve"> года, в рамках 518-ФЗ, были оформлены «проблемные» земельные участки под ЛПХ и ряд квартир в собственность граждан в судебном порядке, которые длительное время не могли зарегистрировать свои права на объекты недвижимости.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Из проблемных вопросов на 01.01.202</w:t>
      </w:r>
      <w:r>
        <w:t>5</w:t>
      </w:r>
      <w:r w:rsidRPr="009A0CC0">
        <w:t xml:space="preserve"> года отмечается незначительное количество не оформленных объектов недвижимости,  (в основном это раннее хозяйствующие КФХ, а также ранее приобретенные объекты недвижимости у колхоза Большевик), в связи, с чем отсутствует </w:t>
      </w:r>
      <w:r w:rsidRPr="009A0CC0">
        <w:lastRenderedPageBreak/>
        <w:t xml:space="preserve">инвентаризационная стоимость объектов, что не позволяет Межрайонной ИФНС России №7 произвести своевременные начисления, а сельсовет по этой причине не дополучает доходы в собственный бюджет, думаю в </w:t>
      </w:r>
      <w:r>
        <w:t>будущий годы,</w:t>
      </w:r>
      <w:r w:rsidRPr="009A0CC0">
        <w:t xml:space="preserve"> мы доработаем этот вопрос и все объекты недвижимости будут оформлены в собственность.</w:t>
      </w:r>
    </w:p>
    <w:p w:rsidR="004A75F2" w:rsidRPr="00616B91" w:rsidRDefault="004A75F2" w:rsidP="004A75F2">
      <w:pPr>
        <w:spacing w:line="200" w:lineRule="atLeast"/>
        <w:ind w:firstLine="709"/>
        <w:jc w:val="both"/>
      </w:pPr>
      <w:r w:rsidRPr="00616B91">
        <w:t>Бюджет сельского поселения на 2024 год сформирован и утвержден Советом депутатов муниципального образования Днепровский сельсовет.</w:t>
      </w:r>
    </w:p>
    <w:p w:rsidR="004A75F2" w:rsidRPr="00616B91" w:rsidRDefault="004A75F2" w:rsidP="004A75F2">
      <w:pPr>
        <w:spacing w:line="200" w:lineRule="atLeast"/>
        <w:ind w:firstLine="709"/>
        <w:jc w:val="both"/>
      </w:pPr>
      <w:r w:rsidRPr="00616B91">
        <w:t>В сравнении бюджета 2023 года, который был утвержден бюджет на  сумму 7852,6 тыс.руб., исполнен на 7879,1 в 2023 году утвержден бюджет в сумме 8452,3 тыс.руб., исполнен 8680,7. Разница в бюджетах в 801,6 тыс.руб. сложилась в связи с тем, что в бюджет сельсовета в 2023 году привлечены дополнительные средства, такие как участие в программе комплексное развитие территорий.</w:t>
      </w:r>
    </w:p>
    <w:p w:rsidR="004A75F2" w:rsidRPr="009A0CC0" w:rsidRDefault="004A75F2" w:rsidP="004A75F2">
      <w:pPr>
        <w:pStyle w:val="1b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Основным источником поступления собственных доходов является земельный налог.</w:t>
      </w:r>
    </w:p>
    <w:p w:rsidR="004A75F2" w:rsidRPr="009A0CC0" w:rsidRDefault="004A75F2" w:rsidP="004A75F2">
      <w:pPr>
        <w:pStyle w:val="1b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Налоги на имущество физических лиц и земельный налог - планировались с учетом принятых решениями Советов депутатов муниципального образования ставок, динамики поступлений прошлых лет и кадастровой стоимости земель.                                                                                                                                                 </w:t>
      </w:r>
    </w:p>
    <w:p w:rsidR="004A75F2" w:rsidRPr="002A4D1D" w:rsidRDefault="004A75F2" w:rsidP="004A75F2">
      <w:pPr>
        <w:pStyle w:val="1b"/>
        <w:spacing w:line="200" w:lineRule="atLeast"/>
        <w:ind w:firstLine="709"/>
        <w:jc w:val="both"/>
        <w:rPr>
          <w:sz w:val="28"/>
          <w:szCs w:val="28"/>
        </w:rPr>
      </w:pPr>
      <w:r w:rsidRPr="002A4D1D">
        <w:rPr>
          <w:sz w:val="28"/>
          <w:szCs w:val="28"/>
        </w:rPr>
        <w:t>Доходы от арендной  платы в 2024 году составили 38,0  тыс.руб, что на 2 тыс.руб больше по сравнению с 2023 годом.</w:t>
      </w:r>
    </w:p>
    <w:p w:rsidR="004A75F2" w:rsidRPr="002A4D1D" w:rsidRDefault="004A75F2" w:rsidP="004A75F2">
      <w:pPr>
        <w:pStyle w:val="1b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4D1D">
        <w:rPr>
          <w:sz w:val="28"/>
          <w:szCs w:val="28"/>
        </w:rPr>
        <w:t>Доход  от уплаты госпошлины за нотариальные действия доход составил 6,2 тыс.руб., что на 5,2 тыс.руб. более доходов прошлого года.</w:t>
      </w:r>
    </w:p>
    <w:p w:rsidR="004A75F2" w:rsidRPr="009A0CC0" w:rsidRDefault="004A75F2" w:rsidP="004A75F2">
      <w:pPr>
        <w:pStyle w:val="1b"/>
        <w:spacing w:line="200" w:lineRule="atLeast"/>
        <w:jc w:val="both"/>
        <w:rPr>
          <w:rFonts w:eastAsia="TimesNewRomanPSMT"/>
          <w:sz w:val="28"/>
          <w:szCs w:val="28"/>
        </w:rPr>
      </w:pPr>
    </w:p>
    <w:p w:rsidR="004A75F2" w:rsidRPr="009A0CC0" w:rsidRDefault="004A75F2" w:rsidP="004A75F2">
      <w:pPr>
        <w:spacing w:line="200" w:lineRule="atLeast"/>
        <w:ind w:firstLine="709"/>
        <w:jc w:val="center"/>
        <w:rPr>
          <w:b/>
        </w:rPr>
      </w:pPr>
    </w:p>
    <w:p w:rsidR="004A75F2" w:rsidRPr="009A0CC0" w:rsidRDefault="004A75F2" w:rsidP="004A75F2">
      <w:pPr>
        <w:spacing w:line="200" w:lineRule="atLeast"/>
        <w:ind w:firstLine="709"/>
        <w:jc w:val="center"/>
        <w:rPr>
          <w:b/>
        </w:rPr>
      </w:pPr>
      <w:r w:rsidRPr="009A0CC0">
        <w:rPr>
          <w:b/>
        </w:rPr>
        <w:t>Основные задачи администрации муниципального образования Днепровский сельсовет на 202</w:t>
      </w:r>
      <w:r>
        <w:rPr>
          <w:b/>
        </w:rPr>
        <w:t>5</w:t>
      </w:r>
      <w:r w:rsidRPr="009A0CC0">
        <w:rPr>
          <w:b/>
        </w:rPr>
        <w:t xml:space="preserve"> год.</w:t>
      </w:r>
    </w:p>
    <w:p w:rsidR="004A75F2" w:rsidRPr="009A0CC0" w:rsidRDefault="004A75F2" w:rsidP="004A75F2">
      <w:pPr>
        <w:spacing w:line="200" w:lineRule="atLeast"/>
        <w:ind w:firstLine="709"/>
        <w:jc w:val="both"/>
      </w:pPr>
    </w:p>
    <w:p w:rsidR="004A75F2" w:rsidRDefault="004A75F2" w:rsidP="004A75F2">
      <w:pPr>
        <w:spacing w:line="200" w:lineRule="atLeast"/>
        <w:ind w:firstLine="709"/>
        <w:jc w:val="both"/>
      </w:pPr>
      <w:r w:rsidRPr="009A0CC0">
        <w:t>В 202</w:t>
      </w:r>
      <w:r>
        <w:t>4</w:t>
      </w:r>
      <w:r w:rsidRPr="009A0CC0">
        <w:t xml:space="preserve"> году вся работа сельсовета велась по согласованному плану, выстраивалась единая система взаимодействия со всеми ветвями и уровнями власти, мы искали решения, соответствующие сегодняшнему времени. Совместными усилиями удалось достичь небольших результатов.  Итоги деятельности работы за 202</w:t>
      </w:r>
      <w:r>
        <w:t>4</w:t>
      </w:r>
      <w:r w:rsidRPr="009A0CC0">
        <w:t xml:space="preserve"> год могут служить в определенной степени рубежом и новой точкой отсчета в оценке результатов нашей с вами деятельности, что позволяет нам оптимистично смотреть в будущее и брать на себя дополнительные обязательства, направленные на улучшение жизни в сельском поселении, поэтому я озвучу основные направления нашей совместной работы в 202</w:t>
      </w:r>
      <w:r>
        <w:t>5</w:t>
      </w:r>
      <w:r w:rsidRPr="009A0CC0">
        <w:t xml:space="preserve"> году: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>
        <w:t>- в рамках программы Образования начат капитальный ремонт здания МБОУ Днепровская СОШ.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- необходимо сделать всё, для максимального привлечения доходов в бюджет поселения, увеличения доходной части бюджета за счет налогов а также привлечения спонсорской помощи для реализации нацпроектов;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lastRenderedPageBreak/>
        <w:t xml:space="preserve">- в сфере развития физкультуры и спорта а также обеспечения занятости детей и молодежи планируем </w:t>
      </w:r>
      <w:r>
        <w:t>установить спортивную площадку с элементами для занятий ГТО в с.Днепровка</w:t>
      </w:r>
      <w:r w:rsidRPr="009A0CC0">
        <w:t>;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- в 202</w:t>
      </w:r>
      <w:r>
        <w:t>4</w:t>
      </w:r>
      <w:r w:rsidRPr="009A0CC0">
        <w:t xml:space="preserve"> году мы приложили все усилия и вступили в программу </w:t>
      </w:r>
      <w:r>
        <w:t>комплексного развития населения</w:t>
      </w:r>
      <w:r w:rsidRPr="009A0CC0">
        <w:t xml:space="preserve">, привлекли немалые дополнительные средства в бюджет. Так по этой программе </w:t>
      </w:r>
      <w:r>
        <w:t>будут проведены работы по установке спортплощадки в с.Днепровка и ограждению Парка Победы в с.Кзылжар.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- также в 202</w:t>
      </w:r>
      <w:r>
        <w:t>5</w:t>
      </w:r>
      <w:r w:rsidRPr="009A0CC0">
        <w:t xml:space="preserve"> году необходимо продолжать работы по благоустройству территорий сельсовета и наводить порядок на общественных территориях и местах захоронения.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- также есть проблемные участки дорог, которые не проходимы в весенне-осенний период, это съезд на ул.Молодежную, проезд через овраг по ул.8-го марта, последний квартал по ул.Ленинская и подтопление центра с.Кзылжар. Постараемся выполнить работы по углублению кювета вдоль дорог для прохождения сточных вод.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Деятельность местной власти - это практически все, чем окружен человек, мы рядом с людьми и мы самые доступные и близкие и конечно пытаемся сотрудничать и решать многие вопросы все вместе. Спасибо всем жителям сельсовета за то, что понимаете нас, помогаете в работе, даете дельные советы, указываете на ошибки, критикуете, принимаете активное участие в жизни села. У нас хватит сил и желания планировать и доводить задуманное до конца. 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Перед администрацией муниципального образования Днепровский сельсовет и всеми учреждениями, организациями остается задача - сохранить достигнутый уровень жизни населения и ежегодно повышать его. 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В своем отчете я постаралась осветить основные направления деятельности администрации сельсовета.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 xml:space="preserve">Хочу выразить благодарность Совету депутатов мо Днепровский сельсовет, руководителям организаций, старосте с.Кзылжар, частным предпринимателям, руководителям крестьянских фермерских хозяйств, генеральному директору ОАО «Колхоз Дунай» Семенченко </w:t>
      </w:r>
      <w:r>
        <w:t>Д.Н</w:t>
      </w:r>
      <w:r w:rsidRPr="009A0CC0">
        <w:t>.</w:t>
      </w:r>
      <w:r>
        <w:t xml:space="preserve"> ИП Аюпову А.Р. и Абдусаламову А.З.</w:t>
      </w:r>
      <w:r w:rsidRPr="009A0CC0">
        <w:t>и конечно же неравнодушным гражданам  нашего сельсовета за плодотворную работу, за совместные конструктивные решения общих проблем и выразить уверенность, что в 202</w:t>
      </w:r>
      <w:r>
        <w:t>5</w:t>
      </w:r>
      <w:r w:rsidRPr="009A0CC0">
        <w:t xml:space="preserve"> году мы вместе с Вами продолжим эффективную работу и добьемся высоких результатов.</w:t>
      </w:r>
    </w:p>
    <w:p w:rsidR="004A75F2" w:rsidRPr="009A0CC0" w:rsidRDefault="004A75F2" w:rsidP="004A75F2">
      <w:pPr>
        <w:spacing w:line="200" w:lineRule="atLeast"/>
        <w:ind w:firstLine="709"/>
        <w:jc w:val="both"/>
      </w:pPr>
      <w:r w:rsidRPr="009A0CC0">
        <w:t>Желаю Вам всем крепкого здоровья, семейного благополучия, урожайного года, мирного неба над головой  и просто человеческого счастья.</w:t>
      </w:r>
    </w:p>
    <w:p w:rsidR="004A75F2" w:rsidRPr="009A0CC0" w:rsidRDefault="004A75F2" w:rsidP="004A75F2">
      <w:pPr>
        <w:tabs>
          <w:tab w:val="left" w:pos="0"/>
        </w:tabs>
        <w:spacing w:line="200" w:lineRule="atLeast"/>
        <w:jc w:val="both"/>
        <w:rPr>
          <w:b/>
          <w:u w:val="single"/>
        </w:rPr>
      </w:pPr>
    </w:p>
    <w:p w:rsidR="004A75F2" w:rsidRPr="009A0CC0" w:rsidRDefault="004A75F2" w:rsidP="004A75F2">
      <w:pPr>
        <w:spacing w:line="200" w:lineRule="atLeast"/>
      </w:pPr>
    </w:p>
    <w:p w:rsidR="004A75F2" w:rsidRPr="009A0CC0" w:rsidRDefault="004A75F2" w:rsidP="004A75F2">
      <w:pPr>
        <w:ind w:right="-1"/>
        <w:jc w:val="center"/>
      </w:pPr>
      <w:r w:rsidRPr="009A0CC0">
        <w:t>СОВЕТ ДЕПУТАТОВ</w:t>
      </w:r>
    </w:p>
    <w:p w:rsidR="004A75F2" w:rsidRPr="009A0CC0" w:rsidRDefault="004A75F2" w:rsidP="004A75F2">
      <w:pPr>
        <w:ind w:right="-1"/>
      </w:pPr>
      <w:r w:rsidRPr="009A0CC0">
        <w:t>МУНИЦИПАЛЬНОГО ОБРАЗОВАНИЯ   ДНЕПРОВСКИЙ СЕЛЬСОВЕТ</w:t>
      </w:r>
    </w:p>
    <w:p w:rsidR="004A75F2" w:rsidRPr="009A0CC0" w:rsidRDefault="004A75F2" w:rsidP="004A75F2">
      <w:pPr>
        <w:pBdr>
          <w:bottom w:val="single" w:sz="12" w:space="1" w:color="auto"/>
        </w:pBdr>
        <w:ind w:right="-1"/>
        <w:jc w:val="center"/>
      </w:pPr>
      <w:r w:rsidRPr="009A0CC0">
        <w:t>БЕЛЯЕВСКОГО РАЙОНА  ОРЕНБУРГСКОЙ ОБЛАСТИ</w:t>
      </w:r>
    </w:p>
    <w:p w:rsidR="004A75F2" w:rsidRPr="009A0CC0" w:rsidRDefault="004A75F2" w:rsidP="004A75F2">
      <w:pPr>
        <w:pBdr>
          <w:bottom w:val="single" w:sz="12" w:space="1" w:color="auto"/>
        </w:pBdr>
        <w:ind w:right="-1"/>
        <w:jc w:val="center"/>
      </w:pPr>
      <w:r w:rsidRPr="009A0CC0">
        <w:t>ЧЕТВЕРТОГО СОЗЫВА</w:t>
      </w:r>
    </w:p>
    <w:p w:rsidR="004A75F2" w:rsidRPr="009A0CC0" w:rsidRDefault="004A75F2" w:rsidP="004A75F2">
      <w:pPr>
        <w:pBdr>
          <w:bottom w:val="single" w:sz="12" w:space="1" w:color="auto"/>
        </w:pBdr>
        <w:ind w:right="-1"/>
        <w:jc w:val="center"/>
      </w:pPr>
      <w:r w:rsidRPr="009A0CC0">
        <w:t xml:space="preserve">РЕШЕНИЕ  </w:t>
      </w:r>
    </w:p>
    <w:p w:rsidR="004A75F2" w:rsidRPr="009A0CC0" w:rsidRDefault="004A75F2" w:rsidP="004A75F2">
      <w:pPr>
        <w:ind w:right="-1"/>
        <w:jc w:val="center"/>
        <w:rPr>
          <w:sz w:val="24"/>
          <w:szCs w:val="24"/>
        </w:rPr>
      </w:pPr>
      <w:r w:rsidRPr="009A0CC0">
        <w:rPr>
          <w:sz w:val="24"/>
          <w:szCs w:val="24"/>
        </w:rPr>
        <w:lastRenderedPageBreak/>
        <w:t>с.Днепровка</w:t>
      </w:r>
    </w:p>
    <w:p w:rsidR="004A75F2" w:rsidRPr="009A0CC0" w:rsidRDefault="004A75F2" w:rsidP="004A75F2">
      <w:pPr>
        <w:ind w:right="-1"/>
      </w:pPr>
      <w:r w:rsidRPr="009A0CC0">
        <w:t xml:space="preserve"> </w:t>
      </w:r>
    </w:p>
    <w:p w:rsidR="004A75F2" w:rsidRPr="009A0CC0" w:rsidRDefault="004A75F2" w:rsidP="004A75F2">
      <w:pPr>
        <w:ind w:right="-1"/>
      </w:pPr>
      <w:r>
        <w:t>25.03</w:t>
      </w:r>
      <w:r w:rsidRPr="009A0CC0">
        <w:t>.202</w:t>
      </w:r>
      <w:r>
        <w:t>5</w:t>
      </w:r>
      <w:r w:rsidRPr="009A0CC0">
        <w:t xml:space="preserve">                                                                                                       № </w:t>
      </w:r>
      <w:r>
        <w:t>166</w:t>
      </w:r>
    </w:p>
    <w:p w:rsidR="004A75F2" w:rsidRPr="009A0CC0" w:rsidRDefault="004A75F2" w:rsidP="004A75F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4A75F2" w:rsidRPr="00C15977" w:rsidRDefault="004A75F2" w:rsidP="004A75F2">
      <w:pPr>
        <w:pStyle w:val="aff8"/>
        <w:ind w:right="-1"/>
        <w:jc w:val="center"/>
        <w:rPr>
          <w:rFonts w:ascii="Times New Roman" w:hAnsi="Times New Roman"/>
          <w:sz w:val="28"/>
          <w:lang w:val="ru-RU"/>
        </w:rPr>
      </w:pPr>
      <w:r w:rsidRPr="00C15977">
        <w:rPr>
          <w:rFonts w:ascii="Times New Roman" w:hAnsi="Times New Roman"/>
          <w:sz w:val="28"/>
          <w:szCs w:val="28"/>
          <w:lang w:val="ru-RU"/>
        </w:rPr>
        <w:t>О внесении изменений в Решение Совета депутатов</w:t>
      </w:r>
      <w:r w:rsidRPr="00C1597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5977">
        <w:rPr>
          <w:rFonts w:ascii="Times New Roman" w:hAnsi="Times New Roman"/>
          <w:sz w:val="28"/>
          <w:szCs w:val="28"/>
          <w:lang w:val="ru-RU"/>
        </w:rPr>
        <w:t>муниципального образования  Днепровский сельсовет Беляевского района   Оренбургской области от 23.12.2024г. № 161 «О бюджете муниципального образования Днепровский сельсовет Беляевского района  Оренбургской области на 2025 год и на плановый период 2026 и 2027 годов</w:t>
      </w:r>
    </w:p>
    <w:p w:rsidR="004A75F2" w:rsidRDefault="004A75F2" w:rsidP="004A75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A75F2" w:rsidRPr="004A75F2" w:rsidRDefault="004A75F2" w:rsidP="004A75F2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A75F2" w:rsidRPr="00C15977" w:rsidRDefault="004A75F2" w:rsidP="004A75F2">
      <w:pPr>
        <w:spacing w:before="240" w:line="276" w:lineRule="auto"/>
        <w:ind w:firstLine="851"/>
        <w:jc w:val="both"/>
        <w:rPr>
          <w:bCs/>
        </w:rPr>
      </w:pPr>
      <w:r w:rsidRPr="00C15977">
        <w:rPr>
          <w:bCs/>
        </w:rPr>
        <w:t>Совет депутатов муниципального образования Днепровский сельсовет Беляевского района Оренбургской области</w:t>
      </w:r>
    </w:p>
    <w:p w:rsidR="004A75F2" w:rsidRPr="00C15977" w:rsidRDefault="004A75F2" w:rsidP="004A75F2">
      <w:pPr>
        <w:spacing w:before="240" w:line="276" w:lineRule="auto"/>
        <w:ind w:firstLine="851"/>
        <w:jc w:val="both"/>
        <w:rPr>
          <w:bCs/>
        </w:rPr>
      </w:pPr>
      <w:r w:rsidRPr="00C15977">
        <w:rPr>
          <w:bCs/>
        </w:rPr>
        <w:t>РЕШИЛ:</w:t>
      </w:r>
    </w:p>
    <w:p w:rsidR="004A75F2" w:rsidRPr="00C15977" w:rsidRDefault="004A75F2" w:rsidP="004A75F2">
      <w:pPr>
        <w:spacing w:before="240" w:line="276" w:lineRule="auto"/>
        <w:ind w:firstLine="851"/>
        <w:jc w:val="both"/>
      </w:pPr>
      <w:r w:rsidRPr="00C15977">
        <w:t xml:space="preserve"> 1. Внести в решения Совета депутатов муниципального образования Днепровский сельсовет от 23.12.2024г. № 161 «О бюджете муниципального образования Днепровский сельсовет Беляевского района  Оренбургской области на 2025 год и на плановый период 2026 и 2027 годов»  следующие изменения: </w:t>
      </w:r>
    </w:p>
    <w:p w:rsidR="004A75F2" w:rsidRPr="00C15977" w:rsidRDefault="004A75F2" w:rsidP="004A75F2">
      <w:pPr>
        <w:spacing w:before="240" w:line="276" w:lineRule="auto"/>
        <w:ind w:firstLine="851"/>
        <w:jc w:val="both"/>
      </w:pPr>
      <w:r w:rsidRPr="00C15977">
        <w:t xml:space="preserve"> а) в пункте 2 слова «7679,5 тыс. рублей» заменить словами «8324,4 тыс. рублей».</w:t>
      </w:r>
    </w:p>
    <w:p w:rsidR="004A75F2" w:rsidRPr="00C15977" w:rsidRDefault="004A75F2" w:rsidP="004A75F2">
      <w:pPr>
        <w:spacing w:before="240" w:line="276" w:lineRule="auto"/>
        <w:ind w:firstLine="851"/>
        <w:jc w:val="both"/>
      </w:pPr>
      <w:r w:rsidRPr="00C15977">
        <w:t>б) в пункте 3 слова «ноль рублей» заменить словами «644,9 тыс. рублей.</w:t>
      </w:r>
    </w:p>
    <w:p w:rsidR="004A75F2" w:rsidRPr="00C15977" w:rsidRDefault="004A75F2" w:rsidP="004A75F2">
      <w:pPr>
        <w:spacing w:before="240" w:line="276" w:lineRule="auto"/>
        <w:ind w:firstLine="851"/>
        <w:jc w:val="both"/>
      </w:pPr>
      <w:r w:rsidRPr="00C15977">
        <w:t>в)  пункте 12 слова «720,9 тыс.рублей» заменить словами «812,8 тыс. рублей».</w:t>
      </w:r>
    </w:p>
    <w:p w:rsidR="004A75F2" w:rsidRPr="00C15977" w:rsidRDefault="004A75F2" w:rsidP="004A75F2">
      <w:pPr>
        <w:spacing w:before="240" w:line="276" w:lineRule="auto"/>
        <w:ind w:firstLine="851"/>
        <w:jc w:val="both"/>
      </w:pPr>
      <w:r w:rsidRPr="00C15977">
        <w:t xml:space="preserve">г) приложение 1, 4, 5, 6, 10 изложить в новой редакции согласно приложению №1. </w:t>
      </w:r>
    </w:p>
    <w:p w:rsidR="004A75F2" w:rsidRPr="00C15977" w:rsidRDefault="004A75F2" w:rsidP="004A75F2">
      <w:pPr>
        <w:spacing w:before="240" w:line="276" w:lineRule="auto"/>
        <w:ind w:firstLine="851"/>
        <w:jc w:val="both"/>
        <w:rPr>
          <w:bCs/>
        </w:rPr>
      </w:pPr>
      <w:r w:rsidRPr="00C15977">
        <w:t>д) дополнить приложением 5.1 «Изменение в</w:t>
      </w:r>
      <w:r w:rsidRPr="00C15977">
        <w:rPr>
          <w:bCs/>
        </w:rPr>
        <w:t>едомственной структуры расходов бюджета муниципального образования Днепровский сельсовет Беляевского района оренбургской области на 2025 год и на плановый период 2026 и 2027 годов» согласно приложению №2.</w:t>
      </w:r>
    </w:p>
    <w:p w:rsidR="004A75F2" w:rsidRPr="00C15977" w:rsidRDefault="004A75F2" w:rsidP="004A75F2">
      <w:pPr>
        <w:spacing w:before="240" w:line="276" w:lineRule="auto"/>
        <w:ind w:firstLine="851"/>
        <w:jc w:val="both"/>
      </w:pPr>
      <w:r w:rsidRPr="00C15977">
        <w:t>2. Контроль за исполнением настоящего решения возложить на постоянные комиссии по бюджетной, налоговой и финансовой политике.</w:t>
      </w:r>
    </w:p>
    <w:p w:rsidR="004A75F2" w:rsidRPr="004A75F2" w:rsidRDefault="004A75F2" w:rsidP="004A75F2">
      <w:pPr>
        <w:pStyle w:val="8"/>
        <w:spacing w:before="240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75F2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3. Настоящее решение вступает в силу после дня его официального опубликования в газете «Вестник Днепровского сельсовета».</w:t>
      </w:r>
    </w:p>
    <w:p w:rsidR="004A75F2" w:rsidRPr="009A0CC0" w:rsidRDefault="004A75F2" w:rsidP="004A75F2">
      <w:pPr>
        <w:pStyle w:val="aff6"/>
        <w:spacing w:before="240" w:line="360" w:lineRule="auto"/>
        <w:ind w:left="567"/>
        <w:jc w:val="both"/>
        <w:rPr>
          <w:sz w:val="28"/>
          <w:szCs w:val="28"/>
        </w:rPr>
      </w:pPr>
    </w:p>
    <w:p w:rsidR="004A75F2" w:rsidRPr="009A0CC0" w:rsidRDefault="004A75F2" w:rsidP="004A75F2">
      <w:pPr>
        <w:jc w:val="both"/>
      </w:pPr>
      <w:r w:rsidRPr="009A0CC0">
        <w:t>Председатель Совета депутатов</w:t>
      </w:r>
    </w:p>
    <w:p w:rsidR="004A75F2" w:rsidRPr="009A0CC0" w:rsidRDefault="004A75F2" w:rsidP="004A75F2">
      <w:pPr>
        <w:jc w:val="both"/>
      </w:pPr>
      <w:r w:rsidRPr="009A0CC0">
        <w:t>Днепровский сельсовет</w:t>
      </w:r>
    </w:p>
    <w:p w:rsidR="004A75F2" w:rsidRPr="009A0CC0" w:rsidRDefault="004A75F2" w:rsidP="004A75F2">
      <w:pPr>
        <w:jc w:val="both"/>
      </w:pPr>
      <w:r w:rsidRPr="009A0CC0">
        <w:t xml:space="preserve">Беляевского района </w:t>
      </w:r>
    </w:p>
    <w:p w:rsidR="004A75F2" w:rsidRPr="009A0CC0" w:rsidRDefault="004A75F2" w:rsidP="004A75F2">
      <w:pPr>
        <w:jc w:val="both"/>
      </w:pPr>
      <w:r w:rsidRPr="009A0CC0">
        <w:t>Оренбургской области                                                                        Г.Ю.Захарин</w:t>
      </w:r>
    </w:p>
    <w:p w:rsidR="004A75F2" w:rsidRPr="009A0CC0" w:rsidRDefault="004A75F2" w:rsidP="004A75F2">
      <w:pPr>
        <w:jc w:val="both"/>
      </w:pPr>
    </w:p>
    <w:p w:rsidR="004A75F2" w:rsidRPr="00126809" w:rsidRDefault="004A75F2" w:rsidP="004A75F2">
      <w:pPr>
        <w:keepNext/>
        <w:autoSpaceDE w:val="0"/>
        <w:autoSpaceDN w:val="0"/>
        <w:adjustRightInd w:val="0"/>
        <w:jc w:val="both"/>
        <w:outlineLvl w:val="1"/>
      </w:pPr>
      <w:r w:rsidRPr="00126809">
        <w:t>Глава муниципального образования</w:t>
      </w:r>
    </w:p>
    <w:p w:rsidR="004A75F2" w:rsidRDefault="004A75F2" w:rsidP="004A75F2">
      <w:pPr>
        <w:jc w:val="both"/>
      </w:pPr>
      <w:r w:rsidRPr="00126809">
        <w:t xml:space="preserve">Днепровский сельсовет                                                                 </w:t>
      </w:r>
      <w:r>
        <w:t xml:space="preserve">       </w:t>
      </w:r>
      <w:r w:rsidRPr="00126809">
        <w:t xml:space="preserve"> Е.В.Жукова</w:t>
      </w:r>
    </w:p>
    <w:p w:rsidR="004A75F2" w:rsidRDefault="004A75F2" w:rsidP="004A75F2">
      <w:pPr>
        <w:jc w:val="both"/>
      </w:pPr>
    </w:p>
    <w:p w:rsidR="004A75F2" w:rsidRPr="006D3966" w:rsidRDefault="004A75F2" w:rsidP="004A75F2">
      <w:pPr>
        <w:jc w:val="both"/>
      </w:pPr>
      <w:r w:rsidRPr="006D3966">
        <w:t>Разослано: прокурору, финотдел  администрации района, в дело</w:t>
      </w:r>
    </w:p>
    <w:p w:rsidR="004A75F2" w:rsidRDefault="004A75F2" w:rsidP="004A75F2">
      <w:pPr>
        <w:spacing w:line="0" w:lineRule="atLeast"/>
        <w:ind w:left="5387"/>
        <w:jc w:val="right"/>
        <w:sectPr w:rsidR="004A75F2" w:rsidSect="004C2253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4A75F2" w:rsidRDefault="004A75F2" w:rsidP="004A75F2">
      <w:pPr>
        <w:spacing w:line="0" w:lineRule="atLeast"/>
        <w:ind w:left="5387"/>
        <w:jc w:val="right"/>
        <w:rPr>
          <w:color w:val="000000"/>
          <w:szCs w:val="24"/>
        </w:rPr>
      </w:pPr>
      <w:r>
        <w:lastRenderedPageBreak/>
        <w:t xml:space="preserve">                          </w:t>
      </w:r>
    </w:p>
    <w:p w:rsidR="004A75F2" w:rsidRPr="00C15977" w:rsidRDefault="004A75F2" w:rsidP="004A75F2">
      <w:pPr>
        <w:jc w:val="right"/>
        <w:rPr>
          <w:color w:val="000000"/>
          <w:szCs w:val="24"/>
        </w:rPr>
      </w:pPr>
      <w:r w:rsidRPr="00C15977">
        <w:rPr>
          <w:color w:val="000000"/>
          <w:szCs w:val="24"/>
        </w:rPr>
        <w:t>Приложение 1</w:t>
      </w:r>
    </w:p>
    <w:p w:rsidR="004A75F2" w:rsidRPr="00C15977" w:rsidRDefault="004A75F2" w:rsidP="004A75F2">
      <w:pPr>
        <w:jc w:val="right"/>
        <w:rPr>
          <w:color w:val="000000"/>
          <w:szCs w:val="24"/>
        </w:rPr>
      </w:pPr>
      <w:r w:rsidRPr="00C15977">
        <w:rPr>
          <w:color w:val="000000"/>
          <w:szCs w:val="24"/>
        </w:rPr>
        <w:t>к решению Совета депутатов</w:t>
      </w:r>
    </w:p>
    <w:p w:rsidR="004A75F2" w:rsidRPr="00C15977" w:rsidRDefault="004A75F2" w:rsidP="004A75F2">
      <w:pPr>
        <w:jc w:val="right"/>
        <w:rPr>
          <w:color w:val="000000"/>
          <w:szCs w:val="24"/>
        </w:rPr>
      </w:pPr>
      <w:r w:rsidRPr="00C15977">
        <w:rPr>
          <w:color w:val="000000"/>
          <w:szCs w:val="24"/>
        </w:rPr>
        <w:t>от 23.12.2024г. № 161</w:t>
      </w:r>
    </w:p>
    <w:p w:rsidR="004A75F2" w:rsidRPr="00C15977" w:rsidRDefault="004A75F2" w:rsidP="004A75F2">
      <w:pPr>
        <w:jc w:val="right"/>
        <w:rPr>
          <w:szCs w:val="24"/>
        </w:rPr>
      </w:pPr>
      <w:r w:rsidRPr="00C15977">
        <w:rPr>
          <w:szCs w:val="24"/>
        </w:rPr>
        <w:t>в редакции решения</w:t>
      </w:r>
    </w:p>
    <w:p w:rsidR="004A75F2" w:rsidRPr="00C15977" w:rsidRDefault="004A75F2" w:rsidP="004A75F2">
      <w:pPr>
        <w:ind w:left="5387"/>
        <w:jc w:val="right"/>
        <w:rPr>
          <w:sz w:val="32"/>
        </w:rPr>
      </w:pPr>
      <w:r w:rsidRPr="00C15977">
        <w:rPr>
          <w:szCs w:val="24"/>
        </w:rPr>
        <w:t xml:space="preserve">от 25.03.2025 г. № </w:t>
      </w:r>
      <w:r>
        <w:rPr>
          <w:szCs w:val="24"/>
        </w:rPr>
        <w:t>166</w:t>
      </w:r>
    </w:p>
    <w:p w:rsidR="004A75F2" w:rsidRDefault="004A75F2" w:rsidP="004A75F2">
      <w:pPr>
        <w:ind w:left="5387"/>
      </w:pPr>
    </w:p>
    <w:p w:rsidR="004A75F2" w:rsidRPr="00E02228" w:rsidRDefault="004A75F2" w:rsidP="004A75F2">
      <w:pPr>
        <w:ind w:firstLine="420"/>
        <w:jc w:val="center"/>
        <w:rPr>
          <w:bCs/>
          <w:color w:val="000000"/>
        </w:rPr>
      </w:pPr>
      <w:r w:rsidRPr="00E02228">
        <w:rPr>
          <w:bCs/>
          <w:color w:val="000000"/>
        </w:rPr>
        <w:t>Источники финансирования дефицита бюджета муниципального образования Днепровский сельсовет Беляевского района Оренбургской области на 2025 год и на плановый период 2026 и 2027 годов</w:t>
      </w:r>
    </w:p>
    <w:p w:rsidR="004A75F2" w:rsidRPr="006D3966" w:rsidRDefault="004A75F2" w:rsidP="004A75F2">
      <w:pPr>
        <w:jc w:val="center"/>
      </w:pPr>
    </w:p>
    <w:p w:rsidR="004A75F2" w:rsidRDefault="004A75F2" w:rsidP="004A75F2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 xml:space="preserve">                                                                                                       </w:t>
      </w:r>
      <w:r w:rsidRPr="006D3966">
        <w:rPr>
          <w:rFonts w:ascii="TimesNewRomanPS-BoldMT" w:hAnsi="TimesNewRomanPS-BoldMT"/>
          <w:bCs/>
          <w:color w:val="000000"/>
        </w:rPr>
        <w:t>(тыс. рублей)</w:t>
      </w:r>
    </w:p>
    <w:tbl>
      <w:tblPr>
        <w:tblW w:w="14316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8"/>
        <w:gridCol w:w="7487"/>
        <w:gridCol w:w="1525"/>
        <w:gridCol w:w="1417"/>
        <w:gridCol w:w="1559"/>
      </w:tblGrid>
      <w:tr w:rsidR="004A75F2" w:rsidTr="00327C3B">
        <w:trPr>
          <w:cantSplit/>
          <w:tblHeader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</w:t>
                  </w:r>
                </w:p>
                <w:p w:rsidR="004A75F2" w:rsidRDefault="004A75F2" w:rsidP="00327C3B"/>
              </w:tc>
            </w:tr>
          </w:tbl>
          <w:p w:rsidR="004A75F2" w:rsidRDefault="004A75F2" w:rsidP="00327C3B"/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69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952"/>
            </w:tblGrid>
            <w:tr w:rsidR="004A75F2" w:rsidRPr="00584DC3" w:rsidTr="00327C3B">
              <w:trPr>
                <w:cantSplit/>
                <w:jc w:val="center"/>
              </w:trPr>
              <w:tc>
                <w:tcPr>
                  <w:tcW w:w="6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B651AE" w:rsidRDefault="004A75F2" w:rsidP="00327C3B">
                  <w:pPr>
                    <w:jc w:val="center"/>
                    <w:rPr>
                      <w:color w:val="000000"/>
                    </w:rPr>
                  </w:pPr>
                  <w:r w:rsidRPr="00B651AE">
                    <w:rPr>
                      <w:color w:val="000000"/>
                    </w:rPr>
                    <w:t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  <w:p w:rsidR="004A75F2" w:rsidRPr="00B651AE" w:rsidRDefault="004A75F2" w:rsidP="00327C3B"/>
              </w:tc>
            </w:tr>
          </w:tbl>
          <w:p w:rsidR="004A75F2" w:rsidRPr="00B651AE" w:rsidRDefault="004A75F2" w:rsidP="00327C3B"/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 год</w:t>
                  </w:r>
                </w:p>
                <w:p w:rsidR="004A75F2" w:rsidRDefault="004A75F2" w:rsidP="00327C3B"/>
              </w:tc>
            </w:tr>
          </w:tbl>
          <w:p w:rsidR="004A75F2" w:rsidRDefault="004A75F2" w:rsidP="00327C3B"/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 год</w:t>
                  </w:r>
                </w:p>
                <w:p w:rsidR="004A75F2" w:rsidRDefault="004A75F2" w:rsidP="00327C3B"/>
              </w:tc>
            </w:tr>
          </w:tbl>
          <w:p w:rsidR="004A75F2" w:rsidRDefault="004A75F2" w:rsidP="00327C3B"/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 год</w:t>
                  </w:r>
                </w:p>
                <w:p w:rsidR="004A75F2" w:rsidRDefault="004A75F2" w:rsidP="00327C3B"/>
              </w:tc>
            </w:tr>
          </w:tbl>
          <w:p w:rsidR="004A75F2" w:rsidRDefault="004A75F2" w:rsidP="00327C3B"/>
        </w:tc>
      </w:tr>
      <w:tr w:rsidR="004A75F2" w:rsidRPr="00584DC3" w:rsidTr="00327C3B">
        <w:trPr>
          <w:cantSplit/>
          <w:trHeight w:val="738"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5B52" w:rsidRDefault="004A75F2" w:rsidP="00327C3B">
            <w:pPr>
              <w:rPr>
                <w:color w:val="000000"/>
              </w:rPr>
            </w:pPr>
            <w:r w:rsidRPr="00645B52">
              <w:rPr>
                <w:color w:val="000000"/>
              </w:rPr>
              <w:t>000 01 00 00 00 00 0000 000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C31BCB" w:rsidRDefault="004A75F2" w:rsidP="00327C3B">
            <w:pPr>
              <w:rPr>
                <w:color w:val="000000"/>
              </w:rPr>
            </w:pPr>
            <w:r w:rsidRPr="00C31BCB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5B52" w:rsidRDefault="004A75F2" w:rsidP="00327C3B">
            <w:pPr>
              <w:rPr>
                <w:bCs/>
                <w:color w:val="000000"/>
              </w:rPr>
            </w:pPr>
            <w:r w:rsidRPr="00645B52">
              <w:rPr>
                <w:bCs/>
                <w:color w:val="000000"/>
              </w:rPr>
              <w:t>000 01 05 00 00 00 0000 000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C31BCB" w:rsidRDefault="004A75F2" w:rsidP="00327C3B">
            <w:pPr>
              <w:rPr>
                <w:bCs/>
                <w:color w:val="000000"/>
              </w:rPr>
            </w:pPr>
            <w:r w:rsidRPr="00C31BCB">
              <w:rPr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C31BCB" w:rsidRDefault="004A75F2" w:rsidP="00327C3B">
            <w:pPr>
              <w:tabs>
                <w:tab w:val="left" w:pos="80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644,9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</w:p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</w:p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-7 339,1</w:t>
            </w: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000 01 05 02 00 00 0000 500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651AE" w:rsidRDefault="004A75F2" w:rsidP="00327C3B">
            <w:pPr>
              <w:rPr>
                <w:color w:val="000000"/>
              </w:rPr>
            </w:pPr>
            <w:r w:rsidRPr="00B651A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-7 339,1</w:t>
            </w: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651AE" w:rsidRDefault="004A75F2" w:rsidP="00327C3B">
            <w:pPr>
              <w:rPr>
                <w:color w:val="000000"/>
              </w:rPr>
            </w:pPr>
            <w:r w:rsidRPr="00B651A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-7 339,1</w:t>
            </w: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651AE" w:rsidRDefault="004A75F2" w:rsidP="00327C3B">
            <w:pPr>
              <w:rPr>
                <w:color w:val="000000"/>
              </w:rPr>
            </w:pPr>
            <w:r w:rsidRPr="00B651AE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-7 339,1</w:t>
            </w: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E02228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7 339,1</w:t>
            </w: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651AE" w:rsidRDefault="004A75F2" w:rsidP="00327C3B">
            <w:pPr>
              <w:rPr>
                <w:color w:val="000000"/>
              </w:rPr>
            </w:pPr>
            <w:r w:rsidRPr="00B651A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E02228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7 339,1</w:t>
            </w:r>
          </w:p>
        </w:tc>
      </w:tr>
      <w:tr w:rsidR="004A75F2" w:rsidTr="00327C3B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651AE" w:rsidRDefault="004A75F2" w:rsidP="00327C3B">
            <w:pPr>
              <w:rPr>
                <w:color w:val="000000"/>
              </w:rPr>
            </w:pPr>
            <w:r w:rsidRPr="00B651A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E02228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7 339,1</w:t>
            </w:r>
          </w:p>
        </w:tc>
      </w:tr>
      <w:tr w:rsidR="004A75F2" w:rsidTr="00327C3B">
        <w:trPr>
          <w:cantSplit/>
          <w:trHeight w:val="743"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651AE" w:rsidRDefault="004A75F2" w:rsidP="00327C3B">
            <w:pPr>
              <w:rPr>
                <w:color w:val="000000"/>
              </w:rPr>
            </w:pPr>
            <w:r w:rsidRPr="00B651AE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E02228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8324,4</w:t>
            </w:r>
          </w:p>
          <w:p w:rsidR="004A75F2" w:rsidRDefault="004A75F2" w:rsidP="00327C3B">
            <w:pPr>
              <w:jc w:val="right"/>
              <w:rPr>
                <w:color w:val="000000"/>
              </w:rPr>
            </w:pPr>
          </w:p>
          <w:p w:rsidR="004A75F2" w:rsidRPr="00090F94" w:rsidRDefault="004A75F2" w:rsidP="00327C3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C31BCB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7 339,1</w:t>
            </w:r>
          </w:p>
        </w:tc>
      </w:tr>
      <w:tr w:rsidR="004A75F2" w:rsidTr="00327C3B">
        <w:trPr>
          <w:cantSplit/>
          <w:trHeight w:val="743"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D04BD" w:rsidRDefault="004A75F2" w:rsidP="00327C3B">
            <w:pPr>
              <w:rPr>
                <w:bCs/>
                <w:color w:val="000000"/>
              </w:rPr>
            </w:pPr>
            <w:r w:rsidRPr="00BD04BD">
              <w:rPr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BD04BD" w:rsidRDefault="004A75F2" w:rsidP="00327C3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644,9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</w:p>
        </w:tc>
      </w:tr>
    </w:tbl>
    <w:p w:rsidR="004A75F2" w:rsidRDefault="004A75F2" w:rsidP="004A75F2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4A75F2" w:rsidRDefault="004A75F2" w:rsidP="004A75F2">
      <w:pPr>
        <w:rPr>
          <w:rFonts w:ascii="TimesNewRomanPS-BoldMT" w:hAnsi="TimesNewRomanPS-BoldMT"/>
          <w:bCs/>
          <w:color w:val="000000"/>
        </w:rPr>
      </w:pPr>
    </w:p>
    <w:p w:rsidR="004A75F2" w:rsidRDefault="004A75F2" w:rsidP="004A75F2">
      <w:pPr>
        <w:rPr>
          <w:rFonts w:ascii="TimesNewRomanPS-BoldMT" w:hAnsi="TimesNewRomanPS-BoldMT"/>
          <w:bCs/>
          <w:color w:val="000000"/>
        </w:rPr>
      </w:pPr>
    </w:p>
    <w:p w:rsidR="004A75F2" w:rsidRDefault="004A75F2" w:rsidP="004A75F2">
      <w:pPr>
        <w:rPr>
          <w:rFonts w:ascii="TimesNewRomanPS-BoldMT" w:hAnsi="TimesNewRomanPS-BoldMT"/>
          <w:bCs/>
          <w:color w:val="000000"/>
        </w:rPr>
      </w:pPr>
    </w:p>
    <w:p w:rsidR="004A75F2" w:rsidRDefault="004A75F2" w:rsidP="004A75F2">
      <w:pPr>
        <w:jc w:val="right"/>
      </w:pPr>
      <w:r>
        <w:rPr>
          <w:color w:val="000000"/>
        </w:rPr>
        <w:t>Приложение 4</w:t>
      </w:r>
    </w:p>
    <w:p w:rsidR="004A75F2" w:rsidRDefault="004A75F2" w:rsidP="004A75F2">
      <w:pPr>
        <w:jc w:val="right"/>
      </w:pPr>
      <w:r>
        <w:rPr>
          <w:color w:val="000000"/>
        </w:rPr>
        <w:t>к решению Совета депутатов</w:t>
      </w:r>
    </w:p>
    <w:p w:rsidR="004A75F2" w:rsidRDefault="004A75F2" w:rsidP="004A75F2">
      <w:pPr>
        <w:jc w:val="right"/>
        <w:rPr>
          <w:color w:val="000000"/>
        </w:rPr>
      </w:pPr>
      <w:r>
        <w:rPr>
          <w:color w:val="000000"/>
        </w:rPr>
        <w:t>от 23.12.2024г. № 161</w:t>
      </w:r>
    </w:p>
    <w:p w:rsidR="004A75F2" w:rsidRPr="003F6CA2" w:rsidRDefault="004A75F2" w:rsidP="004A75F2">
      <w:pPr>
        <w:jc w:val="right"/>
      </w:pPr>
      <w:r w:rsidRPr="003F6CA2">
        <w:t>в редакции решения</w:t>
      </w:r>
    </w:p>
    <w:p w:rsidR="004A75F2" w:rsidRDefault="004A75F2" w:rsidP="004A75F2">
      <w:pPr>
        <w:ind w:left="10490"/>
        <w:jc w:val="right"/>
      </w:pPr>
      <w:r w:rsidRPr="003F6CA2">
        <w:t xml:space="preserve">от 25.03.2025 г. № </w:t>
      </w:r>
      <w:r>
        <w:rPr>
          <w:szCs w:val="24"/>
        </w:rPr>
        <w:t>166</w:t>
      </w:r>
    </w:p>
    <w:p w:rsidR="004A75F2" w:rsidRDefault="004A75F2" w:rsidP="004A75F2">
      <w:pPr>
        <w:rPr>
          <w:sz w:val="24"/>
          <w:szCs w:val="24"/>
        </w:rPr>
      </w:pPr>
    </w:p>
    <w:p w:rsidR="004A75F2" w:rsidRDefault="004A75F2" w:rsidP="004A75F2">
      <w:pPr>
        <w:rPr>
          <w:sz w:val="24"/>
          <w:szCs w:val="24"/>
        </w:rPr>
      </w:pPr>
    </w:p>
    <w:p w:rsidR="004A75F2" w:rsidRPr="001D70DB" w:rsidRDefault="004A75F2" w:rsidP="004A75F2">
      <w:pPr>
        <w:ind w:firstLine="420"/>
        <w:jc w:val="center"/>
      </w:pPr>
      <w:r w:rsidRPr="001D70DB">
        <w:rPr>
          <w:bCs/>
          <w:color w:val="000000"/>
        </w:rPr>
        <w:t>РАСПРЕДЕЛЕНИЕ БЮДЖЕТНЫХ АССИГНОВАНИЙ БЮДЖЕТА МУНИЦИПАЛЬНОГО ОБРАЗОВАНИЯ ДНЕПРОВСКИЙ СЕЛЬСОВЕТ БЕЛЯЕВСКОГО РАЙОНА ОРЕНБУРГСКОЙ ОБЛАСТИ ПО РАЗДЕЛАМ И ПОДРАЗДЕЛАМ КЛАССИФИКАЦИИ РАСХОДОВ НА 2025 ГОД И НА ПЛАНОВЫЙ ПЕРИОД 2026 И 2027 ГОДОВ</w:t>
      </w:r>
    </w:p>
    <w:p w:rsidR="004A75F2" w:rsidRDefault="004A75F2" w:rsidP="004A75F2">
      <w:pPr>
        <w:jc w:val="center"/>
        <w:rPr>
          <w:bCs/>
          <w:color w:val="000000"/>
        </w:rPr>
      </w:pPr>
    </w:p>
    <w:p w:rsidR="004A75F2" w:rsidRDefault="004A75F2" w:rsidP="004A75F2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</w:t>
      </w:r>
      <w:r w:rsidRPr="001D70DB">
        <w:rPr>
          <w:bCs/>
          <w:color w:val="000000"/>
        </w:rPr>
        <w:t>(тыс. рублей)</w:t>
      </w:r>
    </w:p>
    <w:tbl>
      <w:tblPr>
        <w:tblW w:w="140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992"/>
        <w:gridCol w:w="1134"/>
        <w:gridCol w:w="1701"/>
        <w:gridCol w:w="1560"/>
        <w:gridCol w:w="2268"/>
      </w:tblGrid>
      <w:tr w:rsidR="004A75F2" w:rsidTr="00327C3B">
        <w:trPr>
          <w:cantSplit/>
          <w:trHeight w:val="431"/>
          <w:tblHeader/>
        </w:trPr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8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28"/>
            </w:tblGrid>
            <w:tr w:rsidR="004A75F2" w:rsidTr="00327C3B">
              <w:trPr>
                <w:cantSplit/>
                <w:trHeight w:val="412"/>
                <w:jc w:val="center"/>
              </w:trPr>
              <w:tc>
                <w:tcPr>
                  <w:tcW w:w="5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Наименование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1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64"/>
            </w:tblGrid>
            <w:tr w:rsidR="004A75F2" w:rsidTr="00327C3B">
              <w:trPr>
                <w:cantSplit/>
                <w:trHeight w:val="412"/>
                <w:jc w:val="center"/>
              </w:trPr>
              <w:tc>
                <w:tcPr>
                  <w:tcW w:w="11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Рз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4"/>
            </w:tblGrid>
            <w:tr w:rsidR="004A75F2" w:rsidTr="00327C3B">
              <w:trPr>
                <w:cantSplit/>
                <w:trHeight w:val="412"/>
                <w:jc w:val="center"/>
              </w:trPr>
              <w:tc>
                <w:tcPr>
                  <w:tcW w:w="1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Пр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4"/>
            </w:tblGrid>
            <w:tr w:rsidR="004A75F2" w:rsidTr="00327C3B">
              <w:trPr>
                <w:cantSplit/>
                <w:trHeight w:val="412"/>
                <w:jc w:val="center"/>
              </w:trPr>
              <w:tc>
                <w:tcPr>
                  <w:tcW w:w="1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4"/>
            </w:tblGrid>
            <w:tr w:rsidR="004A75F2" w:rsidTr="00327C3B">
              <w:trPr>
                <w:cantSplit/>
                <w:trHeight w:val="412"/>
                <w:jc w:val="center"/>
              </w:trPr>
              <w:tc>
                <w:tcPr>
                  <w:tcW w:w="1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p w:rsidR="004A75F2" w:rsidRDefault="004A75F2" w:rsidP="00327C3B">
            <w:pPr>
              <w:spacing w:line="1" w:lineRule="auto"/>
            </w:pPr>
          </w:p>
          <w:p w:rsidR="004A75F2" w:rsidRDefault="004A75F2" w:rsidP="00327C3B"/>
          <w:p w:rsidR="004A75F2" w:rsidRPr="001D70DB" w:rsidRDefault="004A75F2" w:rsidP="00327C3B">
            <w:pPr>
              <w:jc w:val="center"/>
            </w:pPr>
            <w:r w:rsidRPr="001D70DB">
              <w:t>2027 год</w:t>
            </w:r>
          </w:p>
        </w:tc>
      </w:tr>
    </w:tbl>
    <w:p w:rsidR="004A75F2" w:rsidRDefault="004A75F2" w:rsidP="004A75F2">
      <w:pPr>
        <w:rPr>
          <w:vanish/>
        </w:rPr>
      </w:pPr>
      <w:bookmarkStart w:id="1" w:name="__bookmark_2"/>
      <w:bookmarkEnd w:id="1"/>
    </w:p>
    <w:tbl>
      <w:tblPr>
        <w:tblW w:w="14034" w:type="dxa"/>
        <w:tblInd w:w="80" w:type="dxa"/>
        <w:tblLayout w:type="fixed"/>
        <w:tblLook w:val="01E0"/>
      </w:tblPr>
      <w:tblGrid>
        <w:gridCol w:w="6379"/>
        <w:gridCol w:w="992"/>
        <w:gridCol w:w="1134"/>
        <w:gridCol w:w="1701"/>
        <w:gridCol w:w="1560"/>
        <w:gridCol w:w="2268"/>
      </w:tblGrid>
      <w:tr w:rsidR="004A75F2" w:rsidTr="00327C3B">
        <w:trPr>
          <w:cantSplit/>
          <w:tblHeader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4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</w:tbl>
          <w:p w:rsidR="004A75F2" w:rsidRDefault="004A75F2" w:rsidP="00327C3B">
            <w:pPr>
              <w:spacing w:line="1" w:lineRule="auto"/>
            </w:pPr>
          </w:p>
        </w:tc>
      </w:tr>
      <w:tr w:rsidR="004A75F2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3 617,3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2 966,4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3 227,6</w:t>
            </w:r>
          </w:p>
        </w:tc>
      </w:tr>
      <w:tr w:rsidR="004A75F2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921,5</w:t>
            </w:r>
          </w:p>
        </w:tc>
      </w:tr>
      <w:tr w:rsidR="004A75F2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1 538,3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1 789,5</w:t>
            </w:r>
          </w:p>
        </w:tc>
      </w:tr>
      <w:tr w:rsidR="004A75F2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451,6</w:t>
            </w:r>
          </w:p>
        </w:tc>
      </w:tr>
      <w:tr w:rsidR="004A75F2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75F2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Default="004A75F2" w:rsidP="00327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2 627,7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2 656,9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2 656,9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1 038,8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907,5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907,5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274,0</w:t>
            </w:r>
          </w:p>
        </w:tc>
      </w:tr>
      <w:tr w:rsidR="004A75F2" w:rsidRPr="001D70DB" w:rsidTr="00327C3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8 324,4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7 022,9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7 339,1</w:t>
            </w:r>
          </w:p>
        </w:tc>
      </w:tr>
    </w:tbl>
    <w:p w:rsidR="004A75F2" w:rsidRPr="001D70DB" w:rsidRDefault="004A75F2" w:rsidP="004A75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 w:rsidRPr="001D70DB">
        <w:t>Дефицит                                                                                                                                               -644,9</w:t>
      </w:r>
    </w:p>
    <w:p w:rsidR="004A75F2" w:rsidRPr="001D70DB" w:rsidRDefault="004A75F2" w:rsidP="004A75F2">
      <w:pPr>
        <w:jc w:val="center"/>
        <w:rPr>
          <w:szCs w:val="24"/>
        </w:rPr>
      </w:pPr>
    </w:p>
    <w:p w:rsidR="004A75F2" w:rsidRPr="001D70DB" w:rsidRDefault="004A75F2" w:rsidP="004A75F2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jc w:val="center"/>
        <w:rPr>
          <w:szCs w:val="24"/>
        </w:rPr>
      </w:pPr>
    </w:p>
    <w:p w:rsidR="004A75F2" w:rsidRDefault="004A75F2" w:rsidP="004A75F2">
      <w:pPr>
        <w:rPr>
          <w:szCs w:val="24"/>
        </w:rPr>
      </w:pPr>
    </w:p>
    <w:p w:rsidR="004A75F2" w:rsidRDefault="004A75F2" w:rsidP="004A75F2">
      <w:pPr>
        <w:rPr>
          <w:szCs w:val="24"/>
        </w:rPr>
      </w:pPr>
    </w:p>
    <w:p w:rsidR="004A75F2" w:rsidRDefault="004A75F2" w:rsidP="004A75F2">
      <w:pPr>
        <w:jc w:val="right"/>
      </w:pPr>
      <w:r>
        <w:rPr>
          <w:color w:val="000000"/>
        </w:rPr>
        <w:t>Приложение 5</w:t>
      </w:r>
    </w:p>
    <w:p w:rsidR="004A75F2" w:rsidRDefault="004A75F2" w:rsidP="004A75F2">
      <w:pPr>
        <w:jc w:val="right"/>
      </w:pPr>
      <w:r>
        <w:rPr>
          <w:color w:val="000000"/>
        </w:rPr>
        <w:t>к решению Совета депутатов</w:t>
      </w:r>
    </w:p>
    <w:p w:rsidR="004A75F2" w:rsidRDefault="004A75F2" w:rsidP="004A75F2">
      <w:pPr>
        <w:jc w:val="right"/>
        <w:rPr>
          <w:color w:val="000000"/>
        </w:rPr>
      </w:pPr>
      <w:r>
        <w:rPr>
          <w:color w:val="000000"/>
        </w:rPr>
        <w:t>от 23.12.2024г. № 161</w:t>
      </w:r>
    </w:p>
    <w:p w:rsidR="004A75F2" w:rsidRDefault="004A75F2" w:rsidP="004A75F2">
      <w:pPr>
        <w:jc w:val="right"/>
      </w:pPr>
      <w:r>
        <w:t>в редакции решения</w:t>
      </w:r>
    </w:p>
    <w:p w:rsidR="004A75F2" w:rsidRDefault="004A75F2" w:rsidP="004A75F2">
      <w:pPr>
        <w:jc w:val="right"/>
        <w:rPr>
          <w:szCs w:val="24"/>
        </w:rPr>
      </w:pPr>
      <w:r>
        <w:t>от 25.03.2025 г. №</w:t>
      </w:r>
      <w:r>
        <w:rPr>
          <w:szCs w:val="24"/>
        </w:rPr>
        <w:t>166</w:t>
      </w:r>
    </w:p>
    <w:p w:rsidR="004A75F2" w:rsidRDefault="004A75F2" w:rsidP="004A75F2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</w:rPr>
      </w:pPr>
    </w:p>
    <w:p w:rsidR="004A75F2" w:rsidRPr="00731D39" w:rsidRDefault="004A75F2" w:rsidP="004A75F2">
      <w:pPr>
        <w:ind w:firstLine="420"/>
        <w:jc w:val="center"/>
      </w:pPr>
      <w:r w:rsidRPr="00731D39">
        <w:rPr>
          <w:bCs/>
          <w:color w:val="000000"/>
        </w:rPr>
        <w:t>Ведомственная структура расходов бюджета муниципального образования Днепровски</w:t>
      </w:r>
      <w:r>
        <w:rPr>
          <w:bCs/>
          <w:color w:val="000000"/>
        </w:rPr>
        <w:t>й сельсовет Беляевского района О</w:t>
      </w:r>
      <w:r w:rsidRPr="00731D39">
        <w:rPr>
          <w:bCs/>
          <w:color w:val="000000"/>
        </w:rPr>
        <w:t>ренбургской области на 2025 год и на плановый период 2026 и 2027 годов</w:t>
      </w:r>
    </w:p>
    <w:p w:rsidR="004A75F2" w:rsidRDefault="004A75F2" w:rsidP="004A75F2">
      <w:pPr>
        <w:autoSpaceDE w:val="0"/>
        <w:autoSpaceDN w:val="0"/>
        <w:adjustRightInd w:val="0"/>
        <w:rPr>
          <w:bCs/>
          <w:color w:val="000000"/>
        </w:rPr>
      </w:pPr>
    </w:p>
    <w:p w:rsidR="004A75F2" w:rsidRDefault="004A75F2" w:rsidP="004A75F2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 w:rsidRPr="00731D39">
        <w:rPr>
          <w:bCs/>
          <w:color w:val="000000"/>
        </w:rPr>
        <w:t>(тыс. рублей</w:t>
      </w:r>
      <w:r>
        <w:rPr>
          <w:bCs/>
          <w:color w:val="000000"/>
        </w:rPr>
        <w:t>)</w:t>
      </w:r>
    </w:p>
    <w:p w:rsidR="004A75F2" w:rsidRDefault="004A75F2" w:rsidP="004A75F2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14033" w:type="dxa"/>
        <w:tblInd w:w="222" w:type="dxa"/>
        <w:tblLayout w:type="fixed"/>
        <w:tblLook w:val="01E0"/>
      </w:tblPr>
      <w:tblGrid>
        <w:gridCol w:w="5103"/>
        <w:gridCol w:w="849"/>
        <w:gridCol w:w="710"/>
        <w:gridCol w:w="709"/>
        <w:gridCol w:w="1559"/>
        <w:gridCol w:w="993"/>
        <w:gridCol w:w="1417"/>
        <w:gridCol w:w="1559"/>
        <w:gridCol w:w="1134"/>
      </w:tblGrid>
      <w:tr w:rsidR="004A75F2" w:rsidRPr="00731D39" w:rsidTr="00327C3B">
        <w:trPr>
          <w:cantSplit/>
          <w:trHeight w:val="633"/>
          <w:tblHeader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9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21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49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lastRenderedPageBreak/>
                    <w:t>Наименование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6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"/>
            </w:tblGrid>
            <w:tr w:rsidR="004A75F2" w:rsidRPr="00731D39" w:rsidTr="00327C3B">
              <w:trPr>
                <w:cantSplit/>
                <w:trHeight w:val="633"/>
                <w:jc w:val="center"/>
              </w:trPr>
              <w:tc>
                <w:tcPr>
                  <w:tcW w:w="6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Вед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4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Рз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4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Пр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0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056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ЦСР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4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ВР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04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1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3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391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13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05"/>
            </w:tblGrid>
            <w:tr w:rsidR="004A75F2" w:rsidRPr="00731D39" w:rsidTr="00327C3B">
              <w:trPr>
                <w:cantSplit/>
                <w:trHeight w:val="309"/>
                <w:jc w:val="center"/>
              </w:trPr>
              <w:tc>
                <w:tcPr>
                  <w:tcW w:w="1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2027 год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</w:tr>
    </w:tbl>
    <w:p w:rsidR="004A75F2" w:rsidRPr="00731D39" w:rsidRDefault="004A75F2" w:rsidP="004A75F2">
      <w:pPr>
        <w:rPr>
          <w:vanish/>
        </w:rPr>
      </w:pPr>
    </w:p>
    <w:tbl>
      <w:tblPr>
        <w:tblW w:w="14033" w:type="dxa"/>
        <w:tblInd w:w="222" w:type="dxa"/>
        <w:tblLayout w:type="fixed"/>
        <w:tblLook w:val="01E0"/>
      </w:tblPr>
      <w:tblGrid>
        <w:gridCol w:w="5103"/>
        <w:gridCol w:w="851"/>
        <w:gridCol w:w="708"/>
        <w:gridCol w:w="709"/>
        <w:gridCol w:w="1559"/>
        <w:gridCol w:w="993"/>
        <w:gridCol w:w="1417"/>
        <w:gridCol w:w="1559"/>
        <w:gridCol w:w="1134"/>
      </w:tblGrid>
      <w:tr w:rsidR="004A75F2" w:rsidRPr="00731D39" w:rsidTr="00327C3B">
        <w:trPr>
          <w:cantSplit/>
          <w:trHeight w:val="364"/>
          <w:tblHeader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97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43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1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2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3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4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56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14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5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6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68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14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7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68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14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8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731D39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68"/>
            </w:tblGrid>
            <w:tr w:rsidR="004A75F2" w:rsidRPr="00731D39" w:rsidTr="00327C3B">
              <w:trPr>
                <w:cantSplit/>
                <w:trHeight w:val="332"/>
                <w:jc w:val="center"/>
              </w:trPr>
              <w:tc>
                <w:tcPr>
                  <w:tcW w:w="14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731D39" w:rsidRDefault="004A75F2" w:rsidP="00327C3B">
                  <w:pPr>
                    <w:jc w:val="center"/>
                  </w:pPr>
                  <w:r w:rsidRPr="00731D39">
                    <w:rPr>
                      <w:color w:val="000000"/>
                    </w:rPr>
                    <w:t>9</w:t>
                  </w:r>
                </w:p>
              </w:tc>
            </w:tr>
          </w:tbl>
          <w:p w:rsidR="004A75F2" w:rsidRPr="00731D39" w:rsidRDefault="004A75F2" w:rsidP="00327C3B">
            <w:pPr>
              <w:spacing w:line="1" w:lineRule="auto"/>
            </w:pPr>
          </w:p>
        </w:tc>
      </w:tr>
      <w:tr w:rsidR="004A75F2" w:rsidRPr="001D70DB" w:rsidTr="00327C3B">
        <w:trPr>
          <w:cantSplit/>
          <w:trHeight w:val="10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8 324,4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6 892,9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7 065,1</w:t>
            </w:r>
          </w:p>
        </w:tc>
      </w:tr>
      <w:tr w:rsidR="004A75F2" w:rsidRPr="001D70DB" w:rsidTr="00327C3B">
        <w:trPr>
          <w:cantSplit/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3 617,3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2 966,4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3 227,6</w:t>
            </w:r>
          </w:p>
        </w:tc>
      </w:tr>
      <w:tr w:rsidR="004A75F2" w:rsidRPr="001D70DB" w:rsidTr="00327C3B">
        <w:trPr>
          <w:cantSplit/>
          <w:trHeight w:val="10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921,5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1 789,5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1 789,5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1 789,5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1 753,9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1 233,4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577,4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654,5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511,8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47 4 01 10021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511,8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8,7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8,7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"Земельный контроль"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47 4 09 00000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47 4 09 60550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47 4 09 60550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35,6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451,6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16,5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16,5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20,1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20,1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415,0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47 4 01 60040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415,0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77 1 00 00000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Финансовое 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65,0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Проведение межевых работ земель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47 4 02 90910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47 4 02 90910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47 4 02 90920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47 4 02 90920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Комплекс процессных мероприятий «Осуществление отдельных гос.полномочий»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47 4 08 51180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47 4 08 51180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207,2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47 4 03 70800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47 4 03 70800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25,9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2 656,9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2 656,9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2 656,9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2 656,9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981,1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47 4 04 90400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981,1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47 4 04 90400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981,1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И8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1 675,8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И8 А4473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1 675,8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И8 А4473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1 675,8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Реализация мероприятий по озеленению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47 4 05 90160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47 4 05 90160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30,0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L5760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05 L5760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907,5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907,5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907,5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907,5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907,5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47 4 06 60240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47 4 06 60240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Средства, передаваемые в районный бюджет по соглашению на 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47 4 06 60540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906,5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47 4 06 60540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1 037,8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906,5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D70DB">
              <w:rPr>
                <w:bCs/>
                <w:iCs/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47 4 07 90660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color w:val="000000"/>
              </w:rPr>
            </w:pPr>
            <w:r w:rsidRPr="001D70D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47 4 07 90660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color w:val="000000"/>
              </w:rPr>
            </w:pPr>
            <w:r w:rsidRPr="001D70D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color w:val="000000"/>
              </w:rPr>
            </w:pPr>
            <w:r w:rsidRPr="001D70DB">
              <w:rPr>
                <w:color w:val="000000"/>
              </w:rPr>
              <w:t>10,0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274,0</w:t>
            </w:r>
          </w:p>
        </w:tc>
      </w:tr>
      <w:tr w:rsidR="004A75F2" w:rsidRPr="001D70DB" w:rsidTr="00327C3B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lastRenderedPageBreak/>
              <w:t>ИТОГО РАСХОДОВ</w:t>
            </w:r>
          </w:p>
          <w:p w:rsidR="004A75F2" w:rsidRPr="001D70DB" w:rsidRDefault="004A75F2" w:rsidP="00327C3B">
            <w:pPr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 xml:space="preserve">Дефицит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8 324,4</w:t>
            </w:r>
          </w:p>
          <w:p w:rsidR="004A75F2" w:rsidRPr="001D70DB" w:rsidRDefault="004A75F2" w:rsidP="00327C3B">
            <w:pPr>
              <w:tabs>
                <w:tab w:val="left" w:pos="1260"/>
              </w:tabs>
            </w:pPr>
            <w:r w:rsidRPr="001D70DB">
              <w:t xml:space="preserve">           -644,9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7 022,9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D70DB" w:rsidRDefault="004A75F2" w:rsidP="00327C3B">
            <w:pPr>
              <w:jc w:val="right"/>
              <w:rPr>
                <w:bCs/>
                <w:color w:val="000000"/>
              </w:rPr>
            </w:pPr>
            <w:r w:rsidRPr="001D70DB">
              <w:rPr>
                <w:bCs/>
                <w:color w:val="000000"/>
              </w:rPr>
              <w:t>7 339,1</w:t>
            </w:r>
          </w:p>
        </w:tc>
      </w:tr>
    </w:tbl>
    <w:p w:rsidR="004A75F2" w:rsidRPr="00731D39" w:rsidRDefault="004A75F2" w:rsidP="004A75F2"/>
    <w:p w:rsidR="004A75F2" w:rsidRDefault="004A75F2" w:rsidP="004A75F2">
      <w:pPr>
        <w:autoSpaceDE w:val="0"/>
        <w:autoSpaceDN w:val="0"/>
        <w:adjustRightInd w:val="0"/>
        <w:rPr>
          <w:bCs/>
          <w:color w:val="000000"/>
        </w:rPr>
      </w:pPr>
    </w:p>
    <w:p w:rsidR="004A75F2" w:rsidRPr="001D70DB" w:rsidRDefault="004A75F2" w:rsidP="004A75F2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</w:rPr>
      </w:pPr>
    </w:p>
    <w:p w:rsidR="004A75F2" w:rsidRPr="00B7312E" w:rsidRDefault="004A75F2" w:rsidP="004A75F2">
      <w:pPr>
        <w:rPr>
          <w:szCs w:val="24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Default="004A75F2" w:rsidP="004A75F2">
      <w:pPr>
        <w:spacing w:line="0" w:lineRule="atLeast"/>
        <w:ind w:left="10915"/>
        <w:jc w:val="right"/>
        <w:rPr>
          <w:szCs w:val="24"/>
        </w:rPr>
      </w:pPr>
    </w:p>
    <w:p w:rsidR="004A75F2" w:rsidRPr="00104E18" w:rsidRDefault="004A75F2" w:rsidP="004A75F2">
      <w:pPr>
        <w:jc w:val="right"/>
        <w:rPr>
          <w:szCs w:val="24"/>
        </w:rPr>
      </w:pPr>
      <w:r w:rsidRPr="00104E18">
        <w:rPr>
          <w:color w:val="000000"/>
          <w:szCs w:val="24"/>
        </w:rPr>
        <w:t>Приложение 5.1</w:t>
      </w:r>
    </w:p>
    <w:p w:rsidR="004A75F2" w:rsidRPr="00104E18" w:rsidRDefault="004A75F2" w:rsidP="004A75F2">
      <w:pPr>
        <w:jc w:val="right"/>
        <w:rPr>
          <w:szCs w:val="24"/>
        </w:rPr>
      </w:pPr>
      <w:r w:rsidRPr="00104E18">
        <w:rPr>
          <w:color w:val="000000"/>
          <w:szCs w:val="24"/>
        </w:rPr>
        <w:t>к решению Совета депутатов</w:t>
      </w:r>
    </w:p>
    <w:p w:rsidR="004A75F2" w:rsidRPr="00104E18" w:rsidRDefault="004A75F2" w:rsidP="004A75F2">
      <w:pPr>
        <w:jc w:val="right"/>
        <w:rPr>
          <w:color w:val="000000"/>
          <w:szCs w:val="24"/>
        </w:rPr>
      </w:pPr>
      <w:r w:rsidRPr="00104E18">
        <w:rPr>
          <w:color w:val="000000"/>
          <w:szCs w:val="24"/>
        </w:rPr>
        <w:t xml:space="preserve"> от 23.12.2024г. № 161</w:t>
      </w:r>
    </w:p>
    <w:p w:rsidR="004A75F2" w:rsidRPr="00104E18" w:rsidRDefault="004A75F2" w:rsidP="004A75F2">
      <w:pPr>
        <w:jc w:val="right"/>
        <w:rPr>
          <w:szCs w:val="24"/>
        </w:rPr>
      </w:pPr>
      <w:r w:rsidRPr="00104E18">
        <w:rPr>
          <w:szCs w:val="24"/>
        </w:rPr>
        <w:t>в редакции решения</w:t>
      </w:r>
    </w:p>
    <w:p w:rsidR="004A75F2" w:rsidRDefault="004A75F2" w:rsidP="004A75F2">
      <w:pPr>
        <w:ind w:left="5387"/>
        <w:jc w:val="right"/>
        <w:rPr>
          <w:rFonts w:eastAsia="Corbel"/>
          <w:bCs/>
          <w:color w:val="000000"/>
        </w:rPr>
      </w:pPr>
      <w:r w:rsidRPr="00104E18">
        <w:rPr>
          <w:szCs w:val="24"/>
        </w:rPr>
        <w:t xml:space="preserve">от 25.03.2025 г. № </w:t>
      </w:r>
      <w:r>
        <w:rPr>
          <w:szCs w:val="24"/>
        </w:rPr>
        <w:t>166</w:t>
      </w:r>
    </w:p>
    <w:p w:rsidR="004A75F2" w:rsidRPr="009F0192" w:rsidRDefault="004A75F2" w:rsidP="004A75F2">
      <w:pPr>
        <w:ind w:firstLine="420"/>
        <w:jc w:val="center"/>
        <w:rPr>
          <w:bCs/>
          <w:color w:val="000000"/>
        </w:rPr>
      </w:pPr>
      <w:r w:rsidRPr="009F0192">
        <w:rPr>
          <w:bCs/>
          <w:color w:val="000000"/>
        </w:rPr>
        <w:t>Изменение ведомственной структуры расходов бюджета муниципального образования Днепровский сельсовет Беляевского района Оренбургской области на 2025 год и на плановый период 2026 и 2027 годов</w:t>
      </w:r>
    </w:p>
    <w:p w:rsidR="004A75F2" w:rsidRDefault="004A75F2" w:rsidP="004A75F2">
      <w:pPr>
        <w:tabs>
          <w:tab w:val="left" w:pos="11100"/>
        </w:tabs>
        <w:rPr>
          <w:bCs/>
          <w:color w:val="000000"/>
        </w:rPr>
      </w:pPr>
      <w:r w:rsidRPr="009F0192">
        <w:rPr>
          <w:bCs/>
          <w:color w:val="000000"/>
        </w:rPr>
        <w:t xml:space="preserve"> </w:t>
      </w:r>
    </w:p>
    <w:p w:rsidR="004A75F2" w:rsidRDefault="004A75F2" w:rsidP="004A75F2">
      <w:pPr>
        <w:tabs>
          <w:tab w:val="left" w:pos="11100"/>
        </w:tabs>
        <w:rPr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(тыс.</w:t>
      </w:r>
      <w:r w:rsidRPr="009F0192">
        <w:rPr>
          <w:bCs/>
          <w:color w:val="000000"/>
        </w:rPr>
        <w:t>рублей)</w:t>
      </w:r>
    </w:p>
    <w:tbl>
      <w:tblPr>
        <w:tblW w:w="14317" w:type="dxa"/>
        <w:tblInd w:w="80" w:type="dxa"/>
        <w:tblLayout w:type="fixed"/>
        <w:tblLook w:val="01E0"/>
      </w:tblPr>
      <w:tblGrid>
        <w:gridCol w:w="5387"/>
        <w:gridCol w:w="992"/>
        <w:gridCol w:w="567"/>
        <w:gridCol w:w="709"/>
        <w:gridCol w:w="1559"/>
        <w:gridCol w:w="851"/>
        <w:gridCol w:w="1417"/>
        <w:gridCol w:w="1276"/>
        <w:gridCol w:w="1559"/>
      </w:tblGrid>
      <w:tr w:rsidR="004A75F2" w:rsidRPr="009F0192" w:rsidTr="00327C3B">
        <w:trPr>
          <w:cantSplit/>
          <w:tblHeader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40"/>
            </w:tblGrid>
            <w:tr w:rsidR="004A75F2" w:rsidRPr="009F0192" w:rsidTr="00327C3B">
              <w:trPr>
                <w:cantSplit/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8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79"/>
            </w:tblGrid>
            <w:tr w:rsidR="004A75F2" w:rsidRPr="009F0192" w:rsidTr="00327C3B">
              <w:trPr>
                <w:cantSplit/>
                <w:trHeight w:val="599"/>
                <w:jc w:val="center"/>
              </w:trPr>
              <w:tc>
                <w:tcPr>
                  <w:tcW w:w="8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Вед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4A75F2" w:rsidRPr="009F0192" w:rsidTr="00327C3B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Рз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4A75F2" w:rsidRPr="009F0192" w:rsidTr="00327C3B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Пр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4A75F2" w:rsidRPr="009F0192" w:rsidTr="00327C3B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ЦСР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4A75F2" w:rsidRPr="009F0192" w:rsidTr="00327C3B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ВР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9F019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9F0192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81"/>
            </w:tblGrid>
            <w:tr w:rsidR="004A75F2" w:rsidRPr="009F0192" w:rsidTr="00327C3B">
              <w:trPr>
                <w:cantSplit/>
                <w:trHeight w:val="409"/>
                <w:jc w:val="center"/>
              </w:trPr>
              <w:tc>
                <w:tcPr>
                  <w:tcW w:w="15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>
                    <w:rPr>
                      <w:color w:val="000000"/>
                    </w:rPr>
                    <w:t xml:space="preserve">  </w:t>
                  </w:r>
                  <w:r w:rsidRPr="009F0192">
                    <w:rPr>
                      <w:color w:val="000000"/>
                    </w:rPr>
                    <w:t>2027 год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</w:tr>
    </w:tbl>
    <w:p w:rsidR="004A75F2" w:rsidRPr="009F0192" w:rsidRDefault="004A75F2" w:rsidP="004A75F2">
      <w:pPr>
        <w:rPr>
          <w:vanish/>
        </w:rPr>
      </w:pPr>
    </w:p>
    <w:tbl>
      <w:tblPr>
        <w:tblW w:w="14317" w:type="dxa"/>
        <w:tblInd w:w="80" w:type="dxa"/>
        <w:tblLayout w:type="fixed"/>
        <w:tblLook w:val="01E0"/>
      </w:tblPr>
      <w:tblGrid>
        <w:gridCol w:w="5387"/>
        <w:gridCol w:w="992"/>
        <w:gridCol w:w="567"/>
        <w:gridCol w:w="709"/>
        <w:gridCol w:w="1559"/>
        <w:gridCol w:w="851"/>
        <w:gridCol w:w="1417"/>
        <w:gridCol w:w="1276"/>
        <w:gridCol w:w="1559"/>
      </w:tblGrid>
      <w:tr w:rsidR="004A75F2" w:rsidRPr="009F0192" w:rsidTr="00327C3B">
        <w:trPr>
          <w:cantSplit/>
          <w:trHeight w:val="335"/>
          <w:tblHeader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9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43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49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1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2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3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4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9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99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5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6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32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1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7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2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91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22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8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F0192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32"/>
            </w:tblGrid>
            <w:tr w:rsidR="004A75F2" w:rsidRPr="009F0192" w:rsidTr="00327C3B">
              <w:trPr>
                <w:cantSplit/>
                <w:trHeight w:val="320"/>
                <w:jc w:val="center"/>
              </w:trPr>
              <w:tc>
                <w:tcPr>
                  <w:tcW w:w="1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F0192" w:rsidRDefault="004A75F2" w:rsidP="00327C3B">
                  <w:pPr>
                    <w:jc w:val="center"/>
                  </w:pPr>
                  <w:r w:rsidRPr="009F0192">
                    <w:rPr>
                      <w:color w:val="000000"/>
                    </w:rPr>
                    <w:t>9</w:t>
                  </w:r>
                </w:p>
              </w:tc>
            </w:tr>
          </w:tbl>
          <w:p w:rsidR="004A75F2" w:rsidRPr="009F0192" w:rsidRDefault="004A75F2" w:rsidP="00327C3B">
            <w:pPr>
              <w:spacing w:line="1" w:lineRule="auto"/>
            </w:pPr>
          </w:p>
        </w:tc>
      </w:tr>
      <w:tr w:rsidR="004A75F2" w:rsidRPr="00104E18" w:rsidTr="00327C3B">
        <w:trPr>
          <w:cantSplit/>
          <w:trHeight w:val="9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lastRenderedPageBreak/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3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525,9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47 4 04 90400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47 4 04 90400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47 4 05 90470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47 4 05 90470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47 4 05 90480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-78,5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47 4 05 90480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-78,5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05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05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104E18">
              <w:rPr>
                <w:bCs/>
                <w:iCs/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lastRenderedPageBreak/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47 4 07 00000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47 4 07 90660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color w:val="000000"/>
              </w:rPr>
            </w:pPr>
            <w:r w:rsidRPr="00104E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47 4 07 90660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color w:val="000000"/>
              </w:rPr>
            </w:pPr>
            <w:r w:rsidRPr="00104E1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color w:val="000000"/>
              </w:rPr>
            </w:pPr>
            <w:r w:rsidRPr="00104E18">
              <w:rPr>
                <w:color w:val="000000"/>
              </w:rPr>
              <w:t>0,0</w:t>
            </w:r>
          </w:p>
        </w:tc>
      </w:tr>
      <w:tr w:rsidR="004A75F2" w:rsidRPr="00104E18" w:rsidTr="00327C3B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104E18" w:rsidRDefault="004A75F2" w:rsidP="00327C3B">
            <w:pPr>
              <w:jc w:val="right"/>
              <w:rPr>
                <w:bCs/>
                <w:color w:val="000000"/>
              </w:rPr>
            </w:pPr>
            <w:r w:rsidRPr="00104E18">
              <w:rPr>
                <w:bCs/>
                <w:color w:val="000000"/>
              </w:rPr>
              <w:t>0,0</w:t>
            </w:r>
          </w:p>
        </w:tc>
      </w:tr>
    </w:tbl>
    <w:p w:rsidR="004A75F2" w:rsidRPr="009F0192" w:rsidRDefault="004A75F2" w:rsidP="004A75F2"/>
    <w:p w:rsidR="004A75F2" w:rsidRDefault="004A75F2" w:rsidP="004A75F2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Pr="009D783D" w:rsidRDefault="004A75F2" w:rsidP="004A75F2">
      <w:pPr>
        <w:ind w:left="8364" w:firstLine="420"/>
        <w:jc w:val="right"/>
      </w:pPr>
      <w:r w:rsidRPr="009D783D">
        <w:rPr>
          <w:bCs/>
          <w:color w:val="000000"/>
        </w:rPr>
        <w:t>Приложение 6</w:t>
      </w:r>
    </w:p>
    <w:p w:rsidR="004A75F2" w:rsidRPr="009D783D" w:rsidRDefault="004A75F2" w:rsidP="004A75F2">
      <w:pPr>
        <w:ind w:left="8364" w:firstLine="420"/>
        <w:jc w:val="right"/>
      </w:pPr>
      <w:r w:rsidRPr="009D783D">
        <w:rPr>
          <w:bCs/>
          <w:color w:val="000000"/>
        </w:rPr>
        <w:t>к решению Совета депутатов</w:t>
      </w:r>
    </w:p>
    <w:p w:rsidR="004A75F2" w:rsidRDefault="004A75F2" w:rsidP="004A75F2">
      <w:pPr>
        <w:ind w:left="8364" w:firstLine="420"/>
        <w:jc w:val="right"/>
        <w:rPr>
          <w:bCs/>
          <w:color w:val="000000"/>
        </w:rPr>
      </w:pPr>
      <w:r w:rsidRPr="009D783D">
        <w:rPr>
          <w:bCs/>
          <w:color w:val="000000"/>
        </w:rPr>
        <w:t>от</w:t>
      </w:r>
      <w:r>
        <w:rPr>
          <w:bCs/>
          <w:color w:val="000000"/>
        </w:rPr>
        <w:t xml:space="preserve"> </w:t>
      </w:r>
      <w:r w:rsidRPr="009D783D">
        <w:rPr>
          <w:bCs/>
          <w:color w:val="000000"/>
        </w:rPr>
        <w:t xml:space="preserve"> 23.12.2024г. № 161</w:t>
      </w:r>
    </w:p>
    <w:p w:rsidR="004A75F2" w:rsidRDefault="004A75F2" w:rsidP="004A75F2">
      <w:pPr>
        <w:ind w:left="8364"/>
        <w:jc w:val="right"/>
      </w:pPr>
      <w:r>
        <w:t>в редакции решения</w:t>
      </w:r>
    </w:p>
    <w:p w:rsidR="004A75F2" w:rsidRDefault="004A75F2" w:rsidP="004A75F2">
      <w:pPr>
        <w:tabs>
          <w:tab w:val="left" w:pos="11100"/>
        </w:tabs>
        <w:jc w:val="right"/>
        <w:rPr>
          <w:szCs w:val="24"/>
        </w:rPr>
      </w:pPr>
      <w:r>
        <w:lastRenderedPageBreak/>
        <w:t xml:space="preserve">от  25.03.2025 г. № </w:t>
      </w:r>
      <w:r>
        <w:rPr>
          <w:szCs w:val="24"/>
        </w:rPr>
        <w:t>166</w:t>
      </w: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p w:rsidR="004A75F2" w:rsidRPr="009D783D" w:rsidRDefault="004A75F2" w:rsidP="004A75F2">
      <w:pPr>
        <w:ind w:firstLine="420"/>
        <w:jc w:val="center"/>
      </w:pPr>
      <w:r w:rsidRPr="009D783D">
        <w:rPr>
          <w:bCs/>
          <w:color w:val="000000"/>
        </w:rPr>
        <w:t>Распределение бюджетных ассигнований бюджета муниципального образования Днепровски</w:t>
      </w:r>
      <w:r>
        <w:rPr>
          <w:bCs/>
          <w:color w:val="000000"/>
        </w:rPr>
        <w:t>й сельсовет Беляевского района О</w:t>
      </w:r>
      <w:r w:rsidRPr="009D783D">
        <w:rPr>
          <w:bCs/>
          <w:color w:val="000000"/>
        </w:rPr>
        <w:t>ренбургской области по разделам,  подразделам, целевым статьям (муни</w:t>
      </w:r>
      <w:r>
        <w:rPr>
          <w:bCs/>
          <w:color w:val="000000"/>
        </w:rPr>
        <w:t>ципальным программам и непрогра</w:t>
      </w:r>
      <w:r w:rsidRPr="009D783D">
        <w:rPr>
          <w:bCs/>
          <w:color w:val="000000"/>
        </w:rPr>
        <w:t>мным направлениям деятельности) группам и подгруппам видов расходов классификации расходов бюджета на 2025 год и плановый период 2026 и 2027 годов</w:t>
      </w:r>
    </w:p>
    <w:p w:rsidR="004A75F2" w:rsidRDefault="004A75F2" w:rsidP="004A75F2">
      <w:pPr>
        <w:tabs>
          <w:tab w:val="left" w:pos="11100"/>
        </w:tabs>
        <w:rPr>
          <w:bCs/>
          <w:color w:val="000000"/>
        </w:rPr>
      </w:pPr>
    </w:p>
    <w:p w:rsidR="004A75F2" w:rsidRDefault="004A75F2" w:rsidP="004A75F2">
      <w:pPr>
        <w:tabs>
          <w:tab w:val="left" w:pos="11100"/>
        </w:tabs>
        <w:rPr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9D783D">
        <w:rPr>
          <w:bCs/>
          <w:color w:val="000000"/>
        </w:rPr>
        <w:t>(тыс. рублей</w:t>
      </w:r>
      <w:r>
        <w:rPr>
          <w:bCs/>
          <w:color w:val="000000"/>
        </w:rPr>
        <w:t>)</w:t>
      </w:r>
    </w:p>
    <w:p w:rsidR="004A75F2" w:rsidRDefault="004A75F2" w:rsidP="004A75F2">
      <w:pPr>
        <w:tabs>
          <w:tab w:val="left" w:pos="11100"/>
        </w:tabs>
        <w:rPr>
          <w:szCs w:val="24"/>
        </w:rPr>
      </w:pPr>
    </w:p>
    <w:tbl>
      <w:tblPr>
        <w:tblW w:w="15341" w:type="dxa"/>
        <w:tblInd w:w="80" w:type="dxa"/>
        <w:tblLayout w:type="fixed"/>
        <w:tblLook w:val="01E0"/>
      </w:tblPr>
      <w:tblGrid>
        <w:gridCol w:w="4177"/>
        <w:gridCol w:w="1133"/>
        <w:gridCol w:w="1069"/>
        <w:gridCol w:w="2126"/>
        <w:gridCol w:w="1276"/>
        <w:gridCol w:w="1559"/>
        <w:gridCol w:w="1560"/>
        <w:gridCol w:w="2441"/>
      </w:tblGrid>
      <w:tr w:rsidR="004A75F2" w:rsidRPr="009D783D" w:rsidTr="00327C3B">
        <w:trPr>
          <w:cantSplit/>
          <w:tblHeader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Рз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Пр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ЦСР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ВР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1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70"/>
            </w:tblGrid>
            <w:tr w:rsidR="004A75F2" w:rsidRPr="0064280E" w:rsidTr="00327C3B">
              <w:trPr>
                <w:cantSplit/>
                <w:trHeight w:val="439"/>
                <w:jc w:val="center"/>
              </w:trPr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2027 год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</w:tr>
    </w:tbl>
    <w:p w:rsidR="004A75F2" w:rsidRPr="009D783D" w:rsidRDefault="004A75F2" w:rsidP="004A75F2">
      <w:pPr>
        <w:rPr>
          <w:vanish/>
        </w:rPr>
      </w:pPr>
    </w:p>
    <w:tbl>
      <w:tblPr>
        <w:tblW w:w="14175" w:type="dxa"/>
        <w:tblInd w:w="80" w:type="dxa"/>
        <w:tblLayout w:type="fixed"/>
        <w:tblLook w:val="01E0"/>
      </w:tblPr>
      <w:tblGrid>
        <w:gridCol w:w="4177"/>
        <w:gridCol w:w="1133"/>
        <w:gridCol w:w="1069"/>
        <w:gridCol w:w="2126"/>
        <w:gridCol w:w="1276"/>
        <w:gridCol w:w="1559"/>
        <w:gridCol w:w="1560"/>
        <w:gridCol w:w="1275"/>
      </w:tblGrid>
      <w:tr w:rsidR="004A75F2" w:rsidRPr="009D783D" w:rsidTr="00327C3B">
        <w:trPr>
          <w:cantSplit/>
          <w:tblHeader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1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2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3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4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5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6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7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9D783D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9D783D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9D783D" w:rsidRDefault="004A75F2" w:rsidP="00327C3B">
                  <w:pPr>
                    <w:jc w:val="center"/>
                  </w:pPr>
                  <w:r w:rsidRPr="009D783D">
                    <w:rPr>
                      <w:color w:val="000000"/>
                    </w:rPr>
                    <w:t>8</w:t>
                  </w:r>
                </w:p>
              </w:tc>
            </w:tr>
          </w:tbl>
          <w:p w:rsidR="004A75F2" w:rsidRPr="009D783D" w:rsidRDefault="004A75F2" w:rsidP="00327C3B">
            <w:pPr>
              <w:spacing w:line="1" w:lineRule="auto"/>
            </w:pP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3 617,3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2 966,4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3 227,6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1 789,5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1 789,5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1 789,5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1 753,9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Центральный аппарат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1 233,4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577,4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654,5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Обеспечение деятельности центрального аппарата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"Земельный контроль"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47 4 09 00000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47 4 09 60550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47 4 09 60550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451,6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Непрограммные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77 1 00 00000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проведения выборов и референдумов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77 1 00 00600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Специальные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77 1 00 00600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Проведение межевых работ земель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47 4 08 00000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47 4 08 51180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47 4 08 51180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47 4 03 70800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47 4 03 70800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2 656,9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2 656,9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2 656,9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2 656,9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981,1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47 4 04 90400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981,1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47 4 04 90400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981,1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 процессных мероприятий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И8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И8 А4473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И8 А4473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Реализация мероприятий по озеленению территории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2 073,7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2 073,7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907,5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907,5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907,5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907,5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907,5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в районный бюджет по соглашению на ДК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906,5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906,5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iCs/>
                <w:color w:val="000000"/>
              </w:rPr>
            </w:pPr>
            <w:r w:rsidRPr="0064280E">
              <w:rPr>
                <w:bCs/>
                <w:iCs/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Массовый спорт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47 4 07 00000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47 4 07 90660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47 4 07 90660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274,0</w:t>
            </w:r>
          </w:p>
        </w:tc>
      </w:tr>
      <w:tr w:rsidR="004A75F2" w:rsidRPr="0064280E" w:rsidTr="00327C3B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ИТОГО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8 324,4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7 022,9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7 339,1</w:t>
            </w:r>
          </w:p>
        </w:tc>
      </w:tr>
    </w:tbl>
    <w:p w:rsidR="004A75F2" w:rsidRPr="009D783D" w:rsidRDefault="004A75F2" w:rsidP="004A75F2"/>
    <w:p w:rsidR="004A75F2" w:rsidRDefault="004A75F2" w:rsidP="004A75F2">
      <w:pPr>
        <w:jc w:val="right"/>
      </w:pPr>
      <w:r>
        <w:rPr>
          <w:color w:val="000000"/>
        </w:rPr>
        <w:t>Приложение 10</w:t>
      </w:r>
    </w:p>
    <w:p w:rsidR="004A75F2" w:rsidRDefault="004A75F2" w:rsidP="004A75F2">
      <w:pPr>
        <w:jc w:val="right"/>
      </w:pPr>
      <w:r>
        <w:rPr>
          <w:color w:val="000000"/>
        </w:rPr>
        <w:t>к решению Совета депутатов</w:t>
      </w:r>
    </w:p>
    <w:p w:rsidR="004A75F2" w:rsidRDefault="004A75F2" w:rsidP="004A75F2">
      <w:pPr>
        <w:jc w:val="right"/>
        <w:rPr>
          <w:color w:val="000000"/>
        </w:rPr>
      </w:pPr>
      <w:r>
        <w:rPr>
          <w:color w:val="000000"/>
        </w:rPr>
        <w:t>от 23.12.2024г. № 161</w:t>
      </w:r>
    </w:p>
    <w:p w:rsidR="004A75F2" w:rsidRDefault="004A75F2" w:rsidP="004A75F2">
      <w:pPr>
        <w:jc w:val="right"/>
      </w:pPr>
      <w:r>
        <w:t>в редакции решения</w:t>
      </w:r>
    </w:p>
    <w:p w:rsidR="004A75F2" w:rsidRDefault="004A75F2" w:rsidP="004A75F2">
      <w:pPr>
        <w:tabs>
          <w:tab w:val="left" w:pos="11100"/>
        </w:tabs>
        <w:jc w:val="right"/>
        <w:rPr>
          <w:szCs w:val="24"/>
        </w:rPr>
      </w:pPr>
      <w:r>
        <w:t>от 25.03.2025 г. №</w:t>
      </w:r>
      <w:r>
        <w:rPr>
          <w:szCs w:val="24"/>
        </w:rPr>
        <w:t>166</w:t>
      </w:r>
    </w:p>
    <w:p w:rsidR="004A75F2" w:rsidRDefault="004A75F2" w:rsidP="004A75F2">
      <w:pPr>
        <w:rPr>
          <w:szCs w:val="24"/>
        </w:rPr>
      </w:pPr>
    </w:p>
    <w:p w:rsidR="004A75F2" w:rsidRPr="0055092E" w:rsidRDefault="004A75F2" w:rsidP="004A75F2">
      <w:pPr>
        <w:ind w:firstLine="420"/>
        <w:jc w:val="center"/>
      </w:pPr>
      <w:r>
        <w:rPr>
          <w:bCs/>
          <w:color w:val="000000"/>
        </w:rPr>
        <w:t>Р</w:t>
      </w:r>
      <w:r w:rsidRPr="0055092E">
        <w:rPr>
          <w:bCs/>
          <w:color w:val="000000"/>
        </w:rPr>
        <w:t>аспределение бюджетных ассигнований бюджета муниципального образования Днепровский сельсовет Беляевского района Оренбургской области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2025 год и плановый период 2026 и 2027 годов</w:t>
      </w:r>
    </w:p>
    <w:p w:rsidR="004A75F2" w:rsidRPr="00215998" w:rsidRDefault="004A75F2" w:rsidP="004A75F2">
      <w:pPr>
        <w:rPr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 w:rsidRPr="0055092E">
        <w:rPr>
          <w:bCs/>
          <w:color w:val="000000"/>
        </w:rPr>
        <w:t>(тыс. рублей)</w:t>
      </w:r>
    </w:p>
    <w:p w:rsidR="004A75F2" w:rsidRDefault="004A75F2" w:rsidP="004A75F2">
      <w:pPr>
        <w:rPr>
          <w:szCs w:val="24"/>
        </w:rPr>
      </w:pPr>
    </w:p>
    <w:tbl>
      <w:tblPr>
        <w:tblW w:w="14280" w:type="dxa"/>
        <w:tblLayout w:type="fixed"/>
        <w:tblLook w:val="01E0"/>
      </w:tblPr>
      <w:tblGrid>
        <w:gridCol w:w="5042"/>
        <w:gridCol w:w="2126"/>
        <w:gridCol w:w="850"/>
        <w:gridCol w:w="709"/>
        <w:gridCol w:w="851"/>
        <w:gridCol w:w="1559"/>
        <w:gridCol w:w="1559"/>
        <w:gridCol w:w="1584"/>
      </w:tblGrid>
      <w:tr w:rsidR="004A75F2" w:rsidRPr="0055092E" w:rsidTr="00327C3B">
        <w:trPr>
          <w:cantSplit/>
          <w:trHeight w:val="340"/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74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746"/>
            </w:tblGrid>
            <w:tr w:rsidR="004A75F2" w:rsidRPr="0055092E" w:rsidTr="00327C3B">
              <w:trPr>
                <w:cantSplit/>
                <w:trHeight w:val="325"/>
                <w:jc w:val="center"/>
              </w:trPr>
              <w:tc>
                <w:tcPr>
                  <w:tcW w:w="57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4A75F2" w:rsidRPr="0055092E" w:rsidTr="00327C3B">
              <w:trPr>
                <w:cantSplit/>
                <w:trHeight w:val="325"/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ЦСР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5"/>
            </w:tblGrid>
            <w:tr w:rsidR="004A75F2" w:rsidRPr="0055092E" w:rsidTr="00327C3B">
              <w:trPr>
                <w:cantSplit/>
                <w:trHeight w:val="325"/>
                <w:jc w:val="center"/>
              </w:trPr>
              <w:tc>
                <w:tcPr>
                  <w:tcW w:w="3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РЗ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5"/>
            </w:tblGrid>
            <w:tr w:rsidR="004A75F2" w:rsidRPr="0055092E" w:rsidTr="00327C3B">
              <w:trPr>
                <w:cantSplit/>
                <w:trHeight w:val="325"/>
                <w:jc w:val="center"/>
              </w:trPr>
              <w:tc>
                <w:tcPr>
                  <w:tcW w:w="3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ПР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3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5"/>
            </w:tblGrid>
            <w:tr w:rsidR="004A75F2" w:rsidRPr="0055092E" w:rsidTr="00327C3B">
              <w:trPr>
                <w:cantSplit/>
                <w:trHeight w:val="325"/>
                <w:jc w:val="center"/>
              </w:trPr>
              <w:tc>
                <w:tcPr>
                  <w:tcW w:w="3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ВР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2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64"/>
            </w:tblGrid>
            <w:tr w:rsidR="004A75F2" w:rsidRPr="0055092E" w:rsidTr="00327C3B">
              <w:trPr>
                <w:cantSplit/>
                <w:trHeight w:val="325"/>
                <w:jc w:val="center"/>
              </w:trPr>
              <w:tc>
                <w:tcPr>
                  <w:tcW w:w="22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3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379"/>
            </w:tblGrid>
            <w:tr w:rsidR="004A75F2" w:rsidRPr="0055092E" w:rsidTr="00327C3B">
              <w:trPr>
                <w:cantSplit/>
                <w:trHeight w:val="325"/>
                <w:jc w:val="center"/>
              </w:trPr>
              <w:tc>
                <w:tcPr>
                  <w:tcW w:w="2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p w:rsidR="004A75F2" w:rsidRDefault="004A75F2" w:rsidP="00327C3B">
            <w:pPr>
              <w:spacing w:line="1" w:lineRule="auto"/>
            </w:pPr>
          </w:p>
          <w:p w:rsidR="004A75F2" w:rsidRDefault="004A75F2" w:rsidP="00327C3B"/>
          <w:p w:rsidR="004A75F2" w:rsidRPr="008304DF" w:rsidRDefault="004A75F2" w:rsidP="00327C3B">
            <w:pPr>
              <w:jc w:val="center"/>
            </w:pPr>
            <w:r w:rsidRPr="008304DF">
              <w:t>2027 год</w:t>
            </w:r>
          </w:p>
        </w:tc>
      </w:tr>
    </w:tbl>
    <w:p w:rsidR="004A75F2" w:rsidRPr="0055092E" w:rsidRDefault="004A75F2" w:rsidP="004A75F2">
      <w:pPr>
        <w:rPr>
          <w:vanish/>
        </w:rPr>
      </w:pPr>
    </w:p>
    <w:tbl>
      <w:tblPr>
        <w:tblW w:w="14255" w:type="dxa"/>
        <w:tblLayout w:type="fixed"/>
        <w:tblLook w:val="01E0"/>
      </w:tblPr>
      <w:tblGrid>
        <w:gridCol w:w="5042"/>
        <w:gridCol w:w="2126"/>
        <w:gridCol w:w="850"/>
        <w:gridCol w:w="709"/>
        <w:gridCol w:w="851"/>
        <w:gridCol w:w="1559"/>
        <w:gridCol w:w="1559"/>
        <w:gridCol w:w="1559"/>
      </w:tblGrid>
      <w:tr w:rsidR="004A75F2" w:rsidRPr="0055092E" w:rsidTr="00327C3B">
        <w:trPr>
          <w:cantSplit/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1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2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3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4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5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6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7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75F2" w:rsidRPr="0055092E" w:rsidRDefault="004A75F2" w:rsidP="00327C3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A75F2" w:rsidRPr="0055092E" w:rsidTr="00327C3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5F2" w:rsidRPr="0055092E" w:rsidRDefault="004A75F2" w:rsidP="00327C3B">
                  <w:pPr>
                    <w:jc w:val="center"/>
                  </w:pPr>
                  <w:r w:rsidRPr="0055092E">
                    <w:rPr>
                      <w:color w:val="000000"/>
                    </w:rPr>
                    <w:t>8</w:t>
                  </w:r>
                </w:p>
              </w:tc>
            </w:tr>
          </w:tbl>
          <w:p w:rsidR="004A75F2" w:rsidRPr="0055092E" w:rsidRDefault="004A75F2" w:rsidP="00327C3B">
            <w:pPr>
              <w:spacing w:line="1" w:lineRule="auto"/>
            </w:pP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8 260,1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6 892,9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7 065,1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8 260,1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6 892,9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7 065,1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3 517,4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2 875,8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3 127,0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921,5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1 233,4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577,4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654,5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Обеспечение деятельности центрального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47 4 01 10021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511,8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8,7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16,5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20,1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47 4 01 60040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415,0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65,0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Проведение межевых работ земель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47 4 02 90920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47 4 03 70800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47 4 03 70800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25,9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981,1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47 4 04 90400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981,1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47 4 04 90400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981,1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Реализация мероприятий по озеленению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05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907,5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Средства, передаваемые в районный бюджет по соглашению на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906,5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1 037,8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906,5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47 4 07 90660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47 4 07 90660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207,2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lastRenderedPageBreak/>
              <w:t>Комплекс процессных мероприятий "Земельный контроль"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47 4 09 60550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47 4 09 60550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35,6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Комплекс процессных мероприятий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И8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И8 А4473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47 4 И8 А4473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1 675,8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Финансовое 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77 1 00 00600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Специальные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77 1 00 00600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274,0</w:t>
            </w:r>
          </w:p>
        </w:tc>
      </w:tr>
      <w:tr w:rsidR="004A75F2" w:rsidRPr="0064280E" w:rsidTr="00327C3B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color w:val="000000"/>
              </w:rPr>
            </w:pPr>
            <w:r w:rsidRPr="0064280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color w:val="000000"/>
              </w:rPr>
            </w:pPr>
            <w:r w:rsidRPr="0064280E">
              <w:rPr>
                <w:color w:val="000000"/>
              </w:rPr>
              <w:t>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color w:val="000000"/>
              </w:rPr>
            </w:pPr>
            <w:r w:rsidRPr="0064280E">
              <w:rPr>
                <w:color w:val="000000"/>
              </w:rPr>
              <w:t>274,0</w:t>
            </w:r>
          </w:p>
        </w:tc>
      </w:tr>
      <w:tr w:rsidR="004A75F2" w:rsidRPr="0064280E" w:rsidTr="00327C3B">
        <w:trPr>
          <w:cantSplit/>
          <w:trHeight w:val="42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8 324,4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7 339,1</w:t>
            </w:r>
          </w:p>
        </w:tc>
      </w:tr>
      <w:tr w:rsidR="004A75F2" w:rsidRPr="0064280E" w:rsidTr="00327C3B">
        <w:trPr>
          <w:cantSplit/>
          <w:trHeight w:val="225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 xml:space="preserve">Дефицит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</w:p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  <w:r w:rsidRPr="0064280E">
              <w:rPr>
                <w:bCs/>
                <w:color w:val="000000"/>
              </w:rPr>
              <w:t>-644,9»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5F2" w:rsidRPr="0064280E" w:rsidRDefault="004A75F2" w:rsidP="00327C3B">
            <w:pPr>
              <w:jc w:val="right"/>
              <w:rPr>
                <w:bCs/>
                <w:color w:val="000000"/>
              </w:rPr>
            </w:pPr>
          </w:p>
        </w:tc>
      </w:tr>
    </w:tbl>
    <w:p w:rsidR="004A75F2" w:rsidRDefault="004A75F2" w:rsidP="004A75F2">
      <w:pPr>
        <w:sectPr w:rsidR="004A75F2" w:rsidSect="004A75F2">
          <w:headerReference w:type="default" r:id="rId8"/>
          <w:pgSz w:w="16838" w:h="11906" w:orient="landscape"/>
          <w:pgMar w:top="851" w:right="1134" w:bottom="1701" w:left="1134" w:header="720" w:footer="720" w:gutter="0"/>
          <w:cols w:space="720"/>
          <w:docGrid w:linePitch="600" w:charSpace="36864"/>
        </w:sectPr>
      </w:pPr>
    </w:p>
    <w:p w:rsidR="004A75F2" w:rsidRPr="00EB2121" w:rsidRDefault="004A75F2" w:rsidP="004A75F2">
      <w:pPr>
        <w:spacing w:line="240" w:lineRule="atLeast"/>
        <w:jc w:val="center"/>
      </w:pPr>
      <w:r w:rsidRPr="00EB2121">
        <w:lastRenderedPageBreak/>
        <w:t>СОВЕТ ДЕПУТАТОВ</w:t>
      </w:r>
    </w:p>
    <w:p w:rsidR="004A75F2" w:rsidRPr="004F55AC" w:rsidRDefault="004A75F2" w:rsidP="004A75F2">
      <w:pPr>
        <w:spacing w:line="240" w:lineRule="atLeast"/>
        <w:ind w:right="-1"/>
      </w:pPr>
      <w:r w:rsidRPr="004F55AC">
        <w:t>МУНИЦИПАЛЬНОГО ОБРАЗОВАНИЯ   ДНЕПРОВСКИЙ СЕЛЬСОВЕТ</w:t>
      </w:r>
    </w:p>
    <w:p w:rsidR="004A75F2" w:rsidRPr="00EB2121" w:rsidRDefault="004A75F2" w:rsidP="004A75F2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4A75F2" w:rsidRPr="00EB2121" w:rsidRDefault="004A75F2" w:rsidP="004A75F2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4A75F2" w:rsidRPr="00EB2121" w:rsidRDefault="004A75F2" w:rsidP="004A75F2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4A75F2" w:rsidRPr="00EB2121" w:rsidRDefault="004A75F2" w:rsidP="004A75F2">
      <w:pPr>
        <w:spacing w:line="240" w:lineRule="atLeast"/>
        <w:jc w:val="center"/>
      </w:pPr>
      <w:r w:rsidRPr="00EB2121">
        <w:t>с.Днепровка</w:t>
      </w:r>
    </w:p>
    <w:p w:rsidR="004A75F2" w:rsidRPr="00EB2121" w:rsidRDefault="004A75F2" w:rsidP="004A75F2">
      <w:pPr>
        <w:spacing w:line="240" w:lineRule="atLeast"/>
      </w:pPr>
    </w:p>
    <w:p w:rsidR="004A75F2" w:rsidRDefault="004A75F2" w:rsidP="004A75F2">
      <w:pPr>
        <w:spacing w:line="240" w:lineRule="atLeast"/>
      </w:pPr>
      <w:r>
        <w:t xml:space="preserve">25.03.2025                                                                                                    </w:t>
      </w:r>
      <w:r w:rsidRPr="00EB2121">
        <w:t xml:space="preserve">№ </w:t>
      </w:r>
      <w:r>
        <w:t>167</w:t>
      </w:r>
    </w:p>
    <w:p w:rsidR="004A75F2" w:rsidRDefault="004A75F2" w:rsidP="004A75F2">
      <w:pPr>
        <w:spacing w:line="240" w:lineRule="atLeast"/>
      </w:pPr>
    </w:p>
    <w:p w:rsidR="004A75F2" w:rsidRPr="004F55AC" w:rsidRDefault="004A75F2" w:rsidP="004A75F2">
      <w:pPr>
        <w:spacing w:line="0" w:lineRule="atLeast"/>
        <w:jc w:val="center"/>
        <w:rPr>
          <w:lang w:eastAsia="ar-SA"/>
        </w:rPr>
      </w:pPr>
      <w:r w:rsidRPr="004F55AC">
        <w:t xml:space="preserve"> О внесении изменений в решение Совета депутатов</w:t>
      </w:r>
      <w:r>
        <w:t xml:space="preserve"> </w:t>
      </w:r>
      <w:r w:rsidRPr="004F55AC">
        <w:t>муниципального образования Днепровский сельсовет</w:t>
      </w:r>
      <w:r>
        <w:t xml:space="preserve"> от</w:t>
      </w:r>
      <w:r w:rsidRPr="004F55AC">
        <w:t xml:space="preserve"> 23.12.2024</w:t>
      </w:r>
      <w:r>
        <w:t xml:space="preserve"> </w:t>
      </w:r>
      <w:r w:rsidRPr="004F55AC">
        <w:t>№ 151</w:t>
      </w:r>
      <w:r>
        <w:t xml:space="preserve"> </w:t>
      </w:r>
    </w:p>
    <w:p w:rsidR="004A75F2" w:rsidRDefault="004A75F2" w:rsidP="004A75F2">
      <w:pPr>
        <w:spacing w:line="0" w:lineRule="atLeast"/>
        <w:jc w:val="center"/>
      </w:pPr>
      <w:r>
        <w:t>«</w:t>
      </w:r>
      <w:r w:rsidRPr="004F55AC">
        <w:t xml:space="preserve">Об утверждении Положения «О земельном налоге муниципального образования Днепровский сельсовет Беляевского района </w:t>
      </w:r>
    </w:p>
    <w:p w:rsidR="004A75F2" w:rsidRPr="004F55AC" w:rsidRDefault="004A75F2" w:rsidP="004A75F2">
      <w:pPr>
        <w:spacing w:line="0" w:lineRule="atLeast"/>
        <w:jc w:val="center"/>
        <w:rPr>
          <w:bCs/>
        </w:rPr>
      </w:pPr>
      <w:r w:rsidRPr="004F55AC">
        <w:t>Оренбургской области</w:t>
      </w:r>
      <w:r w:rsidRPr="004F55AC">
        <w:rPr>
          <w:bCs/>
        </w:rPr>
        <w:t>»</w:t>
      </w:r>
    </w:p>
    <w:p w:rsidR="004A75F2" w:rsidRDefault="004A75F2" w:rsidP="004A75F2">
      <w:pPr>
        <w:spacing w:line="0" w:lineRule="atLeast"/>
        <w:jc w:val="center"/>
      </w:pPr>
    </w:p>
    <w:p w:rsidR="004A75F2" w:rsidRPr="00344745" w:rsidRDefault="004A75F2" w:rsidP="004A75F2">
      <w:pPr>
        <w:spacing w:line="360" w:lineRule="auto"/>
        <w:ind w:firstLine="709"/>
        <w:jc w:val="both"/>
      </w:pPr>
      <w:r>
        <w:t>На основании статей 12,132 Конституции Российской Федерации</w:t>
      </w:r>
      <w:r w:rsidRPr="00A10796">
        <w:t xml:space="preserve">, </w:t>
      </w:r>
      <w:r>
        <w:t xml:space="preserve">в соответствии с </w:t>
      </w:r>
      <w:r w:rsidRPr="00A10796">
        <w:rPr>
          <w:rStyle w:val="affd"/>
          <w:color w:val="000000"/>
          <w:kern w:val="1"/>
          <w:lang w:eastAsia="zh-CN"/>
        </w:rPr>
        <w:t>Федеральным законом</w:t>
      </w:r>
      <w:r w:rsidRPr="00A10796">
        <w:t xml:space="preserve"> от 06.10.2003 № 131-ФЗ «Об общих принципах организации местного самоуправления в Российской Федерации», </w:t>
      </w:r>
      <w:r>
        <w:t xml:space="preserve">Налоговым кодексом </w:t>
      </w:r>
      <w:r w:rsidRPr="00C5659C">
        <w:t xml:space="preserve">Российской Федерации,  </w:t>
      </w:r>
      <w:r w:rsidRPr="00A10796">
        <w:t>руководствуясь Уставом м</w:t>
      </w:r>
      <w:r>
        <w:t>униципального образования Днепровский</w:t>
      </w:r>
      <w:r w:rsidRPr="00A10796">
        <w:t xml:space="preserve"> сельсовет Беляевского района Оренбургской области</w:t>
      </w:r>
      <w:r>
        <w:t>, С</w:t>
      </w:r>
      <w:r w:rsidRPr="00344745">
        <w:t>овет депутатов</w:t>
      </w:r>
      <w:r>
        <w:t xml:space="preserve"> муниципального образования Днепровский сельсовет Беляевского района Оренбургской области </w:t>
      </w:r>
      <w:r w:rsidRPr="00344745">
        <w:t>решил:</w:t>
      </w:r>
    </w:p>
    <w:p w:rsidR="004A75F2" w:rsidRPr="004F55AC" w:rsidRDefault="004A75F2" w:rsidP="004A75F2">
      <w:pPr>
        <w:spacing w:line="360" w:lineRule="auto"/>
        <w:jc w:val="both"/>
      </w:pPr>
      <w:r>
        <w:t xml:space="preserve">          </w:t>
      </w:r>
      <w:r w:rsidRPr="004F55AC">
        <w:t>1. Внести изменения в решение Совета депутатов от 23.12.2024 № 151 «Об утверждении Положения «О земельном налоге муниципального образования Днепровский сельсовет Беляевского района</w:t>
      </w:r>
      <w:r>
        <w:t xml:space="preserve"> </w:t>
      </w:r>
      <w:r w:rsidRPr="004F55AC">
        <w:t>Оренбургской области»:</w:t>
      </w:r>
    </w:p>
    <w:p w:rsidR="004A75F2" w:rsidRPr="00621E04" w:rsidRDefault="004A75F2" w:rsidP="004A75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621E04">
        <w:rPr>
          <w:bCs/>
        </w:rPr>
        <w:t xml:space="preserve"> 1.1. </w:t>
      </w:r>
      <w:r w:rsidRPr="00621E04">
        <w:t xml:space="preserve">Пункт </w:t>
      </w:r>
      <w:r>
        <w:t>3.6</w:t>
      </w:r>
      <w:r w:rsidRPr="00621E04">
        <w:t xml:space="preserve"> Положения </w:t>
      </w:r>
      <w:r w:rsidRPr="00621E04">
        <w:rPr>
          <w:bCs/>
        </w:rPr>
        <w:t xml:space="preserve">о земельном налоге на территории муниципального образования </w:t>
      </w:r>
      <w:r>
        <w:rPr>
          <w:bCs/>
        </w:rPr>
        <w:t>Днепровский</w:t>
      </w:r>
      <w:r w:rsidRPr="00621E04">
        <w:rPr>
          <w:bCs/>
        </w:rPr>
        <w:t xml:space="preserve"> сельсовет изложить в новой редакции следующего содержания:</w:t>
      </w:r>
      <w:r>
        <w:rPr>
          <w:bCs/>
        </w:rPr>
        <w:t xml:space="preserve"> «автономные и бюджетные учреждения, осуществляющие свою деятельность в соответствии с муниципальным заданием, казенные учреждения, образовательные учреждения,</w:t>
      </w:r>
      <w:r w:rsidRPr="006C11A0">
        <w:rPr>
          <w:bCs/>
        </w:rPr>
        <w:t xml:space="preserve"> </w:t>
      </w:r>
      <w:r>
        <w:rPr>
          <w:bCs/>
        </w:rPr>
        <w:t xml:space="preserve">учреждения здравоохранения, социальные защиты, культуры и искусства, финансовое обеспечение которых осуществляется за счет местных бюджетов и органы местного самоуправления Беляевского района». </w:t>
      </w:r>
    </w:p>
    <w:p w:rsidR="004A75F2" w:rsidRPr="005F058E" w:rsidRDefault="004A75F2" w:rsidP="004A75F2">
      <w:pPr>
        <w:spacing w:line="360" w:lineRule="auto"/>
        <w:ind w:firstLine="708"/>
        <w:jc w:val="both"/>
        <w:rPr>
          <w:color w:val="000000"/>
          <w:spacing w:val="-10"/>
        </w:rPr>
      </w:pPr>
      <w:r>
        <w:rPr>
          <w:color w:val="000000"/>
          <w:spacing w:val="-6"/>
        </w:rPr>
        <w:lastRenderedPageBreak/>
        <w:t>3</w:t>
      </w:r>
      <w:r w:rsidRPr="005F058E">
        <w:rPr>
          <w:color w:val="000000"/>
          <w:spacing w:val="-6"/>
        </w:rPr>
        <w:t xml:space="preserve">. </w:t>
      </w:r>
      <w:r w:rsidRPr="005F058E">
        <w:t>Контроль за исполнением настоящего решения возложить на постоянную комиссию по вопросам финансовой и экономической политики</w:t>
      </w:r>
      <w:r w:rsidRPr="005F058E">
        <w:rPr>
          <w:color w:val="000000"/>
          <w:spacing w:val="-6"/>
        </w:rPr>
        <w:t>.</w:t>
      </w:r>
    </w:p>
    <w:p w:rsidR="004A75F2" w:rsidRDefault="004A75F2" w:rsidP="004A75F2">
      <w:pPr>
        <w:widowControl w:val="0"/>
        <w:shd w:val="solid" w:color="FFFFFF" w:fill="auto"/>
        <w:tabs>
          <w:tab w:val="left" w:pos="891"/>
          <w:tab w:val="left" w:pos="5924"/>
        </w:tabs>
        <w:spacing w:line="360" w:lineRule="auto"/>
        <w:ind w:firstLine="709"/>
        <w:jc w:val="both"/>
        <w:rPr>
          <w:kern w:val="1"/>
          <w:lang w:eastAsia="zh-CN"/>
        </w:rPr>
      </w:pPr>
      <w:r>
        <w:rPr>
          <w:color w:val="000000"/>
          <w:spacing w:val="-6"/>
        </w:rPr>
        <w:t>4</w:t>
      </w:r>
      <w:r w:rsidRPr="005F058E">
        <w:rPr>
          <w:color w:val="000000"/>
          <w:spacing w:val="-6"/>
        </w:rPr>
        <w:t xml:space="preserve">. </w:t>
      </w:r>
      <w:r w:rsidRPr="005F058E">
        <w:rPr>
          <w:kern w:val="1"/>
          <w:lang w:eastAsia="zh-CN"/>
        </w:rPr>
        <w:t>Настоя</w:t>
      </w:r>
      <w:r>
        <w:rPr>
          <w:kern w:val="1"/>
          <w:lang w:eastAsia="zh-CN"/>
        </w:rPr>
        <w:t xml:space="preserve">щее решение вступает в силу не ранее чем по истечении одного месяца </w:t>
      </w:r>
      <w:r w:rsidRPr="005F058E">
        <w:rPr>
          <w:kern w:val="1"/>
          <w:lang w:eastAsia="zh-CN"/>
        </w:rPr>
        <w:t>со дня</w:t>
      </w:r>
      <w:r>
        <w:rPr>
          <w:kern w:val="1"/>
          <w:lang w:eastAsia="zh-CN"/>
        </w:rPr>
        <w:t xml:space="preserve"> его официального опубликования и не ранее первого числа очередного налогового периода. За исключением пункта 3, который вступает в силу не ранее чем по истечении одного месяца со дня его официального опубликования  </w:t>
      </w:r>
      <w:r w:rsidRPr="00084224">
        <w:rPr>
          <w:bCs/>
          <w:kern w:val="2"/>
        </w:rPr>
        <w:t>в газете «</w:t>
      </w:r>
      <w:r>
        <w:rPr>
          <w:bCs/>
          <w:kern w:val="2"/>
        </w:rPr>
        <w:t>Вестник Днепровского сельсовета</w:t>
      </w:r>
      <w:r w:rsidRPr="00084224">
        <w:rPr>
          <w:bCs/>
          <w:kern w:val="2"/>
        </w:rPr>
        <w:t>»</w:t>
      </w:r>
      <w:r>
        <w:rPr>
          <w:bCs/>
          <w:kern w:val="2"/>
        </w:rPr>
        <w:t xml:space="preserve"> и распространяется на правоотношения, возникшие с 01.01.2024</w:t>
      </w:r>
      <w:r w:rsidRPr="005F058E">
        <w:rPr>
          <w:kern w:val="1"/>
          <w:lang w:eastAsia="zh-CN"/>
        </w:rPr>
        <w:t>.</w:t>
      </w:r>
      <w:r>
        <w:rPr>
          <w:kern w:val="1"/>
          <w:lang w:eastAsia="zh-CN"/>
        </w:rPr>
        <w:t xml:space="preserve"> </w:t>
      </w:r>
    </w:p>
    <w:p w:rsidR="004A75F2" w:rsidRDefault="004A75F2" w:rsidP="004A75F2"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both"/>
        <w:rPr>
          <w:kern w:val="1"/>
          <w:lang w:eastAsia="zh-CN"/>
        </w:rPr>
      </w:pPr>
    </w:p>
    <w:p w:rsidR="004A75F2" w:rsidRDefault="004A75F2" w:rsidP="004A75F2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4F55AC">
        <w:rPr>
          <w:sz w:val="28"/>
          <w:szCs w:val="28"/>
        </w:rPr>
        <w:t xml:space="preserve">Председатель </w:t>
      </w: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4F55AC">
        <w:rPr>
          <w:sz w:val="28"/>
          <w:szCs w:val="28"/>
        </w:rPr>
        <w:t>Совета депутатов</w:t>
      </w: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4F55AC">
        <w:rPr>
          <w:sz w:val="28"/>
          <w:szCs w:val="28"/>
        </w:rPr>
        <w:t>муниципального образования</w:t>
      </w: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4F55AC">
        <w:rPr>
          <w:sz w:val="28"/>
          <w:szCs w:val="28"/>
        </w:rPr>
        <w:t>Днепровский сельсовет                                                                 Г.Ю.Захарин</w:t>
      </w: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4F55AC">
        <w:rPr>
          <w:sz w:val="28"/>
          <w:szCs w:val="28"/>
        </w:rPr>
        <w:t>Глава муниципального образования</w:t>
      </w:r>
    </w:p>
    <w:p w:rsidR="004A75F2" w:rsidRPr="004F55AC" w:rsidRDefault="004A75F2" w:rsidP="004A75F2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4F55AC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4A75F2" w:rsidRPr="004F55AC" w:rsidRDefault="004A75F2" w:rsidP="004A75F2">
      <w:pPr>
        <w:pStyle w:val="aff6"/>
        <w:spacing w:line="240" w:lineRule="atLeast"/>
        <w:ind w:left="987"/>
        <w:jc w:val="both"/>
        <w:rPr>
          <w:sz w:val="28"/>
          <w:szCs w:val="28"/>
        </w:rPr>
      </w:pPr>
    </w:p>
    <w:p w:rsidR="004A75F2" w:rsidRPr="002B05A3" w:rsidRDefault="004A75F2" w:rsidP="004A75F2">
      <w:pPr>
        <w:widowControl w:val="0"/>
        <w:autoSpaceDE w:val="0"/>
        <w:autoSpaceDN w:val="0"/>
        <w:spacing w:before="240"/>
        <w:ind w:firstLine="851"/>
        <w:jc w:val="both"/>
      </w:pPr>
    </w:p>
    <w:p w:rsidR="004A75F2" w:rsidRPr="0055092E" w:rsidRDefault="004A75F2" w:rsidP="004A75F2"/>
    <w:p w:rsidR="004A75F2" w:rsidRPr="00215998" w:rsidRDefault="004A75F2" w:rsidP="004A75F2">
      <w:pPr>
        <w:rPr>
          <w:szCs w:val="24"/>
        </w:rPr>
      </w:pPr>
    </w:p>
    <w:p w:rsidR="004A75F2" w:rsidRPr="00215998" w:rsidRDefault="004A75F2" w:rsidP="004A75F2">
      <w:pPr>
        <w:rPr>
          <w:szCs w:val="24"/>
        </w:rPr>
      </w:pPr>
    </w:p>
    <w:p w:rsidR="004A75F2" w:rsidRPr="00215998" w:rsidRDefault="004A75F2" w:rsidP="004A75F2">
      <w:pPr>
        <w:rPr>
          <w:szCs w:val="24"/>
        </w:rPr>
      </w:pPr>
    </w:p>
    <w:p w:rsidR="004A75F2" w:rsidRDefault="004A75F2" w:rsidP="004A75F2">
      <w:pPr>
        <w:tabs>
          <w:tab w:val="left" w:pos="9105"/>
        </w:tabs>
        <w:rPr>
          <w:szCs w:val="24"/>
        </w:rPr>
      </w:pPr>
    </w:p>
    <w:p w:rsidR="004A75F2" w:rsidRDefault="004A75F2" w:rsidP="004A75F2">
      <w:pPr>
        <w:tabs>
          <w:tab w:val="left" w:pos="9105"/>
        </w:tabs>
        <w:rPr>
          <w:szCs w:val="24"/>
        </w:rPr>
      </w:pPr>
    </w:p>
    <w:p w:rsidR="009B2FEF" w:rsidRDefault="009B2FEF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16" w:rsidRDefault="00105E16">
      <w:r>
        <w:separator/>
      </w:r>
    </w:p>
  </w:endnote>
  <w:endnote w:type="continuationSeparator" w:id="1">
    <w:p w:rsidR="00105E16" w:rsidRDefault="0010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16" w:rsidRDefault="00105E16">
      <w:r>
        <w:separator/>
      </w:r>
    </w:p>
  </w:footnote>
  <w:footnote w:type="continuationSeparator" w:id="1">
    <w:p w:rsidR="00105E16" w:rsidRDefault="00105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31"/>
  </w:num>
  <w:num w:numId="2">
    <w:abstractNumId w:val="27"/>
  </w:num>
  <w:num w:numId="3">
    <w:abstractNumId w:val="33"/>
  </w:num>
  <w:num w:numId="4">
    <w:abstractNumId w:val="3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32"/>
  </w:num>
  <w:num w:numId="9">
    <w:abstractNumId w:val="23"/>
  </w:num>
  <w:num w:numId="10">
    <w:abstractNumId w:val="28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4"/>
  </w:num>
  <w:num w:numId="30">
    <w:abstractNumId w:val="20"/>
  </w:num>
  <w:num w:numId="31">
    <w:abstractNumId w:val="19"/>
  </w:num>
  <w:num w:numId="32">
    <w:abstractNumId w:val="29"/>
  </w:num>
  <w:num w:numId="33">
    <w:abstractNumId w:val="26"/>
  </w:num>
  <w:num w:numId="34">
    <w:abstractNumId w:val="1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05E16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A75F2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B2FEF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870D7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35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uiPriority="0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qFormat="1"/>
    <w:lsdException w:name="Balloon Text" w:semiHidden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uiPriority w:val="22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iPriority w:val="35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uiPriority w:val="10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uiPriority w:val="99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character" w:styleId="afffffffc">
    <w:name w:val="Intense Emphasis"/>
    <w:uiPriority w:val="21"/>
    <w:qFormat/>
    <w:rsid w:val="004A75F2"/>
    <w:rPr>
      <w:b/>
      <w:bCs/>
      <w:i/>
      <w:iCs/>
      <w:color w:val="4F81BD"/>
    </w:rPr>
  </w:style>
  <w:style w:type="character" w:styleId="afffffffd">
    <w:name w:val="Subtle Emphasis"/>
    <w:uiPriority w:val="19"/>
    <w:qFormat/>
    <w:rsid w:val="004A75F2"/>
    <w:rPr>
      <w:i/>
      <w:iCs/>
      <w:color w:val="808080"/>
    </w:rPr>
  </w:style>
  <w:style w:type="character" w:styleId="afffffffe">
    <w:name w:val="Subtle Reference"/>
    <w:uiPriority w:val="31"/>
    <w:qFormat/>
    <w:rsid w:val="004A75F2"/>
    <w:rPr>
      <w:smallCaps/>
      <w:color w:val="C0504D"/>
      <w:u w:val="single"/>
    </w:rPr>
  </w:style>
  <w:style w:type="character" w:styleId="affffffff">
    <w:name w:val="Intense Reference"/>
    <w:uiPriority w:val="32"/>
    <w:qFormat/>
    <w:rsid w:val="004A75F2"/>
    <w:rPr>
      <w:b/>
      <w:bCs/>
      <w:smallCaps/>
      <w:color w:val="C0504D"/>
      <w:spacing w:val="5"/>
      <w:u w:val="single"/>
    </w:rPr>
  </w:style>
  <w:style w:type="character" w:styleId="affffffff0">
    <w:name w:val="Book Title"/>
    <w:uiPriority w:val="33"/>
    <w:qFormat/>
    <w:rsid w:val="004A75F2"/>
    <w:rPr>
      <w:b/>
      <w:bCs/>
      <w:smallCaps/>
      <w:spacing w:val="5"/>
    </w:rPr>
  </w:style>
  <w:style w:type="paragraph" w:styleId="affffffff1">
    <w:name w:val="TOC Heading"/>
    <w:basedOn w:val="1"/>
    <w:next w:val="a"/>
    <w:uiPriority w:val="39"/>
    <w:qFormat/>
    <w:rsid w:val="004A75F2"/>
    <w:pPr>
      <w:keepLines/>
      <w:spacing w:before="480"/>
      <w:ind w:firstLine="0"/>
      <w:outlineLvl w:val="9"/>
    </w:pPr>
    <w:rPr>
      <w:rFonts w:ascii="Corbel" w:hAnsi="Corbel"/>
      <w:b/>
      <w:bCs/>
      <w:color w:val="365F91"/>
    </w:rPr>
  </w:style>
  <w:style w:type="paragraph" w:styleId="34">
    <w:name w:val="Body Text 3"/>
    <w:basedOn w:val="a"/>
    <w:link w:val="35"/>
    <w:rsid w:val="004A75F2"/>
    <w:pPr>
      <w:jc w:val="both"/>
    </w:pPr>
    <w:rPr>
      <w:b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4A75F2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9649</Words>
  <Characters>55000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dcterms:created xsi:type="dcterms:W3CDTF">2023-06-23T07:47:00Z</dcterms:created>
  <dcterms:modified xsi:type="dcterms:W3CDTF">2025-03-27T09:18:00Z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