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03" w:rsidRDefault="002305A4" w:rsidP="008B0D3A">
      <w:pPr>
        <w:jc w:val="center"/>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C274CE" w:rsidRDefault="00DD5194">
      <w:pPr>
        <w:jc w:val="right"/>
        <w:rPr>
          <w:rFonts w:ascii="Arial Narrow" w:hAnsi="Arial Narrow" w:cs="Arial"/>
          <w:b/>
          <w:shadow/>
          <w:sz w:val="44"/>
          <w:szCs w:val="44"/>
        </w:rPr>
      </w:pPr>
      <w:r>
        <w:rPr>
          <w:rFonts w:ascii="Arial Narrow" w:hAnsi="Arial Narrow" w:cs="Arial"/>
          <w:b/>
          <w:shadow/>
          <w:sz w:val="44"/>
          <w:szCs w:val="44"/>
        </w:rPr>
        <w:t>№ 253</w:t>
      </w:r>
      <w:r w:rsidR="00190103">
        <w:rPr>
          <w:rFonts w:ascii="Arial Narrow" w:hAnsi="Arial Narrow" w:cs="Arial"/>
          <w:b/>
          <w:shadow/>
          <w:sz w:val="44"/>
          <w:szCs w:val="44"/>
        </w:rPr>
        <w:t xml:space="preserve">                           </w:t>
      </w:r>
      <w:r w:rsidR="003B1BCA">
        <w:rPr>
          <w:rFonts w:ascii="Arial Narrow" w:hAnsi="Arial Narrow" w:cs="Arial"/>
          <w:b/>
          <w:shadow/>
          <w:sz w:val="44"/>
          <w:szCs w:val="44"/>
        </w:rPr>
        <w:t xml:space="preserve"> </w:t>
      </w:r>
      <w:r>
        <w:rPr>
          <w:rFonts w:ascii="Arial Narrow" w:hAnsi="Arial Narrow" w:cs="Arial"/>
          <w:b/>
          <w:shadow/>
          <w:sz w:val="44"/>
          <w:szCs w:val="44"/>
        </w:rPr>
        <w:t>19</w:t>
      </w:r>
      <w:r w:rsidR="008802D9">
        <w:rPr>
          <w:rFonts w:ascii="Arial Narrow" w:hAnsi="Arial Narrow" w:cs="Arial"/>
          <w:b/>
          <w:shadow/>
          <w:sz w:val="44"/>
          <w:szCs w:val="44"/>
        </w:rPr>
        <w:t xml:space="preserve"> </w:t>
      </w:r>
      <w:r>
        <w:rPr>
          <w:rFonts w:ascii="Arial Narrow" w:hAnsi="Arial Narrow" w:cs="Arial"/>
          <w:b/>
          <w:shadow/>
          <w:sz w:val="44"/>
          <w:szCs w:val="44"/>
        </w:rPr>
        <w:t>марта</w:t>
      </w:r>
      <w:r w:rsidR="00406E0E">
        <w:rPr>
          <w:rFonts w:ascii="Arial Narrow" w:hAnsi="Arial Narrow" w:cs="Arial"/>
          <w:b/>
          <w:shadow/>
          <w:sz w:val="44"/>
          <w:szCs w:val="44"/>
        </w:rPr>
        <w:t xml:space="preserve"> </w:t>
      </w:r>
      <w:r w:rsidR="00190103">
        <w:rPr>
          <w:rFonts w:ascii="Arial Narrow" w:hAnsi="Arial Narrow" w:cs="Arial"/>
          <w:b/>
          <w:shadow/>
          <w:sz w:val="44"/>
          <w:szCs w:val="44"/>
        </w:rPr>
        <w:t xml:space="preserve"> </w:t>
      </w:r>
      <w:r>
        <w:rPr>
          <w:rFonts w:ascii="Arial Narrow" w:hAnsi="Arial Narrow" w:cs="Arial"/>
          <w:b/>
          <w:shadow/>
          <w:sz w:val="44"/>
          <w:szCs w:val="44"/>
        </w:rPr>
        <w:t>2024</w:t>
      </w:r>
      <w:r w:rsidR="002305A4">
        <w:rPr>
          <w:rFonts w:ascii="Arial Narrow" w:hAnsi="Arial Narrow" w:cs="Arial"/>
          <w:b/>
          <w:shadow/>
          <w:sz w:val="44"/>
          <w:szCs w:val="44"/>
        </w:rPr>
        <w:t xml:space="preserve"> года</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0461D8" w:rsidRDefault="000461D8">
      <w:pPr>
        <w:pStyle w:val="12"/>
        <w:spacing w:line="20" w:lineRule="atLeast"/>
        <w:jc w:val="both"/>
        <w:rPr>
          <w:rFonts w:ascii="Times New Roman" w:hAnsi="Times New Roman"/>
          <w:sz w:val="28"/>
          <w:szCs w:val="28"/>
        </w:rPr>
      </w:pPr>
      <w:bookmarkStart w:id="0" w:name="_GoBack"/>
      <w:bookmarkEnd w:id="0"/>
      <w:r>
        <w:rPr>
          <w:rFonts w:ascii="Times New Roman" w:hAnsi="Times New Roman"/>
          <w:sz w:val="28"/>
          <w:szCs w:val="28"/>
        </w:rPr>
        <w:t xml:space="preserve"> </w:t>
      </w:r>
    </w:p>
    <w:p w:rsidR="00DD5194" w:rsidRPr="006114D9" w:rsidRDefault="00DD5194" w:rsidP="00DD5194">
      <w:pPr>
        <w:spacing w:line="240" w:lineRule="atLeast"/>
        <w:jc w:val="center"/>
        <w:rPr>
          <w:b/>
        </w:rPr>
      </w:pPr>
      <w:r w:rsidRPr="006114D9">
        <w:rPr>
          <w:b/>
        </w:rPr>
        <w:t>АДМИНИСТРАЦИЯ</w:t>
      </w:r>
    </w:p>
    <w:p w:rsidR="00DD5194" w:rsidRPr="006114D9" w:rsidRDefault="00DD5194" w:rsidP="00DD5194">
      <w:pPr>
        <w:spacing w:line="240" w:lineRule="atLeast"/>
        <w:ind w:left="-426"/>
        <w:jc w:val="center"/>
        <w:rPr>
          <w:b/>
        </w:rPr>
      </w:pPr>
      <w:r w:rsidRPr="006114D9">
        <w:rPr>
          <w:b/>
        </w:rPr>
        <w:t>МУНИЦИПАЛЬНОГО  ОБРАЗОВАНИЯ  ДНЕПРОВСКИЙ  СЕЛЬСОВЕТ</w:t>
      </w:r>
    </w:p>
    <w:p w:rsidR="00DD5194" w:rsidRPr="006114D9" w:rsidRDefault="00DD5194" w:rsidP="00DD5194">
      <w:pPr>
        <w:pBdr>
          <w:bottom w:val="single" w:sz="12" w:space="1" w:color="auto"/>
        </w:pBdr>
        <w:spacing w:line="240" w:lineRule="atLeast"/>
        <w:jc w:val="center"/>
        <w:rPr>
          <w:b/>
        </w:rPr>
      </w:pPr>
      <w:r w:rsidRPr="006114D9">
        <w:rPr>
          <w:b/>
        </w:rPr>
        <w:t>БЕЛЯЕВСКОГО  РАЙОНА  ОРЕНБУРГСКОЙ  ОБЛАСТИ</w:t>
      </w:r>
    </w:p>
    <w:p w:rsidR="00DD5194" w:rsidRPr="006114D9" w:rsidRDefault="00DD5194" w:rsidP="00DD5194">
      <w:pPr>
        <w:pBdr>
          <w:bottom w:val="single" w:sz="12" w:space="1" w:color="auto"/>
        </w:pBdr>
        <w:spacing w:line="240" w:lineRule="atLeast"/>
        <w:jc w:val="center"/>
        <w:rPr>
          <w:b/>
        </w:rPr>
      </w:pPr>
      <w:r w:rsidRPr="006114D9">
        <w:rPr>
          <w:b/>
        </w:rPr>
        <w:t>ПОСТАНОВЛЕНИЕ</w:t>
      </w:r>
    </w:p>
    <w:p w:rsidR="00DD5194" w:rsidRPr="006114D9" w:rsidRDefault="00DD5194" w:rsidP="00DD5194">
      <w:pPr>
        <w:spacing w:line="240" w:lineRule="atLeast"/>
        <w:jc w:val="center"/>
      </w:pPr>
      <w:r w:rsidRPr="006114D9">
        <w:t xml:space="preserve">с. Днепровка </w:t>
      </w:r>
    </w:p>
    <w:p w:rsidR="00DD5194" w:rsidRPr="006114D9" w:rsidRDefault="00DD5194" w:rsidP="00DD5194">
      <w:pPr>
        <w:spacing w:line="240" w:lineRule="atLeast"/>
      </w:pPr>
      <w:r>
        <w:t>19</w:t>
      </w:r>
      <w:r w:rsidRPr="006114D9">
        <w:t>.03.2024                                                                                                       № 3</w:t>
      </w:r>
      <w:r>
        <w:t>6</w:t>
      </w:r>
      <w:r w:rsidRPr="006114D9">
        <w:t>-п</w:t>
      </w:r>
    </w:p>
    <w:p w:rsidR="00DD5194" w:rsidRPr="00DC436F" w:rsidRDefault="00DD5194" w:rsidP="00DD5194">
      <w:pPr>
        <w:keepNext/>
        <w:jc w:val="center"/>
        <w:outlineLvl w:val="4"/>
        <w:rPr>
          <w:rFonts w:eastAsia="Arial Unicode MS"/>
        </w:rPr>
      </w:pPr>
    </w:p>
    <w:p w:rsidR="00DD5194" w:rsidRPr="00DC436F" w:rsidRDefault="00DD5194" w:rsidP="00DD5194">
      <w:pPr>
        <w:rPr>
          <w:sz w:val="24"/>
          <w:szCs w:val="24"/>
        </w:rPr>
      </w:pPr>
    </w:p>
    <w:p w:rsidR="00DD5194" w:rsidRDefault="00DD5194" w:rsidP="00DD5194">
      <w:pPr>
        <w:jc w:val="center"/>
      </w:pPr>
      <w:r>
        <w:t>Об утверждении Порядка организации и содержания детских</w:t>
      </w:r>
    </w:p>
    <w:p w:rsidR="00DD5194" w:rsidRDefault="00DD5194" w:rsidP="00DD5194">
      <w:pPr>
        <w:jc w:val="center"/>
      </w:pPr>
      <w:r>
        <w:t xml:space="preserve">игровых и спортивных площадок на территории </w:t>
      </w:r>
    </w:p>
    <w:p w:rsidR="00DD5194" w:rsidRDefault="00DD5194" w:rsidP="00DD5194">
      <w:pPr>
        <w:jc w:val="center"/>
      </w:pPr>
      <w:r>
        <w:t>муниципального образования Днепровский сельсовет</w:t>
      </w:r>
    </w:p>
    <w:p w:rsidR="00DD5194" w:rsidRPr="00DC436F" w:rsidRDefault="00DD5194" w:rsidP="00DD5194">
      <w:pPr>
        <w:jc w:val="center"/>
        <w:rPr>
          <w:bCs/>
        </w:rPr>
      </w:pPr>
      <w:r>
        <w:t>Беляевский район Оренбургской области</w:t>
      </w:r>
    </w:p>
    <w:p w:rsidR="00DD5194" w:rsidRDefault="00DD5194" w:rsidP="00DD5194">
      <w:pPr>
        <w:jc w:val="center"/>
      </w:pPr>
    </w:p>
    <w:p w:rsidR="00DD5194" w:rsidRPr="00DC436F" w:rsidRDefault="00DD5194" w:rsidP="00DD5194">
      <w:pPr>
        <w:tabs>
          <w:tab w:val="left" w:pos="660"/>
        </w:tabs>
        <w:jc w:val="both"/>
        <w:rPr>
          <w:bCs/>
          <w:sz w:val="26"/>
          <w:szCs w:val="26"/>
        </w:rPr>
      </w:pPr>
      <w:r>
        <w:rPr>
          <w:bCs/>
          <w:sz w:val="26"/>
          <w:szCs w:val="26"/>
        </w:rPr>
        <w:tab/>
      </w:r>
    </w:p>
    <w:p w:rsidR="00DD5194" w:rsidRPr="007F3A95" w:rsidRDefault="00DD5194" w:rsidP="00DD5194">
      <w:pPr>
        <w:widowControl w:val="0"/>
        <w:autoSpaceDE w:val="0"/>
        <w:autoSpaceDN w:val="0"/>
        <w:adjustRightInd w:val="0"/>
        <w:ind w:firstLine="539"/>
        <w:jc w:val="both"/>
        <w:rPr>
          <w:rFonts w:eastAsia="Calibri"/>
        </w:rPr>
      </w:pPr>
      <w:r w:rsidRPr="007F3A95">
        <w:rPr>
          <w:rFonts w:eastAsia="Calibri"/>
        </w:rPr>
        <w:t xml:space="preserve">В соответствии со ст. 16 Федерального закона от 06.10.2003 №131-ФЗ «Об общих принципах организации местного самоуправления в  Российской федерации», решением </w:t>
      </w:r>
      <w:r w:rsidRPr="003E44B5">
        <w:t xml:space="preserve">Совета депутатов </w:t>
      </w:r>
      <w:r>
        <w:t xml:space="preserve">муниципального образования Днепровский сельсовет </w:t>
      </w:r>
      <w:r w:rsidRPr="003E44B5">
        <w:t>от</w:t>
      </w:r>
      <w:r>
        <w:t xml:space="preserve"> 28.04.2022</w:t>
      </w:r>
      <w:r w:rsidRPr="003E44B5">
        <w:t>г</w:t>
      </w:r>
      <w:r>
        <w:t xml:space="preserve">. </w:t>
      </w:r>
      <w:r w:rsidRPr="003E44B5">
        <w:t>№</w:t>
      </w:r>
      <w:r>
        <w:t xml:space="preserve"> 62</w:t>
      </w:r>
      <w:r w:rsidRPr="003E44B5">
        <w:t xml:space="preserve"> </w:t>
      </w:r>
      <w:r w:rsidRPr="00140B56">
        <w:t>«Об утверждении Правил благоустройства на территории муниципального образования Днепровский сельсовет Беляевского района Оренбургской области»</w:t>
      </w:r>
      <w:r w:rsidRPr="007F3A95">
        <w:rPr>
          <w:rFonts w:eastAsia="Calibri"/>
        </w:rPr>
        <w:t>, руков</w:t>
      </w:r>
      <w:r>
        <w:rPr>
          <w:rFonts w:eastAsia="Calibri"/>
        </w:rPr>
        <w:t>одствуясь  Уставом муниципального образования Днепровский  сельсовет</w:t>
      </w:r>
      <w:r w:rsidRPr="00140B56">
        <w:t xml:space="preserve"> Беляевского района Оренбургской области</w:t>
      </w:r>
      <w:r w:rsidRPr="007F3A95">
        <w:rPr>
          <w:rFonts w:eastAsia="Calibri"/>
        </w:rPr>
        <w:t>:</w:t>
      </w:r>
    </w:p>
    <w:p w:rsidR="00DD5194" w:rsidRPr="007F3A95" w:rsidRDefault="00DD5194" w:rsidP="00DD5194">
      <w:pPr>
        <w:ind w:firstLine="567"/>
        <w:jc w:val="both"/>
        <w:rPr>
          <w:rFonts w:eastAsia="Calibri"/>
        </w:rPr>
      </w:pPr>
      <w:r w:rsidRPr="007F3A95">
        <w:rPr>
          <w:rFonts w:eastAsia="Calibri"/>
        </w:rPr>
        <w:t>1.</w:t>
      </w:r>
      <w:r>
        <w:rPr>
          <w:rFonts w:eastAsia="Calibri"/>
        </w:rPr>
        <w:t xml:space="preserve"> </w:t>
      </w:r>
      <w:r w:rsidRPr="007F3A95">
        <w:rPr>
          <w:rFonts w:eastAsia="Calibri"/>
        </w:rPr>
        <w:t xml:space="preserve">Утвердить Порядок </w:t>
      </w:r>
      <w:r>
        <w:rPr>
          <w:rFonts w:eastAsia="Calibri"/>
        </w:rPr>
        <w:t>организации и содержания детс</w:t>
      </w:r>
      <w:r w:rsidRPr="00670E23">
        <w:rPr>
          <w:rFonts w:eastAsia="Calibri"/>
        </w:rPr>
        <w:t xml:space="preserve">ких игровых и спортивных площадок на территории </w:t>
      </w:r>
      <w:r>
        <w:t xml:space="preserve">муниципального образования Днепровский сельсовет Беляевский район Оренбургской области, </w:t>
      </w:r>
      <w:r w:rsidRPr="007F3A95">
        <w:rPr>
          <w:rFonts w:eastAsia="Calibri"/>
        </w:rPr>
        <w:t>в соответствии с приложением к настоящему постановлению.</w:t>
      </w:r>
    </w:p>
    <w:p w:rsidR="00DD5194" w:rsidRPr="00140B56" w:rsidRDefault="00DD5194" w:rsidP="00DD5194">
      <w:pPr>
        <w:widowControl w:val="0"/>
        <w:autoSpaceDE w:val="0"/>
        <w:autoSpaceDN w:val="0"/>
        <w:adjustRightInd w:val="0"/>
        <w:ind w:firstLine="539"/>
        <w:jc w:val="both"/>
      </w:pPr>
      <w:r w:rsidRPr="004E4A1C">
        <w:rPr>
          <w:rFonts w:eastAsia="Calibri"/>
        </w:rPr>
        <w:t>2.</w:t>
      </w:r>
      <w:r>
        <w:rPr>
          <w:rFonts w:eastAsia="Calibri"/>
        </w:rPr>
        <w:t xml:space="preserve"> </w:t>
      </w:r>
      <w:r w:rsidRPr="00140B56">
        <w:t xml:space="preserve">Настоящее постановление подлежит опубликованию в порядке, установленном для опубликования муниципальных правовых актов и вступает в силу со дня его официального опубликования на сайте администрации Днепровского сельсовета и муниципальной газете «Вестник Днепровского сельсовета». </w:t>
      </w:r>
    </w:p>
    <w:p w:rsidR="00DD5194" w:rsidRPr="00140B56" w:rsidRDefault="00DD5194" w:rsidP="00DD5194">
      <w:pPr>
        <w:pStyle w:val="12"/>
        <w:spacing w:line="20" w:lineRule="atLeast"/>
        <w:ind w:firstLine="567"/>
        <w:jc w:val="both"/>
        <w:rPr>
          <w:rFonts w:ascii="Times New Roman" w:hAnsi="Times New Roman"/>
          <w:sz w:val="28"/>
          <w:szCs w:val="28"/>
        </w:rPr>
      </w:pPr>
      <w:r>
        <w:rPr>
          <w:rFonts w:ascii="Times New Roman" w:hAnsi="Times New Roman"/>
          <w:sz w:val="28"/>
          <w:szCs w:val="28"/>
        </w:rPr>
        <w:t>3</w:t>
      </w:r>
      <w:r w:rsidRPr="00140B56">
        <w:rPr>
          <w:rFonts w:ascii="Times New Roman" w:hAnsi="Times New Roman"/>
          <w:sz w:val="28"/>
          <w:szCs w:val="28"/>
        </w:rPr>
        <w:t>. Контроль за исполнением настоящего постановления оставляю за собой.</w:t>
      </w:r>
    </w:p>
    <w:p w:rsidR="00DD5194" w:rsidRPr="00140B56" w:rsidRDefault="00DD5194" w:rsidP="00DD5194">
      <w:pPr>
        <w:ind w:firstLine="567"/>
        <w:jc w:val="both"/>
      </w:pPr>
    </w:p>
    <w:p w:rsidR="00DD5194" w:rsidRPr="00140B56" w:rsidRDefault="00DD5194" w:rsidP="00DD5194">
      <w:pPr>
        <w:jc w:val="both"/>
      </w:pPr>
      <w:r w:rsidRPr="00140B56">
        <w:lastRenderedPageBreak/>
        <w:t xml:space="preserve"> Глава муниципального образования                                             Е.В.Жукова</w:t>
      </w:r>
    </w:p>
    <w:p w:rsidR="00DD5194" w:rsidRPr="00664DF8" w:rsidRDefault="00DD5194" w:rsidP="00DD5194">
      <w:pPr>
        <w:jc w:val="both"/>
      </w:pPr>
    </w:p>
    <w:p w:rsidR="00DD5194" w:rsidRDefault="00DD5194" w:rsidP="00DD5194">
      <w:pPr>
        <w:jc w:val="both"/>
      </w:pPr>
      <w:r w:rsidRPr="00664DF8">
        <w:t xml:space="preserve">                                                        </w:t>
      </w:r>
    </w:p>
    <w:p w:rsidR="00DD5194" w:rsidRDefault="00DD5194" w:rsidP="00DD5194">
      <w:pPr>
        <w:jc w:val="right"/>
      </w:pPr>
    </w:p>
    <w:p w:rsidR="00DD5194" w:rsidRPr="0059435E" w:rsidRDefault="00DD5194" w:rsidP="00DD5194">
      <w:pPr>
        <w:ind w:left="4820"/>
        <w:rPr>
          <w:sz w:val="24"/>
          <w:szCs w:val="24"/>
        </w:rPr>
      </w:pPr>
      <w:r w:rsidRPr="0059435E">
        <w:rPr>
          <w:sz w:val="24"/>
          <w:szCs w:val="24"/>
        </w:rPr>
        <w:t>Приложение</w:t>
      </w:r>
    </w:p>
    <w:p w:rsidR="00DD5194" w:rsidRPr="0059435E" w:rsidRDefault="00DD5194" w:rsidP="00DD5194">
      <w:pPr>
        <w:ind w:left="4820"/>
        <w:rPr>
          <w:sz w:val="24"/>
          <w:szCs w:val="24"/>
        </w:rPr>
      </w:pPr>
      <w:r w:rsidRPr="0059435E">
        <w:rPr>
          <w:sz w:val="24"/>
          <w:szCs w:val="24"/>
        </w:rPr>
        <w:t xml:space="preserve">к постановлению Администрации </w:t>
      </w:r>
    </w:p>
    <w:p w:rsidR="00DD5194" w:rsidRDefault="00DD5194" w:rsidP="00DD5194">
      <w:pPr>
        <w:ind w:left="4820"/>
        <w:rPr>
          <w:sz w:val="24"/>
          <w:szCs w:val="24"/>
        </w:rPr>
      </w:pPr>
      <w:r>
        <w:rPr>
          <w:sz w:val="24"/>
          <w:szCs w:val="24"/>
        </w:rPr>
        <w:t xml:space="preserve">муниципального образования </w:t>
      </w:r>
    </w:p>
    <w:p w:rsidR="00DD5194" w:rsidRPr="0059435E" w:rsidRDefault="00DD5194" w:rsidP="00DD5194">
      <w:pPr>
        <w:ind w:left="4820"/>
        <w:rPr>
          <w:sz w:val="24"/>
          <w:szCs w:val="24"/>
        </w:rPr>
      </w:pPr>
      <w:r>
        <w:rPr>
          <w:sz w:val="24"/>
          <w:szCs w:val="24"/>
        </w:rPr>
        <w:t>Днепровский сельсовет Беляевского района Оренбургской области</w:t>
      </w:r>
    </w:p>
    <w:p w:rsidR="00DD5194" w:rsidRPr="0059435E" w:rsidRDefault="00DD5194" w:rsidP="00DD5194">
      <w:pPr>
        <w:ind w:left="4820"/>
        <w:rPr>
          <w:sz w:val="24"/>
          <w:szCs w:val="24"/>
        </w:rPr>
      </w:pPr>
      <w:r w:rsidRPr="0059435E">
        <w:rPr>
          <w:sz w:val="24"/>
          <w:szCs w:val="24"/>
        </w:rPr>
        <w:t>От</w:t>
      </w:r>
      <w:r>
        <w:rPr>
          <w:sz w:val="24"/>
          <w:szCs w:val="24"/>
        </w:rPr>
        <w:t xml:space="preserve"> 19.03.2024</w:t>
      </w:r>
      <w:r w:rsidRPr="0059435E">
        <w:rPr>
          <w:sz w:val="24"/>
          <w:szCs w:val="24"/>
        </w:rPr>
        <w:t xml:space="preserve"> №</w:t>
      </w:r>
      <w:r>
        <w:rPr>
          <w:sz w:val="24"/>
          <w:szCs w:val="24"/>
        </w:rPr>
        <w:t xml:space="preserve"> 36-п</w:t>
      </w:r>
    </w:p>
    <w:p w:rsidR="00DD5194" w:rsidRDefault="00DD5194" w:rsidP="00DD5194">
      <w:pPr>
        <w:jc w:val="right"/>
      </w:pPr>
    </w:p>
    <w:p w:rsidR="00DD5194" w:rsidRDefault="00DD5194" w:rsidP="00DD5194">
      <w:pPr>
        <w:jc w:val="center"/>
      </w:pPr>
      <w:r>
        <w:t>Порядок</w:t>
      </w:r>
    </w:p>
    <w:p w:rsidR="00DD5194" w:rsidRDefault="00DD5194" w:rsidP="00DD5194">
      <w:pPr>
        <w:jc w:val="center"/>
      </w:pPr>
      <w:r>
        <w:t>организации и содержания детских игровых и спортивных площадок на территории муниципального образования Днепровский сельсовет</w:t>
      </w:r>
    </w:p>
    <w:p w:rsidR="00DD5194" w:rsidRPr="00DC436F" w:rsidRDefault="00DD5194" w:rsidP="00DD5194">
      <w:pPr>
        <w:jc w:val="center"/>
        <w:rPr>
          <w:bCs/>
        </w:rPr>
      </w:pPr>
      <w:r>
        <w:t>Беляевский район Оренбургской области</w:t>
      </w:r>
    </w:p>
    <w:p w:rsidR="00DD5194" w:rsidRDefault="00DD5194" w:rsidP="00DD5194">
      <w:pPr>
        <w:jc w:val="center"/>
      </w:pPr>
      <w:r>
        <w:t>(далее – Порядок)</w:t>
      </w:r>
    </w:p>
    <w:p w:rsidR="00DD5194" w:rsidRDefault="00DD5194" w:rsidP="00DD5194">
      <w:pPr>
        <w:jc w:val="center"/>
      </w:pPr>
    </w:p>
    <w:p w:rsidR="00DD5194" w:rsidRDefault="00DD5194" w:rsidP="00DD5194">
      <w:pPr>
        <w:jc w:val="center"/>
      </w:pPr>
      <w:r>
        <w:t>1.Общие положения</w:t>
      </w:r>
    </w:p>
    <w:p w:rsidR="00DD5194" w:rsidRPr="00670E23" w:rsidRDefault="00DD5194" w:rsidP="00DD5194">
      <w:pPr>
        <w:ind w:firstLine="709"/>
        <w:jc w:val="both"/>
      </w:pPr>
      <w:r w:rsidRPr="00670E23">
        <w:t>1.1.Настоящий</w:t>
      </w:r>
      <w:r>
        <w:t xml:space="preserve"> Порядок </w:t>
      </w:r>
      <w:r w:rsidRPr="00670E23">
        <w:t>разработан в целях упорядочения деятельности по установке и содержанию детских игровых и спортивных площадок, а также обеспечения их сохранности и соответствия требованиям безопасного использования.</w:t>
      </w:r>
    </w:p>
    <w:p w:rsidR="00DD5194" w:rsidRPr="00670E23" w:rsidRDefault="00DD5194" w:rsidP="00DD5194">
      <w:pPr>
        <w:ind w:firstLine="709"/>
        <w:jc w:val="both"/>
      </w:pPr>
      <w:r w:rsidRPr="00670E23">
        <w:t>1.2.</w:t>
      </w:r>
      <w:r>
        <w:t>Порядок</w:t>
      </w:r>
      <w:r w:rsidRPr="00670E23">
        <w:t xml:space="preserve"> регулирует отношения в части установления требований к размещению детских игровых и спортивных площадок, материалам оборудования, монтажу и демонтажу оборудования, его эксплуатации, а также контролю за техническим обслуживанием оборудования.</w:t>
      </w:r>
    </w:p>
    <w:p w:rsidR="00DD5194" w:rsidRDefault="00DD5194" w:rsidP="00DD5194">
      <w:pPr>
        <w:ind w:firstLine="709"/>
        <w:jc w:val="both"/>
      </w:pPr>
      <w:r w:rsidRPr="00670E23">
        <w:t>1.3.Настоящий</w:t>
      </w:r>
      <w:r>
        <w:t>Порядок</w:t>
      </w:r>
      <w:r w:rsidRPr="00670E23">
        <w:t xml:space="preserve"> разработан в соответствии с:</w:t>
      </w:r>
    </w:p>
    <w:p w:rsidR="00DD5194" w:rsidRPr="00670E23" w:rsidRDefault="00DD5194" w:rsidP="00DD5194">
      <w:pPr>
        <w:ind w:firstLine="709"/>
        <w:jc w:val="both"/>
      </w:pPr>
      <w:r>
        <w:t>Решением Совета Евразийской экономической комиссии от 17.05.2017 №21 «О техническом регламенте Евразийского экономического союза «О безопасности оборудования для детских игровых площадок»;</w:t>
      </w:r>
    </w:p>
    <w:p w:rsidR="00DD5194" w:rsidRPr="00670E23" w:rsidRDefault="00DD5194" w:rsidP="00DD5194">
      <w:pPr>
        <w:ind w:firstLine="708"/>
        <w:jc w:val="both"/>
      </w:pPr>
      <w:r w:rsidRPr="00670E23">
        <w:t>Федеральным законом от 27.12.2002 №184-ФЗ «О техническом регулировании»;</w:t>
      </w:r>
    </w:p>
    <w:p w:rsidR="00DD5194" w:rsidRPr="00670E23" w:rsidRDefault="00DD5194" w:rsidP="00DD5194">
      <w:pPr>
        <w:ind w:firstLine="709"/>
        <w:contextualSpacing/>
        <w:jc w:val="both"/>
      </w:pPr>
      <w:r w:rsidRPr="00670E23">
        <w:t>Федеральным законом от 30.12.2009 №384-ФЗ «Технический регламент о безопасности зданий и сооружений»;</w:t>
      </w:r>
    </w:p>
    <w:p w:rsidR="00DD5194" w:rsidRPr="00670E23" w:rsidRDefault="00DD5194" w:rsidP="00DD5194">
      <w:pPr>
        <w:ind w:firstLine="709"/>
        <w:jc w:val="both"/>
      </w:pPr>
      <w:r w:rsidRPr="00670E23">
        <w:t xml:space="preserve">постановлением </w:t>
      </w:r>
      <w:r w:rsidRPr="007E2F30">
        <w:t>Госстроя</w:t>
      </w:r>
      <w:r w:rsidRPr="00670E23">
        <w:t xml:space="preserve"> Российской Федерации от 27.09.2003 №170 «Об утверждении Правил и ном технической эксплуатации жилищного фонда»;</w:t>
      </w:r>
    </w:p>
    <w:p w:rsidR="00DD5194" w:rsidRPr="00670E23" w:rsidRDefault="00DD5194" w:rsidP="00DD5194">
      <w:pPr>
        <w:autoSpaceDE w:val="0"/>
        <w:autoSpaceDN w:val="0"/>
        <w:adjustRightInd w:val="0"/>
        <w:ind w:firstLine="708"/>
        <w:jc w:val="both"/>
      </w:pPr>
      <w:r w:rsidRPr="00670E23">
        <w:t>СП 42.13330.2016. Свод правил. Градостроительство. Планировка и застройка городских и сельских поселений. Актуализированная редакция СНиП 2.07.01-89*;</w:t>
      </w:r>
    </w:p>
    <w:p w:rsidR="00DD5194" w:rsidRPr="00670E23" w:rsidRDefault="00DD5194" w:rsidP="00DD5194">
      <w:pPr>
        <w:ind w:firstLine="709"/>
        <w:contextualSpacing/>
        <w:jc w:val="both"/>
      </w:pPr>
      <w:r w:rsidRPr="00670E23">
        <w:t>ГОСТ Р 52167–2012. Национальный стандарт Российской Федерации. Оборудование детских игровых площадок. Безопасность конструкции и методы испытаний качелей. Общие требования;</w:t>
      </w:r>
    </w:p>
    <w:p w:rsidR="00DD5194" w:rsidRPr="00670E23" w:rsidRDefault="00DD5194" w:rsidP="00DD5194">
      <w:pPr>
        <w:ind w:firstLine="709"/>
        <w:contextualSpacing/>
        <w:jc w:val="both"/>
      </w:pPr>
      <w:r w:rsidRPr="00670E23">
        <w:t>ГОСТ Р 52168-2012. Национальный стандарт Российской Федерации. Оборудование и покрытия детских игровых площадок. Безопасность конструкции и методы испытаний горок. Общие требования;</w:t>
      </w:r>
    </w:p>
    <w:p w:rsidR="00DD5194" w:rsidRPr="00670E23" w:rsidRDefault="00DD5194" w:rsidP="00DD5194">
      <w:pPr>
        <w:ind w:firstLine="709"/>
        <w:contextualSpacing/>
        <w:jc w:val="both"/>
      </w:pPr>
      <w:r w:rsidRPr="00670E23">
        <w:t>ГОСТ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w:t>
      </w:r>
    </w:p>
    <w:p w:rsidR="00DD5194" w:rsidRPr="00670E23" w:rsidRDefault="00DD5194" w:rsidP="00DD5194">
      <w:pPr>
        <w:ind w:firstLine="709"/>
        <w:contextualSpacing/>
        <w:jc w:val="both"/>
      </w:pPr>
      <w:r w:rsidRPr="00670E23">
        <w:t>ГОСТ Р 52299-2013. Национальный стандарт Российской Федерации. Оборудование и покрытия детских игровых площадок. Безопасность конструкции и методы испытаний качалок. Общие требования;</w:t>
      </w:r>
    </w:p>
    <w:p w:rsidR="00DD5194" w:rsidRPr="00670E23" w:rsidRDefault="00DD5194" w:rsidP="00DD5194">
      <w:pPr>
        <w:ind w:firstLine="709"/>
        <w:contextualSpacing/>
        <w:jc w:val="both"/>
      </w:pPr>
      <w:r w:rsidRPr="00670E23">
        <w:t>ГОСТ Р 52300-2013. Национальный стандарт Российской Федерации. Оборудование и покрытие детских игровых площадок. Безопасность конструкции и методы испытаний каруселей. Общие требования;</w:t>
      </w:r>
    </w:p>
    <w:p w:rsidR="00DD5194" w:rsidRDefault="00DD5194" w:rsidP="00DD5194">
      <w:pPr>
        <w:ind w:firstLine="709"/>
        <w:contextualSpacing/>
        <w:jc w:val="both"/>
      </w:pPr>
      <w:r w:rsidRPr="00670E23">
        <w:t>ГОСТ Р 52301-2013. Национальный стандарт Российской Федераци</w:t>
      </w:r>
      <w:r>
        <w:t>и</w:t>
      </w:r>
      <w:r w:rsidRPr="00670E23">
        <w:t xml:space="preserve"> Оборудование и покрытия детских игровых площадок. Безопасность при эксплуатации. Общие требования;</w:t>
      </w:r>
    </w:p>
    <w:p w:rsidR="00DD5194" w:rsidRPr="00670E23" w:rsidRDefault="00DD5194" w:rsidP="00DD5194">
      <w:pPr>
        <w:ind w:firstLine="709"/>
        <w:contextualSpacing/>
        <w:jc w:val="both"/>
      </w:pPr>
      <w:r w:rsidRPr="00670E23">
        <w:t>ГОСТ Р 55677-2013. Национальный стандарт Российской Федерации. Оборудование детских спортивных площадок. Безопасность конструкции и методы испытаний. Общие требования;</w:t>
      </w:r>
    </w:p>
    <w:p w:rsidR="00DD5194" w:rsidRPr="00670E23" w:rsidRDefault="00DD5194" w:rsidP="00DD5194">
      <w:pPr>
        <w:autoSpaceDE w:val="0"/>
        <w:autoSpaceDN w:val="0"/>
        <w:adjustRightInd w:val="0"/>
        <w:ind w:firstLine="708"/>
        <w:jc w:val="both"/>
      </w:pPr>
      <w:r w:rsidRPr="00670E23">
        <w:t>ГОСТ Р 55678-2013.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w:t>
      </w:r>
    </w:p>
    <w:p w:rsidR="00DD5194" w:rsidRPr="00670E23" w:rsidRDefault="00DD5194" w:rsidP="00DD5194">
      <w:pPr>
        <w:ind w:firstLine="709"/>
        <w:contextualSpacing/>
        <w:jc w:val="both"/>
      </w:pPr>
      <w:r w:rsidRPr="00670E23">
        <w:t>ГОСТ Р 55679-2013. Национальный стандарт Российской Федерации. Оборудование детских спортивных площадок. Безопасность при эксплуатации;</w:t>
      </w:r>
    </w:p>
    <w:p w:rsidR="00DD5194" w:rsidRPr="00670E23" w:rsidRDefault="00DD5194" w:rsidP="00DD5194">
      <w:pPr>
        <w:ind w:firstLine="709"/>
        <w:contextualSpacing/>
        <w:jc w:val="both"/>
      </w:pPr>
      <w:r w:rsidRPr="00670E23">
        <w:t>ГОСТ 33602-2015. Национальный стандарт Российской Федерации Оборудование и покрытия детских игровых площадок. Термины и определения;</w:t>
      </w:r>
    </w:p>
    <w:p w:rsidR="00DD5194" w:rsidRPr="00670E23" w:rsidRDefault="00DD5194" w:rsidP="00DD5194">
      <w:pPr>
        <w:autoSpaceDE w:val="0"/>
        <w:autoSpaceDN w:val="0"/>
        <w:adjustRightInd w:val="0"/>
        <w:ind w:firstLine="708"/>
        <w:jc w:val="both"/>
      </w:pPr>
      <w:r w:rsidRPr="00670E23">
        <w:t>ГОСТ Р ЕН 1177-2013. Национальный стандарт Российской Федерации. Покрытия игровых площадок ударопоглощающие. Определение критической высоты падения;</w:t>
      </w:r>
    </w:p>
    <w:p w:rsidR="00DD5194" w:rsidRPr="00670E23" w:rsidRDefault="00DD5194" w:rsidP="00DD5194">
      <w:pPr>
        <w:ind w:firstLine="709"/>
        <w:jc w:val="both"/>
      </w:pPr>
      <w:r w:rsidRPr="00670E23">
        <w:t>СанПиН 2.2.1/2.1.1.1200-03. Санитарно-защитные зоны и санитарная классификация предприятий, сооружений и иных объектов;</w:t>
      </w:r>
    </w:p>
    <w:p w:rsidR="00DD5194" w:rsidRDefault="00DD5194" w:rsidP="00DD5194">
      <w:pPr>
        <w:ind w:firstLine="709"/>
        <w:jc w:val="both"/>
      </w:pPr>
      <w:r w:rsidRPr="00670E23">
        <w:t xml:space="preserve">Решением </w:t>
      </w:r>
      <w:r w:rsidRPr="003E44B5">
        <w:t>Совета депутатов</w:t>
      </w:r>
      <w:r>
        <w:t xml:space="preserve"> муниципального образования Днепровский сельсовет </w:t>
      </w:r>
      <w:r w:rsidRPr="003E44B5">
        <w:t>от</w:t>
      </w:r>
      <w:r>
        <w:t xml:space="preserve"> 28.04.2022</w:t>
      </w:r>
      <w:r w:rsidRPr="003E44B5">
        <w:t>г</w:t>
      </w:r>
      <w:r>
        <w:t xml:space="preserve">. </w:t>
      </w:r>
      <w:r w:rsidRPr="003E44B5">
        <w:t>№</w:t>
      </w:r>
      <w:r>
        <w:t xml:space="preserve"> 62</w:t>
      </w:r>
      <w:r w:rsidRPr="003E44B5">
        <w:t xml:space="preserve"> </w:t>
      </w:r>
      <w:r w:rsidRPr="00140B56">
        <w:t>«Об утверждении Правил благоустройства на территории муниципального образования Днепровский сельсовет Беляевского района Оренбургской области»</w:t>
      </w:r>
      <w:r w:rsidRPr="00670E23">
        <w:t>.</w:t>
      </w:r>
    </w:p>
    <w:p w:rsidR="00DD5194" w:rsidRPr="0017749A" w:rsidRDefault="00DD5194" w:rsidP="00DD5194">
      <w:pPr>
        <w:autoSpaceDE w:val="0"/>
        <w:autoSpaceDN w:val="0"/>
        <w:adjustRightInd w:val="0"/>
        <w:ind w:firstLine="709"/>
        <w:jc w:val="both"/>
      </w:pPr>
      <w:r w:rsidRPr="0017749A">
        <w:t xml:space="preserve">1.4.В настоящем </w:t>
      </w:r>
      <w:r>
        <w:t>Порядке</w:t>
      </w:r>
      <w:r w:rsidRPr="0017749A">
        <w:t xml:space="preserve"> используются следующие понятия:</w:t>
      </w:r>
    </w:p>
    <w:p w:rsidR="00DD5194" w:rsidRPr="0017749A" w:rsidRDefault="00DD5194" w:rsidP="00DD5194">
      <w:pPr>
        <w:autoSpaceDE w:val="0"/>
        <w:autoSpaceDN w:val="0"/>
        <w:adjustRightInd w:val="0"/>
        <w:ind w:firstLine="709"/>
        <w:jc w:val="both"/>
      </w:pPr>
      <w:r w:rsidRPr="0017749A">
        <w:t>детская игровая площадка – это специально оборудованная территория, предназначенная для игры детей, включающая в себя оборудование и покрытие для детской игровой площадки;</w:t>
      </w:r>
    </w:p>
    <w:p w:rsidR="00DD5194" w:rsidRPr="0017749A" w:rsidRDefault="00DD5194" w:rsidP="00DD5194">
      <w:pPr>
        <w:autoSpaceDE w:val="0"/>
        <w:autoSpaceDN w:val="0"/>
        <w:adjustRightInd w:val="0"/>
        <w:ind w:firstLine="709"/>
        <w:jc w:val="both"/>
      </w:pPr>
      <w:r w:rsidRPr="0017749A">
        <w:t>ежегодный контроль – это проверка оборудования, выполняемая с периодичностью один раз в 12 месяцев, с целью оценки соответствия технического состояния оборудования требованиям безопасности;</w:t>
      </w:r>
    </w:p>
    <w:p w:rsidR="00DD5194" w:rsidRPr="0017749A" w:rsidRDefault="00DD5194" w:rsidP="00DD5194">
      <w:pPr>
        <w:autoSpaceDE w:val="0"/>
        <w:autoSpaceDN w:val="0"/>
        <w:adjustRightInd w:val="0"/>
        <w:ind w:firstLine="709"/>
        <w:jc w:val="both"/>
      </w:pPr>
      <w:r w:rsidRPr="0017749A">
        <w:t>зона безопасности – это пространство внутри оборудования, вокруг него или на нем, которое может быть занято пользователем, находящимся в движении, вызванном использованием оборудования;</w:t>
      </w:r>
    </w:p>
    <w:p w:rsidR="00DD5194" w:rsidRPr="0017749A" w:rsidRDefault="00DD5194" w:rsidP="00DD5194">
      <w:pPr>
        <w:autoSpaceDE w:val="0"/>
        <w:autoSpaceDN w:val="0"/>
        <w:adjustRightInd w:val="0"/>
        <w:ind w:firstLine="709"/>
        <w:jc w:val="both"/>
      </w:pPr>
      <w:r w:rsidRPr="0017749A">
        <w:t>консервация – это комплекс технических мероприятий, обеспечивающих временную противокоррозионную защиту на период изготовления, хранения и транспортирования металлов и изделий с использованием консервационных масел и смазок;</w:t>
      </w:r>
    </w:p>
    <w:p w:rsidR="00DD5194" w:rsidRPr="0017749A" w:rsidRDefault="00DD5194" w:rsidP="00DD5194">
      <w:pPr>
        <w:autoSpaceDE w:val="0"/>
        <w:autoSpaceDN w:val="0"/>
        <w:adjustRightInd w:val="0"/>
        <w:ind w:firstLine="709"/>
        <w:jc w:val="both"/>
      </w:pPr>
      <w:r w:rsidRPr="0017749A">
        <w:t>контроль функционирования – это детальная проверка оборудования с целью оценки рабочего состояния, степени изношенности, прочности и устойчивости оборудования;</w:t>
      </w:r>
    </w:p>
    <w:p w:rsidR="00DD5194" w:rsidRPr="0017749A" w:rsidRDefault="00DD5194" w:rsidP="00DD5194">
      <w:pPr>
        <w:autoSpaceDE w:val="0"/>
        <w:autoSpaceDN w:val="0"/>
        <w:adjustRightInd w:val="0"/>
        <w:ind w:firstLine="709"/>
        <w:jc w:val="both"/>
      </w:pPr>
      <w:r w:rsidRPr="0017749A">
        <w:t>оборудование детской игровой площадки – оборудование, с которым или на котором дети могут играть в помещении или на открытых площадках, индивидуально или группой, по своему усмотрению и правилам;</w:t>
      </w:r>
    </w:p>
    <w:p w:rsidR="00DD5194" w:rsidRPr="0017749A" w:rsidRDefault="00DD5194" w:rsidP="00DD5194">
      <w:pPr>
        <w:autoSpaceDE w:val="0"/>
        <w:autoSpaceDN w:val="0"/>
        <w:adjustRightInd w:val="0"/>
        <w:ind w:firstLine="709"/>
        <w:jc w:val="both"/>
      </w:pPr>
      <w:r w:rsidRPr="0017749A">
        <w:t>периодический визуальный контроль – это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rsidR="00DD5194" w:rsidRPr="0017749A" w:rsidRDefault="00DD5194" w:rsidP="00DD5194">
      <w:pPr>
        <w:autoSpaceDE w:val="0"/>
        <w:autoSpaceDN w:val="0"/>
        <w:adjustRightInd w:val="0"/>
        <w:ind w:firstLine="709"/>
        <w:jc w:val="both"/>
      </w:pPr>
      <w:r w:rsidRPr="0017749A">
        <w:t>покрытие – это участок поверхности детской игровой площадки, размерами не менее зоны приземления ребенка, используемый совместно с оборудованием для детских игровых площадок;</w:t>
      </w:r>
    </w:p>
    <w:p w:rsidR="00DD5194" w:rsidRPr="0017749A" w:rsidRDefault="00DD5194" w:rsidP="00DD5194">
      <w:pPr>
        <w:autoSpaceDE w:val="0"/>
        <w:autoSpaceDN w:val="0"/>
        <w:adjustRightInd w:val="0"/>
        <w:ind w:firstLine="709"/>
        <w:jc w:val="both"/>
      </w:pPr>
      <w:r w:rsidRPr="0017749A">
        <w:t>спортивная площадка – это территория, предназначенная для занятий физкультурой и спортом всех возрастных групп населения;</w:t>
      </w:r>
    </w:p>
    <w:p w:rsidR="00DD5194" w:rsidRPr="0017749A" w:rsidRDefault="00DD5194" w:rsidP="00DD5194">
      <w:pPr>
        <w:autoSpaceDE w:val="0"/>
        <w:autoSpaceDN w:val="0"/>
        <w:adjustRightInd w:val="0"/>
        <w:ind w:firstLine="709"/>
        <w:jc w:val="both"/>
      </w:pPr>
      <w:r w:rsidRPr="0017749A">
        <w:t>ударопоглощающее покрытие детской игровой площадки – это покрытие детской игровой площадки, обладающее амортизационными свойствами, размерами не менее зоны приземления ребенка, используемое совместно с оборудованием детской игровой площадки;</w:t>
      </w:r>
    </w:p>
    <w:p w:rsidR="00DD5194" w:rsidRDefault="00DD5194" w:rsidP="00DD5194">
      <w:pPr>
        <w:autoSpaceDE w:val="0"/>
        <w:autoSpaceDN w:val="0"/>
        <w:adjustRightInd w:val="0"/>
        <w:ind w:firstLine="709"/>
        <w:jc w:val="both"/>
      </w:pPr>
      <w:r w:rsidRPr="0017749A">
        <w:t>эксплуатация – это стадия жизненного цикла изделия, на которой реализуется, поддерживается и восстанавливается его качество (работоспособное состояние).</w:t>
      </w:r>
    </w:p>
    <w:p w:rsidR="00DD5194" w:rsidRPr="0004303F" w:rsidRDefault="00DD5194" w:rsidP="00DD5194">
      <w:pPr>
        <w:widowControl w:val="0"/>
        <w:autoSpaceDE w:val="0"/>
        <w:autoSpaceDN w:val="0"/>
        <w:ind w:firstLine="709"/>
        <w:jc w:val="both"/>
        <w:rPr>
          <w:color w:val="000000" w:themeColor="text1"/>
        </w:rPr>
      </w:pPr>
      <w:r w:rsidRPr="0004303F">
        <w:rPr>
          <w:color w:val="000000" w:themeColor="text1"/>
        </w:rPr>
        <w:t>1.</w:t>
      </w:r>
      <w:r>
        <w:rPr>
          <w:color w:val="000000" w:themeColor="text1"/>
        </w:rPr>
        <w:t>5</w:t>
      </w:r>
      <w:r w:rsidRPr="0004303F">
        <w:rPr>
          <w:color w:val="000000" w:themeColor="text1"/>
        </w:rPr>
        <w:t>.Организацию деятельности в части установки и содержания спортивных площадок осуществляет</w:t>
      </w:r>
      <w:r>
        <w:rPr>
          <w:color w:val="000000" w:themeColor="text1"/>
        </w:rPr>
        <w:t xml:space="preserve"> администрация Днепровского сельсовета (далее – Исполнитель).</w:t>
      </w:r>
    </w:p>
    <w:p w:rsidR="00DD5194" w:rsidRDefault="00DD5194" w:rsidP="00DD5194">
      <w:pPr>
        <w:widowControl w:val="0"/>
        <w:autoSpaceDE w:val="0"/>
        <w:autoSpaceDN w:val="0"/>
        <w:ind w:firstLine="709"/>
        <w:jc w:val="both"/>
      </w:pPr>
    </w:p>
    <w:p w:rsidR="00DD5194" w:rsidRDefault="00DD5194" w:rsidP="00DD5194">
      <w:pPr>
        <w:widowControl w:val="0"/>
        <w:autoSpaceDE w:val="0"/>
        <w:autoSpaceDN w:val="0"/>
        <w:ind w:firstLine="709"/>
        <w:jc w:val="center"/>
      </w:pPr>
      <w:r w:rsidRPr="00804304">
        <w:t>2</w:t>
      </w:r>
      <w:r>
        <w:t>.</w:t>
      </w:r>
      <w:r w:rsidRPr="00804304">
        <w:t>Порядок закрепления детских игровых и спортивных площадок</w:t>
      </w:r>
    </w:p>
    <w:p w:rsidR="00DD5194" w:rsidRDefault="00DD5194" w:rsidP="00DD5194">
      <w:pPr>
        <w:widowControl w:val="0"/>
        <w:autoSpaceDE w:val="0"/>
        <w:autoSpaceDN w:val="0"/>
        <w:ind w:firstLine="709"/>
        <w:jc w:val="center"/>
      </w:pPr>
      <w:r>
        <w:t xml:space="preserve">в муниципальную собственность </w:t>
      </w:r>
      <w:r w:rsidRPr="00896FB0">
        <w:t xml:space="preserve">и эксплуатационная ответственность </w:t>
      </w:r>
    </w:p>
    <w:p w:rsidR="00DD5194" w:rsidRDefault="00DD5194" w:rsidP="00DD5194">
      <w:pPr>
        <w:widowControl w:val="0"/>
        <w:autoSpaceDE w:val="0"/>
        <w:autoSpaceDN w:val="0"/>
        <w:ind w:firstLine="709"/>
        <w:jc w:val="center"/>
      </w:pPr>
      <w:r w:rsidRPr="00896FB0">
        <w:t>по их содержанию</w:t>
      </w:r>
    </w:p>
    <w:p w:rsidR="00DD5194" w:rsidRPr="00896FB0" w:rsidRDefault="00DD5194" w:rsidP="00DD5194">
      <w:pPr>
        <w:widowControl w:val="0"/>
        <w:autoSpaceDE w:val="0"/>
        <w:autoSpaceDN w:val="0"/>
        <w:ind w:firstLine="709"/>
        <w:jc w:val="center"/>
      </w:pPr>
    </w:p>
    <w:p w:rsidR="00DD5194" w:rsidRPr="00DD5194" w:rsidRDefault="00DD5194" w:rsidP="00DD5194">
      <w:pPr>
        <w:pStyle w:val="ConsPlusNormal"/>
        <w:ind w:firstLine="540"/>
        <w:jc w:val="both"/>
        <w:rPr>
          <w:rFonts w:ascii="Times New Roman" w:hAnsi="Times New Roman" w:cs="Times New Roman"/>
          <w:sz w:val="28"/>
          <w:szCs w:val="28"/>
          <w:lang w:val="ru-RU"/>
        </w:rPr>
      </w:pPr>
      <w:r w:rsidRPr="00DD5194">
        <w:rPr>
          <w:rFonts w:ascii="Times New Roman" w:hAnsi="Times New Roman" w:cs="Times New Roman"/>
          <w:sz w:val="28"/>
          <w:szCs w:val="28"/>
          <w:lang w:val="ru-RU"/>
        </w:rPr>
        <w:t xml:space="preserve">2.1.Детские игровые и спортивные площадки,за исключением площадок, </w:t>
      </w:r>
      <w:r w:rsidRPr="00DD5194">
        <w:rPr>
          <w:rFonts w:ascii="Times New Roman" w:hAnsi="Times New Roman" w:cs="Times New Roman"/>
          <w:color w:val="000000" w:themeColor="text1"/>
          <w:sz w:val="28"/>
          <w:szCs w:val="28"/>
          <w:lang w:val="ru-RU"/>
        </w:rPr>
        <w:t>находящихся в границах придомовых территории многоквартирных жилых домов</w:t>
      </w:r>
      <w:r w:rsidRPr="00DD5194">
        <w:rPr>
          <w:rFonts w:ascii="Times New Roman" w:hAnsi="Times New Roman" w:cs="Times New Roman"/>
          <w:sz w:val="28"/>
          <w:szCs w:val="28"/>
          <w:lang w:val="ru-RU"/>
        </w:rPr>
        <w:t>, расположенные на отдельно сформированных земельных участках общего пользования, а также  на земельных участках, которые не сформированы, не поставлены на кадастровый учет в установленном действующим законодательством порядке, являются собственностью Исполнителя  и подлежат обязательному учету в бюджете муниципального образования. Содержание и обслуживание их осуществляется за счет средств бюджета МО Исполнителя.</w:t>
      </w:r>
    </w:p>
    <w:p w:rsidR="00DD5194" w:rsidRPr="00DD5194" w:rsidRDefault="00DD5194" w:rsidP="00DD5194">
      <w:pPr>
        <w:pStyle w:val="ConsPlusNormal"/>
        <w:ind w:firstLine="540"/>
        <w:jc w:val="both"/>
        <w:rPr>
          <w:rFonts w:ascii="Times New Roman" w:hAnsi="Times New Roman" w:cs="Times New Roman"/>
          <w:sz w:val="28"/>
          <w:szCs w:val="28"/>
          <w:lang w:val="ru-RU"/>
        </w:rPr>
      </w:pPr>
      <w:r w:rsidRPr="00DD5194">
        <w:rPr>
          <w:rFonts w:ascii="Times New Roman" w:hAnsi="Times New Roman" w:cs="Times New Roman"/>
          <w:sz w:val="28"/>
          <w:szCs w:val="28"/>
          <w:lang w:val="ru-RU"/>
        </w:rPr>
        <w:t>Детские игровые и спортивные площадки на отдельно сформированных земельных участках общего пользования устанавливаются по решению Администрации муниципального образования Днепровский сельсовет за счет средств бюджета муниципального образования. После установки, сдачи объекта в эксплуатацию и приема на баланс муниципального образования, дальнейшим обслуживанием занимается Исполнитель.</w:t>
      </w:r>
    </w:p>
    <w:p w:rsidR="00DD5194" w:rsidRPr="00DD5194" w:rsidRDefault="00DD5194" w:rsidP="00DD5194">
      <w:pPr>
        <w:pStyle w:val="ConsPlusNormal"/>
        <w:ind w:firstLine="540"/>
        <w:jc w:val="both"/>
        <w:rPr>
          <w:rFonts w:ascii="Times New Roman" w:hAnsi="Times New Roman" w:cs="Times New Roman"/>
          <w:sz w:val="28"/>
          <w:szCs w:val="28"/>
          <w:lang w:val="ru-RU"/>
        </w:rPr>
      </w:pPr>
      <w:r w:rsidRPr="00DD5194">
        <w:rPr>
          <w:rFonts w:ascii="Times New Roman" w:hAnsi="Times New Roman" w:cs="Times New Roman"/>
          <w:sz w:val="28"/>
          <w:szCs w:val="28"/>
          <w:lang w:val="ru-RU"/>
        </w:rPr>
        <w:t>2.2.Содержание и обслуживание детских игровых и спортивных площадок, расположенных на территории муниципальных образовательных учреждений МО Днепровский сельсовет осуществляется муниципальными образовательными учреждениями.</w:t>
      </w:r>
    </w:p>
    <w:p w:rsidR="00DD5194" w:rsidRPr="00DD5194" w:rsidRDefault="00DD5194" w:rsidP="00DD5194">
      <w:pPr>
        <w:pStyle w:val="ConsPlusNormal"/>
        <w:ind w:firstLine="540"/>
        <w:jc w:val="both"/>
        <w:rPr>
          <w:rFonts w:ascii="Times New Roman" w:hAnsi="Times New Roman" w:cs="Times New Roman"/>
          <w:sz w:val="28"/>
          <w:szCs w:val="28"/>
          <w:lang w:val="ru-RU"/>
        </w:rPr>
      </w:pPr>
    </w:p>
    <w:p w:rsidR="00DD5194" w:rsidRDefault="00DD5194" w:rsidP="00DD5194">
      <w:pPr>
        <w:ind w:left="720"/>
        <w:contextualSpacing/>
        <w:jc w:val="center"/>
      </w:pPr>
      <w:r>
        <w:t>3</w:t>
      </w:r>
      <w:r w:rsidRPr="0081136D">
        <w:t>.Размещение, размеры и проектирование детских игровых и спортивных площадок</w:t>
      </w:r>
    </w:p>
    <w:p w:rsidR="00DD5194" w:rsidRPr="0081136D" w:rsidRDefault="00DD5194" w:rsidP="00DD5194">
      <w:pPr>
        <w:ind w:left="720"/>
        <w:contextualSpacing/>
        <w:jc w:val="center"/>
      </w:pPr>
    </w:p>
    <w:p w:rsidR="00DD5194" w:rsidRPr="0081136D" w:rsidRDefault="00DD5194" w:rsidP="00DD5194">
      <w:pPr>
        <w:ind w:firstLine="708"/>
        <w:jc w:val="both"/>
      </w:pPr>
      <w:r>
        <w:t>3</w:t>
      </w:r>
      <w:r w:rsidRPr="0081136D">
        <w:t>.1.Размещение и размеры детских игровых и спортивных площадок:</w:t>
      </w:r>
    </w:p>
    <w:p w:rsidR="00DD5194" w:rsidRPr="0081136D" w:rsidRDefault="00DD5194" w:rsidP="00DD5194">
      <w:pPr>
        <w:ind w:firstLine="708"/>
        <w:jc w:val="both"/>
      </w:pPr>
      <w:r>
        <w:t>3</w:t>
      </w:r>
      <w:r w:rsidRPr="0081136D">
        <w:t>.1.1.Расстояние от окон жилых домов и общественных зданий, до границ детских площадок дошкольного и младшего школьного возраста, следует принимать не менее 12 м, среднего дошкольного возраста – не менее 20 м, комплексных игровых площадок – не менее 40 м, спортивно-игровых комплексов – не менее 100 м.</w:t>
      </w:r>
    </w:p>
    <w:p w:rsidR="00DD5194" w:rsidRPr="0081136D" w:rsidRDefault="00DD5194" w:rsidP="00DD5194">
      <w:pPr>
        <w:ind w:firstLine="708"/>
        <w:jc w:val="both"/>
      </w:pPr>
      <w:r>
        <w:t>3</w:t>
      </w:r>
      <w:r w:rsidRPr="0081136D">
        <w:t>.1.2.Площадки детей дошкольного и младшего школьного возраста могут иметь незначительные размеры (от 30 м²).</w:t>
      </w:r>
    </w:p>
    <w:p w:rsidR="00DD5194" w:rsidRPr="0081136D" w:rsidRDefault="00DD5194" w:rsidP="00DD5194">
      <w:pPr>
        <w:ind w:firstLine="708"/>
        <w:jc w:val="both"/>
      </w:pPr>
      <w:r>
        <w:t>3</w:t>
      </w:r>
      <w:r w:rsidRPr="0081136D">
        <w:t>.1.3.Оптимальный размер игровых площадок для детей дошкольного возраста 50-100 м², школьного возраста 100-200 м², комплексных игровых площадок 200 –800 м². Соседствующие площадки стоит разграничивать зелеными насаждениями или другими приспособлениями.</w:t>
      </w:r>
    </w:p>
    <w:p w:rsidR="00DD5194" w:rsidRPr="0081136D" w:rsidRDefault="00DD5194" w:rsidP="00DD5194">
      <w:pPr>
        <w:ind w:left="720"/>
        <w:contextualSpacing/>
        <w:jc w:val="both"/>
      </w:pPr>
      <w:r>
        <w:t>3</w:t>
      </w:r>
      <w:r w:rsidRPr="0081136D">
        <w:t>.2.Проектирование детских игровых и спортивных площадок:</w:t>
      </w:r>
    </w:p>
    <w:p w:rsidR="00DD5194" w:rsidRPr="0081136D" w:rsidRDefault="00DD5194" w:rsidP="00DD5194">
      <w:pPr>
        <w:ind w:firstLine="720"/>
        <w:contextualSpacing/>
        <w:jc w:val="both"/>
      </w:pPr>
      <w:r>
        <w:t>3</w:t>
      </w:r>
      <w:r w:rsidRPr="0081136D">
        <w:t>.2.1.Детские игровые и спортивные площадки должны соответствовать требованиям санитарно-гигиенических норм, охране жизни и здоровья ребенка, быть удобными в технической эксплуатации и эстетически привлекательными.</w:t>
      </w:r>
    </w:p>
    <w:p w:rsidR="00DD5194" w:rsidRPr="0081136D" w:rsidRDefault="00DD5194" w:rsidP="00DD5194">
      <w:pPr>
        <w:ind w:firstLine="720"/>
        <w:contextualSpacing/>
        <w:jc w:val="both"/>
      </w:pPr>
      <w:r>
        <w:t>3</w:t>
      </w:r>
      <w:r w:rsidRPr="0081136D">
        <w:t>.2.2.Расстояние от границы детских игровых и спортивных площадок до места хранения легковых автомобилей должно применяться согласно СанПиН 2.2.1/2.1.1.1200-03. Санитарно-защитные зоны и санитарная классификация предприятий, сооружений и иных объектов.</w:t>
      </w:r>
    </w:p>
    <w:p w:rsidR="00DD5194" w:rsidRPr="0081136D" w:rsidRDefault="00DD5194" w:rsidP="00DD5194">
      <w:pPr>
        <w:ind w:firstLine="720"/>
        <w:contextualSpacing/>
        <w:jc w:val="both"/>
      </w:pPr>
      <w:r>
        <w:t>3</w:t>
      </w:r>
      <w:r w:rsidRPr="0081136D">
        <w:t>.2.3.Состав игрового и спортивного оборудования должен разделяться и соответствовать возрастным группам детей согласно приложению 1 к</w:t>
      </w:r>
      <w:r>
        <w:t xml:space="preserve"> настоящемуПорядку</w:t>
      </w:r>
      <w:r w:rsidRPr="0081136D">
        <w:t>.</w:t>
      </w:r>
    </w:p>
    <w:p w:rsidR="00DD5194" w:rsidRPr="0081136D" w:rsidRDefault="00DD5194" w:rsidP="00DD5194">
      <w:pPr>
        <w:ind w:firstLine="708"/>
        <w:jc w:val="both"/>
      </w:pPr>
      <w:r>
        <w:t>3</w:t>
      </w:r>
      <w:r w:rsidRPr="0081136D">
        <w:t xml:space="preserve">.2.4.Все игровые элементы должны находиться на безопасном расстоянии друг от друга и отвечать требованиям безопасности согласно приложению 2 к </w:t>
      </w:r>
      <w:r>
        <w:t>настоящему Порядку</w:t>
      </w:r>
      <w:r w:rsidRPr="0081136D">
        <w:t>.</w:t>
      </w:r>
    </w:p>
    <w:p w:rsidR="00DD5194" w:rsidRPr="0081136D" w:rsidRDefault="00DD5194" w:rsidP="00DD5194">
      <w:pPr>
        <w:ind w:firstLine="708"/>
        <w:jc w:val="both"/>
      </w:pPr>
      <w:r>
        <w:t>3</w:t>
      </w:r>
      <w:r w:rsidRPr="0081136D">
        <w:t>.2.5.Подбирать оборудование следует так, что бы дети могли разделяться на возрастные группы:</w:t>
      </w:r>
    </w:p>
    <w:p w:rsidR="00DD5194" w:rsidRPr="0081136D" w:rsidRDefault="00DD5194" w:rsidP="00DD5194">
      <w:pPr>
        <w:tabs>
          <w:tab w:val="left" w:pos="0"/>
        </w:tabs>
        <w:ind w:firstLine="720"/>
        <w:contextualSpacing/>
        <w:jc w:val="both"/>
      </w:pPr>
      <w:r w:rsidRPr="0081136D">
        <w:t>для детей дошкольного возраста – песочницы и качели. Оборудование для этой возрастной группы должно быть изготовлено без острых краев, иметь повышенную устойчивость к нагрузкам и разрушениям.</w:t>
      </w:r>
    </w:p>
    <w:p w:rsidR="00DD5194" w:rsidRPr="0081136D" w:rsidRDefault="00DD5194" w:rsidP="00DD5194">
      <w:pPr>
        <w:ind w:firstLine="720"/>
        <w:contextualSpacing/>
        <w:jc w:val="both"/>
      </w:pPr>
      <w:r w:rsidRPr="0081136D">
        <w:t>для детей школьного возраста – лабиринты, элементы лазания и преодоление препятствий.</w:t>
      </w:r>
    </w:p>
    <w:p w:rsidR="00DD5194" w:rsidRPr="0081136D" w:rsidRDefault="00DD5194" w:rsidP="00DD5194">
      <w:pPr>
        <w:ind w:firstLine="720"/>
        <w:contextualSpacing/>
        <w:jc w:val="both"/>
      </w:pPr>
      <w:r>
        <w:t>3</w:t>
      </w:r>
      <w:r w:rsidRPr="0081136D">
        <w:t>.2.6.Спортивное оборудование площадок предназначено для всех возрастных групп населения, размещается на спортивных, физкультурных площадках либо на</w:t>
      </w:r>
      <w:r>
        <w:t xml:space="preserve"> иных</w:t>
      </w:r>
      <w:r w:rsidRPr="0081136D">
        <w:t xml:space="preserve"> специально оборудованных </w:t>
      </w:r>
      <w:r>
        <w:t>площадках.</w:t>
      </w:r>
    </w:p>
    <w:p w:rsidR="00DD5194" w:rsidRPr="0081136D" w:rsidRDefault="00DD5194" w:rsidP="00DD5194">
      <w:pPr>
        <w:ind w:firstLine="720"/>
        <w:contextualSpacing/>
        <w:jc w:val="both"/>
      </w:pPr>
      <w:r>
        <w:t>3</w:t>
      </w:r>
      <w:r w:rsidRPr="0081136D">
        <w:t>.2.7.Спортивное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и сколов).</w:t>
      </w:r>
    </w:p>
    <w:p w:rsidR="00DD5194" w:rsidRPr="0081136D" w:rsidRDefault="00DD5194" w:rsidP="00DD5194">
      <w:pPr>
        <w:ind w:firstLine="720"/>
        <w:contextualSpacing/>
        <w:jc w:val="both"/>
      </w:pPr>
    </w:p>
    <w:p w:rsidR="00DD5194" w:rsidRPr="000A618D" w:rsidRDefault="00DD5194" w:rsidP="00DD5194">
      <w:pPr>
        <w:tabs>
          <w:tab w:val="left" w:pos="0"/>
        </w:tabs>
        <w:ind w:left="720"/>
        <w:contextualSpacing/>
        <w:jc w:val="center"/>
      </w:pPr>
      <w:r w:rsidRPr="000A618D">
        <w:t>4.Требования к материалу игрового оборудования и условиям его обработки</w:t>
      </w:r>
    </w:p>
    <w:p w:rsidR="00DD5194" w:rsidRPr="00DD5194" w:rsidRDefault="00DD5194" w:rsidP="00DD5194">
      <w:pPr>
        <w:pStyle w:val="aff8"/>
        <w:ind w:firstLine="708"/>
        <w:jc w:val="both"/>
        <w:rPr>
          <w:rFonts w:ascii="Times New Roman" w:hAnsi="Times New Roman"/>
          <w:sz w:val="28"/>
          <w:szCs w:val="28"/>
          <w:lang w:val="ru-RU"/>
        </w:rPr>
      </w:pPr>
      <w:r w:rsidRPr="00DD5194">
        <w:rPr>
          <w:rFonts w:ascii="Times New Roman" w:hAnsi="Times New Roman"/>
          <w:sz w:val="28"/>
          <w:szCs w:val="28"/>
          <w:lang w:val="ru-RU" w:eastAsia="ru-RU"/>
        </w:rPr>
        <w:t>4.1.Детские игровые и спортивные площадки должны устанавливаться с применением высококачественных материалов, технологий и оборудования. Материалы должны быть новые, энергоэффективные и иметь сертификаты качества.</w:t>
      </w:r>
    </w:p>
    <w:p w:rsidR="00DD5194" w:rsidRPr="00DD5194" w:rsidRDefault="00DD5194" w:rsidP="00DD5194">
      <w:pPr>
        <w:pStyle w:val="aff8"/>
        <w:ind w:firstLine="708"/>
        <w:jc w:val="both"/>
        <w:rPr>
          <w:rFonts w:ascii="Times New Roman" w:hAnsi="Times New Roman"/>
          <w:sz w:val="28"/>
          <w:szCs w:val="28"/>
          <w:lang w:val="ru-RU" w:eastAsia="ru-RU"/>
        </w:rPr>
      </w:pPr>
      <w:r w:rsidRPr="00DD5194">
        <w:rPr>
          <w:rFonts w:ascii="Times New Roman" w:hAnsi="Times New Roman"/>
          <w:sz w:val="28"/>
          <w:szCs w:val="28"/>
          <w:lang w:val="ru-RU" w:eastAsia="ru-RU"/>
        </w:rPr>
        <w:t>4.2.Конструкция не должна иметь трещин, поломок, деформаций и ослабления соединений.</w:t>
      </w:r>
    </w:p>
    <w:p w:rsidR="00DD5194" w:rsidRPr="00DD5194" w:rsidRDefault="00DD5194" w:rsidP="00DD5194">
      <w:pPr>
        <w:pStyle w:val="aff8"/>
        <w:ind w:firstLine="708"/>
        <w:jc w:val="both"/>
        <w:rPr>
          <w:rFonts w:ascii="Times New Roman" w:hAnsi="Times New Roman"/>
          <w:sz w:val="28"/>
          <w:szCs w:val="28"/>
          <w:lang w:val="ru-RU" w:eastAsia="ru-RU"/>
        </w:rPr>
      </w:pPr>
      <w:r w:rsidRPr="00DD5194">
        <w:rPr>
          <w:rFonts w:ascii="Times New Roman" w:hAnsi="Times New Roman"/>
          <w:sz w:val="28"/>
          <w:szCs w:val="28"/>
          <w:lang w:val="ru-RU" w:eastAsia="ru-RU"/>
        </w:rPr>
        <w:t>4.3.Деревянное оборудование должно быть выполнено из твердых пород дерева со специальной обработкой, имеющий экологический сертификат и предотвращающий гниение, усыхание, возгорание, сколы, поверхность должна быть отполирована, а острые углы закруглены.</w:t>
      </w:r>
    </w:p>
    <w:p w:rsidR="00DD5194" w:rsidRPr="00DD5194" w:rsidRDefault="00DD5194" w:rsidP="00DD5194">
      <w:pPr>
        <w:pStyle w:val="aff8"/>
        <w:ind w:firstLine="708"/>
        <w:jc w:val="both"/>
        <w:rPr>
          <w:rFonts w:ascii="Times New Roman" w:hAnsi="Times New Roman"/>
          <w:sz w:val="28"/>
          <w:szCs w:val="28"/>
          <w:lang w:val="ru-RU" w:eastAsia="ru-RU"/>
        </w:rPr>
      </w:pPr>
      <w:r w:rsidRPr="00DD5194">
        <w:rPr>
          <w:rFonts w:ascii="Times New Roman" w:hAnsi="Times New Roman"/>
          <w:sz w:val="28"/>
          <w:szCs w:val="28"/>
          <w:lang w:val="ru-RU" w:eastAsia="ru-RU"/>
        </w:rPr>
        <w:t>4.4.Металл должен применяться преимущественно для несущих конструкций оборудования, иметь надежные соединения и соответствующею обработку (влагостойкая покраска, антикоррозионное покрытие), рекомендуется применять металлопластик, который не травмирует, не ржавеет, морозоустойчив.</w:t>
      </w:r>
    </w:p>
    <w:p w:rsidR="00DD5194" w:rsidRPr="00DD5194" w:rsidRDefault="00DD5194" w:rsidP="00DD5194">
      <w:pPr>
        <w:pStyle w:val="aff8"/>
        <w:ind w:firstLine="708"/>
        <w:jc w:val="both"/>
        <w:rPr>
          <w:rFonts w:ascii="Times New Roman" w:hAnsi="Times New Roman"/>
          <w:sz w:val="28"/>
          <w:szCs w:val="28"/>
          <w:lang w:val="ru-RU" w:eastAsia="ru-RU"/>
        </w:rPr>
      </w:pPr>
      <w:r w:rsidRPr="00DD5194">
        <w:rPr>
          <w:rFonts w:ascii="Times New Roman" w:hAnsi="Times New Roman"/>
          <w:sz w:val="28"/>
          <w:szCs w:val="28"/>
          <w:lang w:val="ru-RU" w:eastAsia="ru-RU"/>
        </w:rPr>
        <w:t>4.5.Бетонные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D5194" w:rsidRPr="00DD5194" w:rsidRDefault="00DD5194" w:rsidP="00DD5194">
      <w:pPr>
        <w:pStyle w:val="aff8"/>
        <w:ind w:firstLine="708"/>
        <w:jc w:val="both"/>
        <w:rPr>
          <w:rFonts w:ascii="Times New Roman" w:hAnsi="Times New Roman"/>
          <w:sz w:val="28"/>
          <w:szCs w:val="28"/>
          <w:lang w:val="ru-RU" w:eastAsia="ru-RU"/>
        </w:rPr>
      </w:pPr>
      <w:r w:rsidRPr="00DD5194">
        <w:rPr>
          <w:rFonts w:ascii="Times New Roman" w:hAnsi="Times New Roman"/>
          <w:sz w:val="28"/>
          <w:szCs w:val="28"/>
          <w:lang w:val="ru-RU" w:eastAsia="ru-RU"/>
        </w:rPr>
        <w:t>4.6.Оборудование из пластика и полимеров должно иметь гладкую поверхность. Яркую, чистую цветовую гамму окраски, не выцветающую от воздействия климатических факторов.</w:t>
      </w:r>
    </w:p>
    <w:p w:rsidR="00DD5194" w:rsidRPr="00DD5194" w:rsidRDefault="00DD5194" w:rsidP="00DD5194">
      <w:pPr>
        <w:pStyle w:val="aff8"/>
        <w:ind w:firstLine="708"/>
        <w:jc w:val="both"/>
        <w:rPr>
          <w:rFonts w:ascii="Times New Roman" w:hAnsi="Times New Roman"/>
          <w:sz w:val="28"/>
          <w:szCs w:val="28"/>
          <w:lang w:val="ru-RU" w:eastAsia="ru-RU"/>
        </w:rPr>
      </w:pPr>
      <w:r w:rsidRPr="00DD5194">
        <w:rPr>
          <w:rFonts w:ascii="Times New Roman" w:hAnsi="Times New Roman"/>
          <w:sz w:val="28"/>
          <w:szCs w:val="28"/>
          <w:lang w:val="ru-RU" w:eastAsia="ru-RU"/>
        </w:rPr>
        <w:t>4.7.Конструкции игрового оборудования должны исключать острые углы. Поручни оборудования должны полностью обхватываться рукой ребенка.</w:t>
      </w:r>
    </w:p>
    <w:p w:rsidR="00DD5194" w:rsidRPr="00DD5194" w:rsidRDefault="00DD5194" w:rsidP="00DD5194">
      <w:pPr>
        <w:pStyle w:val="aff8"/>
        <w:ind w:firstLine="708"/>
        <w:jc w:val="both"/>
        <w:rPr>
          <w:rFonts w:ascii="Times New Roman" w:hAnsi="Times New Roman"/>
          <w:sz w:val="28"/>
          <w:szCs w:val="28"/>
          <w:lang w:val="ru-RU" w:eastAsia="ru-RU"/>
        </w:rPr>
      </w:pPr>
      <w:r w:rsidRPr="00DD5194">
        <w:rPr>
          <w:rFonts w:ascii="Times New Roman" w:hAnsi="Times New Roman"/>
          <w:sz w:val="28"/>
          <w:szCs w:val="28"/>
          <w:lang w:val="ru-RU" w:eastAsia="ru-RU"/>
        </w:rPr>
        <w:t>4.8.При размещении игрового оборудования на детских игровых площадках необходимо соблюдать минимальные расстояния безопасности, согласно приложению 3 к настоящему Порядку.</w:t>
      </w:r>
    </w:p>
    <w:p w:rsidR="00DD5194" w:rsidRPr="00DD5194" w:rsidRDefault="00DD5194" w:rsidP="00DD5194">
      <w:pPr>
        <w:pStyle w:val="aff8"/>
        <w:jc w:val="both"/>
        <w:rPr>
          <w:rFonts w:ascii="Times New Roman" w:hAnsi="Times New Roman"/>
          <w:sz w:val="28"/>
          <w:szCs w:val="28"/>
          <w:lang w:val="ru-RU"/>
        </w:rPr>
      </w:pPr>
      <w:r w:rsidRPr="00DD5194">
        <w:rPr>
          <w:rFonts w:ascii="Times New Roman" w:hAnsi="Times New Roman"/>
          <w:sz w:val="28"/>
          <w:szCs w:val="28"/>
          <w:lang w:val="ru-RU" w:eastAsia="ru-RU"/>
        </w:rPr>
        <w:t xml:space="preserve">         4.9.</w:t>
      </w:r>
      <w:r w:rsidRPr="00DD5194">
        <w:rPr>
          <w:rFonts w:ascii="Times New Roman" w:hAnsi="Times New Roman"/>
          <w:sz w:val="28"/>
          <w:szCs w:val="28"/>
          <w:lang w:val="ru-RU"/>
        </w:rPr>
        <w:t>Информация о характеристиках и безопасной эксплуатации оборудования должна быть указана в эксплуатационных документах (Паспорт объекта). Паспорт объекта детской игровой площадки  должен быть оформлен в соответствии с техническим регламентом Евразийского экономического союза «О безопасности оборудования для детских игровых площадок», принятым Решением Совета Евразийской экономической комиссии от 17.05.2017 №21 (далее по тексту -  технический регламент ЕАЭС 042/2017).</w:t>
      </w:r>
    </w:p>
    <w:p w:rsidR="00DD5194" w:rsidRPr="00DD5194" w:rsidRDefault="00DD5194" w:rsidP="00DD5194">
      <w:pPr>
        <w:pStyle w:val="aff8"/>
        <w:jc w:val="both"/>
        <w:rPr>
          <w:rFonts w:ascii="Times New Roman" w:hAnsi="Times New Roman"/>
          <w:sz w:val="28"/>
          <w:szCs w:val="28"/>
          <w:lang w:val="ru-RU"/>
        </w:rPr>
      </w:pPr>
    </w:p>
    <w:p w:rsidR="00DD5194" w:rsidRDefault="00DD5194" w:rsidP="00DD5194">
      <w:pPr>
        <w:tabs>
          <w:tab w:val="left" w:pos="0"/>
        </w:tabs>
        <w:ind w:left="720" w:right="-1"/>
        <w:contextualSpacing/>
        <w:jc w:val="center"/>
      </w:pPr>
    </w:p>
    <w:p w:rsidR="00DD5194" w:rsidRPr="0081136D" w:rsidRDefault="00DD5194" w:rsidP="00DD5194">
      <w:pPr>
        <w:tabs>
          <w:tab w:val="left" w:pos="0"/>
        </w:tabs>
        <w:ind w:left="720" w:right="-1"/>
        <w:contextualSpacing/>
        <w:jc w:val="center"/>
      </w:pPr>
      <w:r>
        <w:t>5</w:t>
      </w:r>
      <w:r w:rsidRPr="0081136D">
        <w:t>.Монтаж оборудования</w:t>
      </w:r>
    </w:p>
    <w:p w:rsidR="00DD5194" w:rsidRPr="0081136D" w:rsidRDefault="00DD5194" w:rsidP="00DD5194">
      <w:pPr>
        <w:ind w:firstLine="708"/>
        <w:jc w:val="both"/>
      </w:pPr>
      <w:r>
        <w:t>5</w:t>
      </w:r>
      <w:r w:rsidRPr="0081136D">
        <w:t>.1.Монтаж оборудования требуется выполнять в соответствии с проектом, паспортом изготовителя и нормативной документацией.</w:t>
      </w:r>
    </w:p>
    <w:p w:rsidR="00DD5194" w:rsidRPr="0081136D" w:rsidRDefault="00DD5194" w:rsidP="00DD5194">
      <w:pPr>
        <w:ind w:firstLine="708"/>
        <w:jc w:val="both"/>
      </w:pPr>
      <w:r>
        <w:t>5</w:t>
      </w:r>
      <w:r w:rsidRPr="0081136D">
        <w:t>.2.Перед началом производства работ требуется получить разрешение на производство земляных работ.</w:t>
      </w:r>
    </w:p>
    <w:p w:rsidR="00DD5194" w:rsidRPr="0081136D" w:rsidRDefault="00DD5194" w:rsidP="00DD5194">
      <w:pPr>
        <w:ind w:firstLine="708"/>
        <w:jc w:val="both"/>
      </w:pPr>
      <w:r>
        <w:t>5</w:t>
      </w:r>
      <w:r w:rsidRPr="0081136D">
        <w:t>.3.При производстве работ Исполнитель обязан соблюдать требования закона и иных правовых актов об охране окружающей среды и о безопасности строительных работ.</w:t>
      </w:r>
    </w:p>
    <w:p w:rsidR="00DD5194" w:rsidRPr="0081136D" w:rsidRDefault="00DD5194" w:rsidP="00DD5194">
      <w:pPr>
        <w:ind w:firstLine="708"/>
        <w:jc w:val="both"/>
      </w:pPr>
      <w:r>
        <w:t>5</w:t>
      </w:r>
      <w:r w:rsidRPr="0081136D">
        <w:t>.4.Укрепление конструкций должно производиться путем бетонирования или другим способом, отвечающим требованиям безопасности.</w:t>
      </w:r>
    </w:p>
    <w:p w:rsidR="00DD5194" w:rsidRDefault="00DD5194" w:rsidP="00DD5194">
      <w:pPr>
        <w:ind w:firstLine="708"/>
        <w:jc w:val="both"/>
      </w:pPr>
      <w:r>
        <w:t>5</w:t>
      </w:r>
      <w:r w:rsidRPr="0081136D">
        <w:t>.5.По окончании выполнения всех работ Исполнитель обязан предоставить организации осуществляющей контроль</w:t>
      </w:r>
      <w:r>
        <w:t>,</w:t>
      </w:r>
      <w:r w:rsidRPr="0081136D">
        <w:t xml:space="preserve"> за выполнением работ, гарантию качества сроком не менее 12 месяцев, с момента подписания </w:t>
      </w:r>
      <w:r>
        <w:t>а</w:t>
      </w:r>
      <w:r w:rsidRPr="0081136D">
        <w:t xml:space="preserve">кта осмотра и выполненных работ согласно приложению 4 к </w:t>
      </w:r>
      <w:r>
        <w:t>настоящему Порядку</w:t>
      </w:r>
      <w:r w:rsidRPr="0081136D">
        <w:t>.</w:t>
      </w:r>
    </w:p>
    <w:p w:rsidR="00DD5194" w:rsidRPr="00DD5194" w:rsidRDefault="00DD5194" w:rsidP="00DD5194">
      <w:pPr>
        <w:pStyle w:val="aff8"/>
        <w:ind w:firstLine="708"/>
        <w:jc w:val="both"/>
        <w:rPr>
          <w:rFonts w:ascii="Times New Roman" w:hAnsi="Times New Roman"/>
          <w:sz w:val="28"/>
          <w:szCs w:val="28"/>
          <w:lang w:val="ru-RU"/>
        </w:rPr>
      </w:pPr>
      <w:r w:rsidRPr="00DD5194">
        <w:rPr>
          <w:rFonts w:ascii="Times New Roman" w:hAnsi="Times New Roman"/>
          <w:sz w:val="28"/>
          <w:szCs w:val="28"/>
          <w:lang w:val="ru-RU" w:eastAsia="ru-RU"/>
        </w:rPr>
        <w:t xml:space="preserve">5.6. Вновь возводимое с 1 июня 2020 года оборудование и покрытие детских игровых площадок должно быть установлено в соответствии с действующими ГОСТами и в соответствии с </w:t>
      </w:r>
      <w:r w:rsidRPr="00DD5194">
        <w:rPr>
          <w:rFonts w:ascii="Times New Roman" w:hAnsi="Times New Roman"/>
          <w:sz w:val="28"/>
          <w:szCs w:val="28"/>
          <w:lang w:val="ru-RU"/>
        </w:rPr>
        <w:t>техническим регламентом ЕАЭС 042/2017.</w:t>
      </w:r>
    </w:p>
    <w:p w:rsidR="00DD5194" w:rsidRPr="00DD5194" w:rsidRDefault="00DD5194" w:rsidP="00DD5194">
      <w:pPr>
        <w:pStyle w:val="aff8"/>
        <w:ind w:firstLine="708"/>
        <w:jc w:val="both"/>
        <w:rPr>
          <w:rFonts w:ascii="Times New Roman" w:hAnsi="Times New Roman"/>
          <w:sz w:val="28"/>
          <w:szCs w:val="28"/>
          <w:lang w:val="ru-RU" w:eastAsia="ru-RU"/>
        </w:rPr>
      </w:pPr>
      <w:r w:rsidRPr="00DD5194">
        <w:rPr>
          <w:rFonts w:ascii="Times New Roman" w:hAnsi="Times New Roman"/>
          <w:sz w:val="28"/>
          <w:szCs w:val="28"/>
          <w:lang w:val="ru-RU"/>
        </w:rPr>
        <w:t xml:space="preserve">Технический регламент ЕАЭС 042/2017 </w:t>
      </w:r>
      <w:r w:rsidRPr="00DD5194">
        <w:rPr>
          <w:rFonts w:ascii="Times New Roman" w:hAnsi="Times New Roman"/>
          <w:sz w:val="28"/>
          <w:szCs w:val="28"/>
          <w:lang w:val="ru-RU" w:eastAsia="ru-RU"/>
        </w:rPr>
        <w:t>распространяется на</w:t>
      </w:r>
      <w:r w:rsidRPr="007E2208">
        <w:rPr>
          <w:rFonts w:ascii="Times New Roman" w:hAnsi="Times New Roman"/>
          <w:sz w:val="28"/>
          <w:szCs w:val="28"/>
          <w:lang w:eastAsia="ru-RU"/>
        </w:rPr>
        <w:t> </w:t>
      </w:r>
      <w:r w:rsidRPr="00DD5194">
        <w:rPr>
          <w:rFonts w:ascii="Times New Roman" w:hAnsi="Times New Roman"/>
          <w:sz w:val="28"/>
          <w:szCs w:val="28"/>
          <w:lang w:val="ru-RU" w:eastAsia="ru-RU"/>
        </w:rPr>
        <w:t>ударопоглощающее покрытие, горки, качели, качалки, карусели, канатные дороги, а</w:t>
      </w:r>
      <w:r w:rsidRPr="007E2208">
        <w:rPr>
          <w:rFonts w:ascii="Times New Roman" w:hAnsi="Times New Roman"/>
          <w:sz w:val="28"/>
          <w:szCs w:val="28"/>
          <w:lang w:eastAsia="ru-RU"/>
        </w:rPr>
        <w:t> </w:t>
      </w:r>
      <w:r w:rsidRPr="00DD5194">
        <w:rPr>
          <w:rFonts w:ascii="Times New Roman" w:hAnsi="Times New Roman"/>
          <w:sz w:val="28"/>
          <w:szCs w:val="28"/>
          <w:lang w:val="ru-RU" w:eastAsia="ru-RU"/>
        </w:rPr>
        <w:t>также детские городки (игровые комплексы), в</w:t>
      </w:r>
      <w:r w:rsidRPr="007E2208">
        <w:rPr>
          <w:rFonts w:ascii="Times New Roman" w:hAnsi="Times New Roman"/>
          <w:sz w:val="28"/>
          <w:szCs w:val="28"/>
          <w:lang w:eastAsia="ru-RU"/>
        </w:rPr>
        <w:t> </w:t>
      </w:r>
      <w:r w:rsidRPr="00DD5194">
        <w:rPr>
          <w:rFonts w:ascii="Times New Roman" w:hAnsi="Times New Roman"/>
          <w:sz w:val="28"/>
          <w:szCs w:val="28"/>
          <w:lang w:val="ru-RU" w:eastAsia="ru-RU"/>
        </w:rPr>
        <w:t>том числе оборудование для них</w:t>
      </w:r>
      <w:r w:rsidRPr="007E2208">
        <w:rPr>
          <w:rFonts w:ascii="Times New Roman" w:hAnsi="Times New Roman"/>
          <w:sz w:val="28"/>
          <w:szCs w:val="28"/>
          <w:lang w:eastAsia="ru-RU"/>
        </w:rPr>
        <w:t> </w:t>
      </w:r>
      <w:r w:rsidRPr="00DD5194">
        <w:rPr>
          <w:rFonts w:ascii="Times New Roman" w:hAnsi="Times New Roman"/>
          <w:sz w:val="28"/>
          <w:szCs w:val="28"/>
          <w:lang w:val="ru-RU" w:eastAsia="ru-RU"/>
        </w:rPr>
        <w:t>— лестницы, песочницы, домики, лабиринты выпускаемые впервые. Указанное оборудование детских площадок подлежит обязательной сертификации или декларированию.</w:t>
      </w:r>
    </w:p>
    <w:p w:rsidR="00DD5194" w:rsidRPr="00DD5194" w:rsidRDefault="00DD5194" w:rsidP="00DD5194">
      <w:pPr>
        <w:pStyle w:val="aff8"/>
        <w:ind w:firstLine="708"/>
        <w:jc w:val="both"/>
        <w:rPr>
          <w:rFonts w:ascii="Times New Roman" w:eastAsiaTheme="minorEastAsia" w:hAnsi="Times New Roman"/>
          <w:sz w:val="28"/>
          <w:szCs w:val="28"/>
          <w:lang w:val="ru-RU" w:eastAsia="ru-RU"/>
        </w:rPr>
      </w:pPr>
      <w:r w:rsidRPr="00DD5194">
        <w:rPr>
          <w:rFonts w:ascii="Times New Roman" w:hAnsi="Times New Roman"/>
          <w:sz w:val="28"/>
          <w:szCs w:val="28"/>
          <w:lang w:val="ru-RU"/>
        </w:rPr>
        <w:t xml:space="preserve">Технический регламент ЕАЭС 042/2017 </w:t>
      </w:r>
      <w:r w:rsidRPr="00DD5194">
        <w:rPr>
          <w:rFonts w:ascii="Times New Roman" w:eastAsiaTheme="minorEastAsia" w:hAnsi="Times New Roman"/>
          <w:sz w:val="28"/>
          <w:szCs w:val="28"/>
          <w:lang w:val="ru-RU" w:eastAsia="ru-RU"/>
        </w:rPr>
        <w:t>не распространяется на:</w:t>
      </w:r>
    </w:p>
    <w:p w:rsidR="00DD5194" w:rsidRPr="00DD5194" w:rsidRDefault="00DD5194" w:rsidP="00DD5194">
      <w:pPr>
        <w:pStyle w:val="aff8"/>
        <w:ind w:firstLine="708"/>
        <w:jc w:val="both"/>
        <w:rPr>
          <w:rFonts w:ascii="Times New Roman" w:eastAsiaTheme="minorEastAsia" w:hAnsi="Times New Roman"/>
          <w:sz w:val="28"/>
          <w:szCs w:val="28"/>
          <w:lang w:val="ru-RU" w:eastAsia="ru-RU"/>
        </w:rPr>
      </w:pPr>
      <w:r w:rsidRPr="00DD5194">
        <w:rPr>
          <w:rFonts w:ascii="Times New Roman" w:eastAsiaTheme="minorEastAsia" w:hAnsi="Times New Roman"/>
          <w:sz w:val="28"/>
          <w:szCs w:val="28"/>
          <w:lang w:val="ru-RU" w:eastAsia="ru-RU"/>
        </w:rPr>
        <w:t>оборудование и (или) покрытие для детских игровых площадок, произведенные и введенные в эксплуатацию до вступления настоящего технического регламента в силу;</w:t>
      </w:r>
    </w:p>
    <w:p w:rsidR="00DD5194" w:rsidRPr="00DD5194" w:rsidRDefault="00DD5194" w:rsidP="00DD5194">
      <w:pPr>
        <w:pStyle w:val="aff8"/>
        <w:ind w:firstLine="708"/>
        <w:jc w:val="both"/>
        <w:rPr>
          <w:rFonts w:ascii="Times New Roman" w:eastAsiaTheme="minorEastAsia" w:hAnsi="Times New Roman"/>
          <w:sz w:val="28"/>
          <w:szCs w:val="28"/>
          <w:lang w:val="ru-RU" w:eastAsia="ru-RU"/>
        </w:rPr>
      </w:pPr>
      <w:r w:rsidRPr="00DD5194">
        <w:rPr>
          <w:rFonts w:ascii="Times New Roman" w:eastAsiaTheme="minorEastAsia" w:hAnsi="Times New Roman"/>
          <w:sz w:val="28"/>
          <w:szCs w:val="28"/>
          <w:lang w:val="ru-RU" w:eastAsia="ru-RU"/>
        </w:rPr>
        <w:t>спортивное оборудование и изделия, предназначенные для тренировок и занятий физической культурой, спортом и туризмом;</w:t>
      </w:r>
    </w:p>
    <w:p w:rsidR="00DD5194" w:rsidRPr="00DD5194" w:rsidRDefault="00DD5194" w:rsidP="00DD5194">
      <w:pPr>
        <w:pStyle w:val="aff8"/>
        <w:ind w:firstLine="708"/>
        <w:jc w:val="both"/>
        <w:rPr>
          <w:rFonts w:ascii="Times New Roman" w:eastAsiaTheme="minorEastAsia" w:hAnsi="Times New Roman"/>
          <w:color w:val="000000" w:themeColor="text1"/>
          <w:sz w:val="28"/>
          <w:szCs w:val="28"/>
          <w:lang w:val="ru-RU" w:eastAsia="ru-RU"/>
        </w:rPr>
      </w:pPr>
      <w:r w:rsidRPr="00DD5194">
        <w:rPr>
          <w:rFonts w:ascii="Times New Roman" w:eastAsiaTheme="minorEastAsia" w:hAnsi="Times New Roman"/>
          <w:sz w:val="28"/>
          <w:szCs w:val="28"/>
          <w:lang w:val="ru-RU" w:eastAsia="ru-RU"/>
        </w:rPr>
        <w:t xml:space="preserve">аттракционы, на которые распространяется действие технического </w:t>
      </w:r>
      <w:hyperlink r:id="rId8" w:tooltip="Решение Совета Евразийской экономической комиссии от 18.10.2016 N 114 &quot;О техническом регламенте Евразийского экономического союза &quot;О безопасности аттракционов&quot; (вместе с &quot;ТР ЕАЭС 038/2016. Технический регламент Евразийского экономического союза. О безопасности" w:history="1">
        <w:r w:rsidRPr="00DD5194">
          <w:rPr>
            <w:rFonts w:ascii="Times New Roman" w:eastAsiaTheme="minorEastAsia" w:hAnsi="Times New Roman"/>
            <w:color w:val="000000" w:themeColor="text1"/>
            <w:sz w:val="28"/>
            <w:szCs w:val="28"/>
            <w:lang w:val="ru-RU" w:eastAsia="ru-RU"/>
          </w:rPr>
          <w:t>регламента</w:t>
        </w:r>
      </w:hyperlink>
      <w:r w:rsidRPr="00DD5194">
        <w:rPr>
          <w:rFonts w:ascii="Times New Roman" w:eastAsiaTheme="minorEastAsia" w:hAnsi="Times New Roman"/>
          <w:sz w:val="28"/>
          <w:szCs w:val="28"/>
          <w:lang w:val="ru-RU" w:eastAsia="ru-RU"/>
        </w:rPr>
        <w:t xml:space="preserve"> Евразийского экономического союза «О безопасности аттракционов» принятого Решением Совета Евразийской экономической комиссии </w:t>
      </w:r>
      <w:r w:rsidRPr="00DD5194">
        <w:rPr>
          <w:rFonts w:ascii="Times New Roman" w:eastAsiaTheme="minorEastAsia" w:hAnsi="Times New Roman"/>
          <w:color w:val="000000" w:themeColor="text1"/>
          <w:sz w:val="28"/>
          <w:szCs w:val="28"/>
          <w:lang w:val="ru-RU" w:eastAsia="ru-RU"/>
        </w:rPr>
        <w:t>от 18.10.2016 № 114.</w:t>
      </w:r>
    </w:p>
    <w:p w:rsidR="00DD5194" w:rsidRPr="00DD5194" w:rsidRDefault="00DD5194" w:rsidP="00DD5194">
      <w:pPr>
        <w:pStyle w:val="aff8"/>
        <w:ind w:firstLine="708"/>
        <w:jc w:val="both"/>
        <w:rPr>
          <w:rFonts w:ascii="Times New Roman" w:hAnsi="Times New Roman"/>
          <w:sz w:val="28"/>
          <w:szCs w:val="28"/>
          <w:lang w:val="ru-RU" w:eastAsia="ru-RU"/>
        </w:rPr>
      </w:pPr>
      <w:r w:rsidRPr="00DD5194">
        <w:rPr>
          <w:rFonts w:ascii="Times New Roman" w:hAnsi="Times New Roman"/>
          <w:sz w:val="28"/>
          <w:szCs w:val="28"/>
          <w:lang w:val="ru-RU" w:eastAsia="ru-RU"/>
        </w:rPr>
        <w:t>Оборудование для детских площадок, созданное до</w:t>
      </w:r>
      <w:r w:rsidRPr="007D51B9">
        <w:rPr>
          <w:rFonts w:ascii="Times New Roman" w:hAnsi="Times New Roman"/>
          <w:sz w:val="28"/>
          <w:szCs w:val="28"/>
          <w:lang w:eastAsia="ru-RU"/>
        </w:rPr>
        <w:t> </w:t>
      </w:r>
      <w:r w:rsidRPr="00DD5194">
        <w:rPr>
          <w:rFonts w:ascii="Times New Roman" w:hAnsi="Times New Roman"/>
          <w:sz w:val="28"/>
          <w:szCs w:val="28"/>
          <w:lang w:val="ru-RU" w:eastAsia="ru-RU"/>
        </w:rPr>
        <w:t>вступления в</w:t>
      </w:r>
      <w:r w:rsidRPr="007D51B9">
        <w:rPr>
          <w:rFonts w:ascii="Times New Roman" w:hAnsi="Times New Roman"/>
          <w:sz w:val="28"/>
          <w:szCs w:val="28"/>
          <w:lang w:eastAsia="ru-RU"/>
        </w:rPr>
        <w:t> </w:t>
      </w:r>
      <w:r w:rsidRPr="00DD5194">
        <w:rPr>
          <w:rFonts w:ascii="Times New Roman" w:hAnsi="Times New Roman"/>
          <w:sz w:val="28"/>
          <w:szCs w:val="28"/>
          <w:lang w:val="ru-RU" w:eastAsia="ru-RU"/>
        </w:rPr>
        <w:t>силутехнического регламента</w:t>
      </w:r>
      <w:r w:rsidRPr="007D51B9">
        <w:rPr>
          <w:rFonts w:ascii="Times New Roman" w:hAnsi="Times New Roman"/>
          <w:sz w:val="28"/>
          <w:szCs w:val="28"/>
          <w:lang w:eastAsia="ru-RU"/>
        </w:rPr>
        <w:t> </w:t>
      </w:r>
      <w:r w:rsidRPr="00DD5194">
        <w:rPr>
          <w:rFonts w:ascii="Times New Roman" w:hAnsi="Times New Roman"/>
          <w:sz w:val="28"/>
          <w:szCs w:val="28"/>
          <w:lang w:val="ru-RU" w:eastAsia="ru-RU"/>
        </w:rPr>
        <w:t>ЕАЭС 042/2017, подлежит замене по окончанию срок его службы, но</w:t>
      </w:r>
      <w:r w:rsidRPr="007D51B9">
        <w:rPr>
          <w:rFonts w:ascii="Times New Roman" w:hAnsi="Times New Roman"/>
          <w:sz w:val="28"/>
          <w:szCs w:val="28"/>
          <w:lang w:eastAsia="ru-RU"/>
        </w:rPr>
        <w:t> </w:t>
      </w:r>
      <w:r w:rsidRPr="00DD5194">
        <w:rPr>
          <w:rFonts w:ascii="Times New Roman" w:hAnsi="Times New Roman"/>
          <w:sz w:val="28"/>
          <w:szCs w:val="28"/>
          <w:lang w:val="ru-RU" w:eastAsia="ru-RU"/>
        </w:rPr>
        <w:t>не</w:t>
      </w:r>
      <w:r w:rsidRPr="007D51B9">
        <w:rPr>
          <w:rFonts w:ascii="Times New Roman" w:hAnsi="Times New Roman"/>
          <w:sz w:val="28"/>
          <w:szCs w:val="28"/>
          <w:lang w:eastAsia="ru-RU"/>
        </w:rPr>
        <w:t> </w:t>
      </w:r>
      <w:r w:rsidRPr="00DD5194">
        <w:rPr>
          <w:rFonts w:ascii="Times New Roman" w:hAnsi="Times New Roman"/>
          <w:sz w:val="28"/>
          <w:szCs w:val="28"/>
          <w:lang w:val="ru-RU" w:eastAsia="ru-RU"/>
        </w:rPr>
        <w:t xml:space="preserve">позднее 1 июня 2020 года. </w:t>
      </w:r>
    </w:p>
    <w:p w:rsidR="00DD5194" w:rsidRDefault="00DD5194" w:rsidP="00DD5194">
      <w:pPr>
        <w:tabs>
          <w:tab w:val="left" w:pos="0"/>
        </w:tabs>
        <w:ind w:right="-1"/>
        <w:contextualSpacing/>
        <w:jc w:val="center"/>
        <w:rPr>
          <w:bCs/>
        </w:rPr>
      </w:pPr>
    </w:p>
    <w:p w:rsidR="00DD5194" w:rsidRDefault="00DD5194" w:rsidP="00DD5194">
      <w:pPr>
        <w:tabs>
          <w:tab w:val="left" w:pos="0"/>
        </w:tabs>
        <w:ind w:right="-1"/>
        <w:contextualSpacing/>
        <w:jc w:val="center"/>
        <w:rPr>
          <w:bCs/>
        </w:rPr>
      </w:pPr>
      <w:r>
        <w:rPr>
          <w:bCs/>
        </w:rPr>
        <w:t>6</w:t>
      </w:r>
      <w:r w:rsidRPr="0081136D">
        <w:rPr>
          <w:bCs/>
        </w:rPr>
        <w:t xml:space="preserve">.Контроль, техническое обслуживание и содержание детских </w:t>
      </w:r>
    </w:p>
    <w:p w:rsidR="00DD5194" w:rsidRDefault="00DD5194" w:rsidP="00DD5194">
      <w:pPr>
        <w:tabs>
          <w:tab w:val="left" w:pos="0"/>
        </w:tabs>
        <w:ind w:right="-1"/>
        <w:contextualSpacing/>
        <w:jc w:val="center"/>
        <w:rPr>
          <w:bCs/>
        </w:rPr>
      </w:pPr>
      <w:r w:rsidRPr="0081136D">
        <w:rPr>
          <w:bCs/>
        </w:rPr>
        <w:t>игровых и спортивных площадок</w:t>
      </w:r>
      <w:r>
        <w:rPr>
          <w:bCs/>
        </w:rPr>
        <w:t>, находящихся в муниципальной собственности</w:t>
      </w:r>
    </w:p>
    <w:p w:rsidR="00DD5194" w:rsidRPr="0081136D" w:rsidRDefault="00DD5194" w:rsidP="00DD5194">
      <w:pPr>
        <w:ind w:right="-1" w:firstLine="708"/>
        <w:jc w:val="both"/>
      </w:pPr>
      <w:r>
        <w:t>6</w:t>
      </w:r>
      <w:r w:rsidRPr="0081136D">
        <w:t>.1.Оборудование детских игровых и спортивных площадок (далее - оборудование), находящееся в эксплуатации, подлежит техническому обслуживанию и контролю за состоянием оборудования.</w:t>
      </w:r>
    </w:p>
    <w:p w:rsidR="00DD5194" w:rsidRPr="0081136D" w:rsidRDefault="00DD5194" w:rsidP="00DD5194">
      <w:pPr>
        <w:ind w:right="-1" w:firstLine="708"/>
        <w:jc w:val="both"/>
      </w:pPr>
      <w:r>
        <w:t>6</w:t>
      </w:r>
      <w:r w:rsidRPr="0081136D">
        <w:t>.2.Оборудование и его элементы осматривают и обслуживают в соответствии с инструкцией изготовителя.</w:t>
      </w:r>
    </w:p>
    <w:p w:rsidR="00DD5194" w:rsidRPr="0081136D" w:rsidRDefault="00DD5194" w:rsidP="00DD5194">
      <w:pPr>
        <w:ind w:right="-1" w:firstLine="708"/>
        <w:jc w:val="both"/>
      </w:pPr>
      <w:r>
        <w:t>6</w:t>
      </w:r>
      <w:r w:rsidRPr="0081136D">
        <w:t xml:space="preserve">.3.Контроль технического состояния оборудования и контроль соответствия требованиям безопасности, техническое обслуживание </w:t>
      </w:r>
      <w:r>
        <w:t>и ремонт осуществляет Исполнитель.</w:t>
      </w:r>
    </w:p>
    <w:p w:rsidR="00DD5194" w:rsidRPr="0081136D" w:rsidRDefault="00DD5194" w:rsidP="00DD5194">
      <w:pPr>
        <w:ind w:right="-1" w:firstLine="708"/>
        <w:jc w:val="both"/>
      </w:pPr>
      <w:r>
        <w:t>6</w:t>
      </w:r>
      <w:r w:rsidRPr="0081136D">
        <w:t xml:space="preserve">.4.Результаты контроля технического состояния оборудования и контроля соответствия требованиям безопасности, технического, технического обслуживания и ремонта регистрируют в журнале работ согласно приложению 5 к </w:t>
      </w:r>
      <w:r>
        <w:t>настоящему Порядку</w:t>
      </w:r>
      <w:r w:rsidRPr="0081136D">
        <w:t>.</w:t>
      </w:r>
    </w:p>
    <w:p w:rsidR="00DD5194" w:rsidRPr="0081136D" w:rsidRDefault="00DD5194" w:rsidP="00DD5194">
      <w:pPr>
        <w:ind w:right="-1" w:firstLine="708"/>
        <w:jc w:val="both"/>
      </w:pPr>
      <w:r>
        <w:t>6</w:t>
      </w:r>
      <w:r w:rsidRPr="0081136D">
        <w:t xml:space="preserve">.5.Контроль технического состояния оборудования </w:t>
      </w:r>
      <w:r>
        <w:t>осуществляет Исполнитель и включает</w:t>
      </w:r>
      <w:r w:rsidRPr="0081136D">
        <w:t>:</w:t>
      </w:r>
    </w:p>
    <w:p w:rsidR="00DD5194" w:rsidRPr="0081136D" w:rsidRDefault="00DD5194" w:rsidP="00DD5194">
      <w:pPr>
        <w:tabs>
          <w:tab w:val="left" w:pos="3645"/>
        </w:tabs>
        <w:ind w:right="-1" w:firstLine="720"/>
        <w:jc w:val="both"/>
      </w:pPr>
      <w:r>
        <w:t>6</w:t>
      </w:r>
      <w:r w:rsidRPr="0081136D">
        <w:t>.5.1.Осмотр и проверку оборудования перед вводом в эксплуатацию;</w:t>
      </w:r>
    </w:p>
    <w:p w:rsidR="00DD5194" w:rsidRPr="0081136D" w:rsidRDefault="00DD5194" w:rsidP="00DD5194">
      <w:pPr>
        <w:tabs>
          <w:tab w:val="left" w:pos="3645"/>
        </w:tabs>
        <w:ind w:right="-1" w:firstLine="720"/>
        <w:jc w:val="both"/>
      </w:pPr>
      <w:r>
        <w:t xml:space="preserve">6.5.2.Проведение ежедневного </w:t>
      </w:r>
      <w:r w:rsidRPr="0081136D">
        <w:t>визуальн</w:t>
      </w:r>
      <w:r>
        <w:t>ого</w:t>
      </w:r>
      <w:r w:rsidRPr="0081136D">
        <w:t xml:space="preserve"> осмотр</w:t>
      </w:r>
      <w:r>
        <w:t>а</w:t>
      </w:r>
      <w:r w:rsidRPr="0081136D">
        <w:t xml:space="preserve"> детских игровых и спортивных площадок</w:t>
      </w:r>
      <w:r>
        <w:t>. Ежедневный визуальный осмотр</w:t>
      </w:r>
      <w:r w:rsidRPr="0081136D">
        <w:t xml:space="preserve"> проводится в целях </w:t>
      </w:r>
      <w:r w:rsidRPr="0081136D">
        <w:rPr>
          <w:szCs w:val="20"/>
        </w:rPr>
        <w:t>проверки оборудования</w:t>
      </w:r>
      <w:r>
        <w:rPr>
          <w:szCs w:val="20"/>
        </w:rPr>
        <w:t xml:space="preserve"> и</w:t>
      </w:r>
      <w:r w:rsidRPr="0081136D">
        <w:rPr>
          <w:szCs w:val="20"/>
        </w:rPr>
        <w:t xml:space="preserve"> позволяет обнаружить очевидные опасные дефекты, вызванные актами вандализма, неправильной эксплуатацией и климатическими условиями. </w:t>
      </w:r>
    </w:p>
    <w:p w:rsidR="00DD5194" w:rsidRPr="0081136D" w:rsidRDefault="00DD5194" w:rsidP="00DD5194">
      <w:pPr>
        <w:tabs>
          <w:tab w:val="left" w:pos="3645"/>
        </w:tabs>
        <w:ind w:right="-1" w:firstLine="720"/>
        <w:jc w:val="both"/>
      </w:pPr>
      <w:r w:rsidRPr="0081136D">
        <w:t>Если в результате осмотра обнаруживаются неисправности, влияющие на безопасность детей и техническое состояние оборудования, то все замечания о выявленных дефектах вносятся в общий Журнал работ и Акт осмотра согласно приложениям 4, 5 к</w:t>
      </w:r>
      <w:r>
        <w:t xml:space="preserve"> настоящемуПорядку</w:t>
      </w:r>
      <w:r w:rsidRPr="0081136D">
        <w:t xml:space="preserve">. </w:t>
      </w:r>
    </w:p>
    <w:p w:rsidR="00DD5194" w:rsidRPr="0081136D" w:rsidRDefault="00DD5194" w:rsidP="00DD5194">
      <w:pPr>
        <w:tabs>
          <w:tab w:val="left" w:pos="3645"/>
        </w:tabs>
        <w:ind w:right="-1" w:firstLine="720"/>
        <w:jc w:val="both"/>
      </w:pPr>
      <w:r w:rsidRPr="0081136D">
        <w:t>Все выявленные замечания следует устранить в соответствии с установленным сроком. Если эти неисправности невозможно устранить, то оборудование должно быть выведено из эксплуатации.</w:t>
      </w:r>
    </w:p>
    <w:p w:rsidR="00DD5194" w:rsidRPr="0081136D" w:rsidRDefault="00DD5194" w:rsidP="00DD5194">
      <w:pPr>
        <w:tabs>
          <w:tab w:val="left" w:pos="3645"/>
        </w:tabs>
        <w:ind w:right="-1" w:firstLine="720"/>
        <w:jc w:val="both"/>
      </w:pPr>
      <w:r>
        <w:t>6</w:t>
      </w:r>
      <w:r w:rsidRPr="0081136D">
        <w:t>.5.3.Функциональный осмотр детских игровых и спортивных площадок 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1-3 месяца, но не реже предусмотренного инструкцией изготовителя.</w:t>
      </w:r>
    </w:p>
    <w:p w:rsidR="00DD5194" w:rsidRPr="0081136D" w:rsidRDefault="00DD5194" w:rsidP="00DD5194">
      <w:pPr>
        <w:tabs>
          <w:tab w:val="left" w:pos="3645"/>
        </w:tabs>
        <w:ind w:right="-1" w:firstLine="720"/>
        <w:jc w:val="both"/>
      </w:pPr>
      <w:r>
        <w:t>6</w:t>
      </w:r>
      <w:r w:rsidRPr="0081136D">
        <w:t>.5.4.Ежегодный основной осмотр детских игровых и спортивных площадок проводится один раз в год</w:t>
      </w:r>
      <w:r>
        <w:t xml:space="preserve"> (апрель - май),</w:t>
      </w:r>
      <w:r w:rsidRPr="0081136D">
        <w:t xml:space="preserve"> с целью подтверждения </w:t>
      </w:r>
      <w:r>
        <w:t xml:space="preserve">удовлетворительного </w:t>
      </w:r>
      <w:r w:rsidRPr="0081136D">
        <w:t>эксплуатационного состояния оборудования</w:t>
      </w:r>
      <w:r>
        <w:t xml:space="preserve"> или принятия решения о его демонтаже.  </w:t>
      </w:r>
    </w:p>
    <w:p w:rsidR="00DD5194" w:rsidRDefault="00DD5194" w:rsidP="00DD5194">
      <w:pPr>
        <w:tabs>
          <w:tab w:val="left" w:pos="3645"/>
        </w:tabs>
        <w:ind w:right="-1" w:firstLine="720"/>
        <w:jc w:val="both"/>
      </w:pPr>
      <w:r>
        <w:t xml:space="preserve">Ежегодный основной осмотр </w:t>
      </w:r>
      <w:r w:rsidRPr="006A61D6">
        <w:t>в отношении детских игровых площадок, находящихся в муниципальной собственности</w:t>
      </w:r>
      <w:r>
        <w:t xml:space="preserve"> организует Исполнитель, и проводит его совместно с представителями </w:t>
      </w:r>
      <w:r>
        <w:rPr>
          <w:color w:val="000000" w:themeColor="text1"/>
        </w:rPr>
        <w:t>администрации МО Днепровский сельсовет.</w:t>
      </w:r>
    </w:p>
    <w:p w:rsidR="00DD5194" w:rsidRDefault="00DD5194" w:rsidP="00DD5194">
      <w:pPr>
        <w:tabs>
          <w:tab w:val="left" w:pos="3645"/>
        </w:tabs>
        <w:ind w:right="-1" w:firstLine="720"/>
        <w:jc w:val="both"/>
      </w:pPr>
      <w:r w:rsidRPr="0081136D">
        <w:t>По результатам осмотра оборудования оформляется акт в соответствии с приложением 6 к</w:t>
      </w:r>
      <w:r>
        <w:t xml:space="preserve"> настоящемуПорядку</w:t>
      </w:r>
      <w:r w:rsidRPr="0081136D">
        <w:t>.</w:t>
      </w:r>
    </w:p>
    <w:p w:rsidR="00DD5194" w:rsidRPr="00FA29CE" w:rsidRDefault="00DD5194" w:rsidP="00DD5194">
      <w:pPr>
        <w:tabs>
          <w:tab w:val="left" w:pos="3645"/>
        </w:tabs>
        <w:ind w:right="-1" w:firstLine="720"/>
        <w:jc w:val="both"/>
      </w:pPr>
      <w:r w:rsidRPr="0081136D">
        <w:t xml:space="preserve">Все выявленные замечания следует устранить в соответствии с </w:t>
      </w:r>
      <w:r w:rsidRPr="00FA29CE">
        <w:t>установленным сроком. Если эти неисправности невозможно устранить, то оборудование должно быть выведено из эксплуатации</w:t>
      </w:r>
      <w:r>
        <w:t xml:space="preserve"> и демонтировано</w:t>
      </w:r>
      <w:r w:rsidRPr="00FA29CE">
        <w:t>.</w:t>
      </w:r>
    </w:p>
    <w:p w:rsidR="00DD5194" w:rsidRPr="00DD5194" w:rsidRDefault="00DD5194" w:rsidP="00DD5194">
      <w:pPr>
        <w:pStyle w:val="aff8"/>
        <w:ind w:firstLine="708"/>
        <w:jc w:val="both"/>
        <w:rPr>
          <w:rFonts w:ascii="Times New Roman" w:hAnsi="Times New Roman"/>
          <w:sz w:val="28"/>
          <w:szCs w:val="28"/>
          <w:lang w:val="ru-RU" w:eastAsia="ru-RU"/>
        </w:rPr>
      </w:pPr>
      <w:r w:rsidRPr="00DD5194">
        <w:rPr>
          <w:rFonts w:ascii="Times New Roman" w:hAnsi="Times New Roman"/>
          <w:sz w:val="28"/>
          <w:szCs w:val="28"/>
          <w:lang w:val="ru-RU" w:eastAsia="ru-RU"/>
        </w:rPr>
        <w:t xml:space="preserve">6.6.Задачей содержания детских игровых и спортивных площадок является регулярная уборка территории площадок, обеспечение их в чистоте, не допуская наличия мусора, содержание и обслуживание малых архитектурных форм, обеспечение сохранности объектов, покос травы, посыпание песком, </w:t>
      </w:r>
      <w:r w:rsidRPr="00DD5194">
        <w:rPr>
          <w:rFonts w:ascii="Times New Roman" w:hAnsi="Times New Roman"/>
          <w:bCs/>
          <w:sz w:val="28"/>
          <w:szCs w:val="28"/>
          <w:lang w:val="ru-RU"/>
        </w:rPr>
        <w:t>акарицидная</w:t>
      </w:r>
      <w:r w:rsidRPr="00DD5194">
        <w:rPr>
          <w:rFonts w:ascii="Times New Roman" w:hAnsi="Times New Roman"/>
          <w:sz w:val="28"/>
          <w:szCs w:val="28"/>
          <w:lang w:val="ru-RU"/>
        </w:rPr>
        <w:t xml:space="preserve"> (противоклещевая) </w:t>
      </w:r>
      <w:r w:rsidRPr="00DD5194">
        <w:rPr>
          <w:rFonts w:ascii="Times New Roman" w:hAnsi="Times New Roman"/>
          <w:bCs/>
          <w:sz w:val="28"/>
          <w:szCs w:val="28"/>
          <w:lang w:val="ru-RU"/>
        </w:rPr>
        <w:t>обработка</w:t>
      </w:r>
      <w:r w:rsidRPr="00DD5194">
        <w:rPr>
          <w:rFonts w:ascii="Times New Roman" w:hAnsi="Times New Roman"/>
          <w:sz w:val="28"/>
          <w:szCs w:val="28"/>
          <w:lang w:val="ru-RU"/>
        </w:rPr>
        <w:t xml:space="preserve"> территорий.</w:t>
      </w:r>
    </w:p>
    <w:p w:rsidR="00DD5194" w:rsidRPr="0081136D" w:rsidRDefault="00DD5194" w:rsidP="00DD5194">
      <w:pPr>
        <w:tabs>
          <w:tab w:val="left" w:pos="0"/>
        </w:tabs>
        <w:ind w:right="-1" w:firstLine="720"/>
        <w:contextualSpacing/>
        <w:jc w:val="both"/>
      </w:pPr>
      <w:r>
        <w:t>6</w:t>
      </w:r>
      <w:r w:rsidRPr="0081136D">
        <w:t>.8.Содержание детских игровых и спортивных площадок в зимний период.</w:t>
      </w:r>
    </w:p>
    <w:p w:rsidR="00DD5194" w:rsidRPr="0081136D" w:rsidRDefault="00DD5194" w:rsidP="00DD5194">
      <w:pPr>
        <w:tabs>
          <w:tab w:val="left" w:pos="0"/>
        </w:tabs>
        <w:ind w:right="-1" w:firstLine="720"/>
        <w:contextualSpacing/>
        <w:jc w:val="both"/>
      </w:pPr>
      <w:r>
        <w:t>6</w:t>
      </w:r>
      <w:r w:rsidRPr="0081136D">
        <w:t xml:space="preserve">.8.1.Основными задачами зимнего содержания детских игровых и спортивных площадок является: своевременная очистка территории площадок от снега и льда, мусора, сбор, вывоз и организация работ по утилизации, снега, обеспечение своевременной расчистки от снега пешеходных дорожек, тротуаров для безопасного движения жителей </w:t>
      </w:r>
      <w:r>
        <w:t>муниципального образования Днепровский сельсовет</w:t>
      </w:r>
      <w:r w:rsidRPr="0081136D">
        <w:t>, содержание и обслуживание малых</w:t>
      </w:r>
      <w:r>
        <w:t xml:space="preserve"> архитектурных форм, ограждений, информационных щитов.</w:t>
      </w:r>
    </w:p>
    <w:p w:rsidR="00DD5194" w:rsidRPr="0081136D" w:rsidRDefault="00DD5194" w:rsidP="00DD5194">
      <w:pPr>
        <w:tabs>
          <w:tab w:val="left" w:pos="0"/>
        </w:tabs>
        <w:ind w:right="-1" w:firstLine="720"/>
        <w:contextualSpacing/>
        <w:jc w:val="both"/>
      </w:pPr>
      <w:r>
        <w:t>6</w:t>
      </w:r>
      <w:r w:rsidRPr="0081136D">
        <w:t xml:space="preserve">.8.2.Организация по вывозу снега, собранного в валы и кучи с  площадок производится в течение двух суток после окончания снегопада. </w:t>
      </w:r>
    </w:p>
    <w:p w:rsidR="00DD5194" w:rsidRPr="0081136D" w:rsidRDefault="00DD5194" w:rsidP="00DD5194">
      <w:pPr>
        <w:tabs>
          <w:tab w:val="left" w:pos="0"/>
        </w:tabs>
        <w:ind w:right="-1" w:firstLine="720"/>
        <w:contextualSpacing/>
        <w:jc w:val="both"/>
      </w:pPr>
      <w:r w:rsidRPr="0081136D">
        <w:t>Зимой пешеходные дорожки и площадки необходимо посыпать противогололедными материалами. Запрещается применение пищевой, технической и других солей, а также жидкого хлористого кальция в качестве противогололедного реагента.</w:t>
      </w:r>
    </w:p>
    <w:p w:rsidR="00DD5194" w:rsidRPr="0081136D" w:rsidRDefault="00DD5194" w:rsidP="00DD5194">
      <w:pPr>
        <w:tabs>
          <w:tab w:val="left" w:pos="0"/>
        </w:tabs>
        <w:ind w:right="-1" w:firstLine="720"/>
        <w:contextualSpacing/>
        <w:jc w:val="both"/>
      </w:pPr>
      <w:r>
        <w:t>6</w:t>
      </w:r>
      <w:r w:rsidRPr="0081136D">
        <w:t>.9.В период весенней распутицы, необходимо проводить противопаводковые мероприятия, включающие откачку воды с территорий детских площадок.</w:t>
      </w:r>
    </w:p>
    <w:p w:rsidR="00DD5194" w:rsidRPr="0081136D" w:rsidRDefault="00DD5194" w:rsidP="00DD5194">
      <w:pPr>
        <w:tabs>
          <w:tab w:val="left" w:pos="0"/>
        </w:tabs>
        <w:ind w:right="-1" w:firstLine="720"/>
        <w:contextualSpacing/>
        <w:jc w:val="both"/>
      </w:pPr>
      <w:r>
        <w:t>6</w:t>
      </w:r>
      <w:r w:rsidRPr="0081136D">
        <w:t>.10.Содержание детск</w:t>
      </w:r>
      <w:r>
        <w:t>их площадок в летний период с 15 апреля по 15 октября.</w:t>
      </w:r>
    </w:p>
    <w:p w:rsidR="00DD5194" w:rsidRPr="0081136D" w:rsidRDefault="00DD5194" w:rsidP="00DD5194">
      <w:pPr>
        <w:tabs>
          <w:tab w:val="left" w:pos="0"/>
        </w:tabs>
        <w:ind w:right="-1" w:firstLine="720"/>
        <w:contextualSpacing/>
        <w:jc w:val="both"/>
      </w:pPr>
      <w:r>
        <w:t>6</w:t>
      </w:r>
      <w:r w:rsidRPr="0081136D">
        <w:t xml:space="preserve">.10.1Содержание в летний период включает в себя: подметание пыли, уборка грязи и мусора, мойка, содержание, обслуживание и ремонт малых архитектурных форм и территории детских площадок, покос травы. </w:t>
      </w:r>
    </w:p>
    <w:p w:rsidR="00DD5194" w:rsidRPr="0081136D" w:rsidRDefault="00DD5194" w:rsidP="00DD5194">
      <w:pPr>
        <w:tabs>
          <w:tab w:val="left" w:pos="0"/>
        </w:tabs>
        <w:ind w:right="-1" w:firstLine="720"/>
        <w:contextualSpacing/>
        <w:jc w:val="both"/>
      </w:pPr>
      <w:r>
        <w:t>6</w:t>
      </w:r>
      <w:r w:rsidRPr="0081136D">
        <w:t xml:space="preserve">.10.2.Уборка производится вручную. Мусор собирается вручную в контейнеры с последующим вывозом на полигон размещения твёрдых коммунальных отходов. </w:t>
      </w:r>
    </w:p>
    <w:p w:rsidR="00DD5194" w:rsidRPr="0081136D" w:rsidRDefault="00DD5194" w:rsidP="00DD5194">
      <w:pPr>
        <w:tabs>
          <w:tab w:val="left" w:pos="0"/>
        </w:tabs>
        <w:ind w:right="-1" w:firstLine="720"/>
        <w:contextualSpacing/>
        <w:jc w:val="both"/>
      </w:pPr>
      <w:r>
        <w:t>6</w:t>
      </w:r>
      <w:r w:rsidRPr="0081136D">
        <w:t xml:space="preserve">.10.3.Ежедневно до 8.00 часов производится сбор, вывоз, утилизация мусора, обслуживание мусорных урн с установкой полиэтиленовых пакетов. </w:t>
      </w:r>
    </w:p>
    <w:p w:rsidR="00DD5194" w:rsidRPr="0081136D" w:rsidRDefault="00DD5194" w:rsidP="00DD5194">
      <w:pPr>
        <w:tabs>
          <w:tab w:val="left" w:pos="0"/>
        </w:tabs>
        <w:ind w:right="-1" w:firstLine="720"/>
        <w:contextualSpacing/>
        <w:jc w:val="both"/>
      </w:pPr>
      <w:r>
        <w:t>6</w:t>
      </w:r>
      <w:r w:rsidRPr="0081136D">
        <w:t xml:space="preserve">.10.4.К началу летнего сезона все скамейки и урны должны быть отремонтированы и покрашены. По необходимости производится повторная окраска и ремонт. Сломанные скамейки немедленно вывозятся на ремонт, а при возможности ремонтируются на месте. </w:t>
      </w:r>
    </w:p>
    <w:p w:rsidR="00DD5194" w:rsidRPr="0081136D" w:rsidRDefault="00DD5194" w:rsidP="00DD5194">
      <w:pPr>
        <w:tabs>
          <w:tab w:val="left" w:pos="0"/>
        </w:tabs>
        <w:ind w:right="-1" w:firstLine="720"/>
        <w:contextualSpacing/>
        <w:jc w:val="both"/>
      </w:pPr>
      <w:r>
        <w:t>6</w:t>
      </w:r>
      <w:r w:rsidRPr="0081136D">
        <w:t>.10.5.В песочницах замена песка выполняется не менее одного раза в год. Необходимо регулярно проверять прочность, надежность и безопасность конструктивных элементов оборудований детских площадок и площадок для отдыха.</w:t>
      </w:r>
    </w:p>
    <w:p w:rsidR="00DD5194" w:rsidRDefault="00DD5194" w:rsidP="00DD5194">
      <w:pPr>
        <w:tabs>
          <w:tab w:val="left" w:pos="0"/>
        </w:tabs>
        <w:ind w:right="-1" w:firstLine="720"/>
        <w:contextualSpacing/>
        <w:jc w:val="both"/>
      </w:pPr>
      <w:r>
        <w:t>6.11</w:t>
      </w:r>
      <w:r w:rsidRPr="00190911">
        <w:rPr>
          <w:color w:val="000000" w:themeColor="text1"/>
        </w:rPr>
        <w:t xml:space="preserve">. Ведение и обновление электронного реестра детских игровых и спортивных площадок находящихся на обслуживаниив соответствии </w:t>
      </w:r>
      <w:r w:rsidRPr="00190911">
        <w:t xml:space="preserve">с приложением </w:t>
      </w:r>
      <w:r>
        <w:t>7</w:t>
      </w:r>
      <w:r w:rsidRPr="00190911">
        <w:t xml:space="preserve"> к Порядку.</w:t>
      </w:r>
    </w:p>
    <w:p w:rsidR="00DD5194" w:rsidRDefault="00DD5194" w:rsidP="00DD5194">
      <w:pPr>
        <w:tabs>
          <w:tab w:val="left" w:pos="0"/>
        </w:tabs>
        <w:ind w:right="-1" w:firstLine="720"/>
        <w:contextualSpacing/>
        <w:jc w:val="both"/>
      </w:pPr>
      <w:r>
        <w:t>6.12. Обеспечение наличия эксплуатационных паспортов на игровое оборудование.</w:t>
      </w:r>
    </w:p>
    <w:p w:rsidR="00DD5194" w:rsidRPr="0081136D" w:rsidRDefault="00DD5194" w:rsidP="00DD5194">
      <w:pPr>
        <w:tabs>
          <w:tab w:val="left" w:pos="0"/>
        </w:tabs>
        <w:ind w:right="-1" w:firstLine="720"/>
        <w:contextualSpacing/>
        <w:jc w:val="both"/>
      </w:pPr>
      <w:r>
        <w:t xml:space="preserve">6.13. Назначение ответственных за техническое состояние </w:t>
      </w:r>
      <w:r w:rsidRPr="001C1D81">
        <w:t>детских игровых и спортивных площадок.</w:t>
      </w:r>
    </w:p>
    <w:p w:rsidR="00DD5194" w:rsidRDefault="00DD5194" w:rsidP="00DD5194">
      <w:pPr>
        <w:tabs>
          <w:tab w:val="left" w:pos="0"/>
        </w:tabs>
        <w:contextualSpacing/>
      </w:pPr>
    </w:p>
    <w:p w:rsidR="00DD5194" w:rsidRPr="0081136D" w:rsidRDefault="00DD5194" w:rsidP="00DD5194">
      <w:pPr>
        <w:tabs>
          <w:tab w:val="left" w:pos="0"/>
        </w:tabs>
        <w:ind w:left="720"/>
        <w:contextualSpacing/>
        <w:jc w:val="center"/>
      </w:pPr>
      <w:r>
        <w:t>7</w:t>
      </w:r>
      <w:r w:rsidRPr="0081136D">
        <w:t>.Эксплуатация детских и спортивных площадок и их демонтаж</w:t>
      </w:r>
    </w:p>
    <w:p w:rsidR="00DD5194" w:rsidRPr="0081136D" w:rsidRDefault="00DD5194" w:rsidP="00DD5194">
      <w:pPr>
        <w:tabs>
          <w:tab w:val="left" w:pos="0"/>
        </w:tabs>
        <w:ind w:firstLine="709"/>
        <w:jc w:val="both"/>
      </w:pPr>
      <w:r>
        <w:t>7</w:t>
      </w:r>
      <w:r w:rsidRPr="0081136D">
        <w:t>.1.Исполнитель обязан регулярно, но не менее одного раза в год, оценивать эффективность мероприятий по обеспечению безопасности оборудования детских игровых и спортивных площадок.</w:t>
      </w:r>
    </w:p>
    <w:p w:rsidR="00DD5194" w:rsidRPr="0081136D" w:rsidRDefault="00DD5194" w:rsidP="00DD5194">
      <w:pPr>
        <w:tabs>
          <w:tab w:val="left" w:pos="0"/>
        </w:tabs>
        <w:ind w:left="709"/>
        <w:contextualSpacing/>
        <w:jc w:val="both"/>
      </w:pPr>
      <w:r>
        <w:t>7</w:t>
      </w:r>
      <w:r w:rsidRPr="0081136D">
        <w:t>.2.Документация на оборудование должна содержать:</w:t>
      </w:r>
    </w:p>
    <w:p w:rsidR="00DD5194" w:rsidRPr="0081136D" w:rsidRDefault="00DD5194" w:rsidP="00DD5194">
      <w:pPr>
        <w:tabs>
          <w:tab w:val="left" w:pos="0"/>
          <w:tab w:val="left" w:pos="3645"/>
        </w:tabs>
        <w:ind w:firstLine="709"/>
        <w:jc w:val="both"/>
      </w:pPr>
      <w:r w:rsidRPr="0081136D">
        <w:t>акты контроля испытаний;</w:t>
      </w:r>
    </w:p>
    <w:p w:rsidR="00DD5194" w:rsidRPr="0081136D" w:rsidRDefault="00DD5194" w:rsidP="00DD5194">
      <w:pPr>
        <w:tabs>
          <w:tab w:val="left" w:pos="0"/>
          <w:tab w:val="left" w:pos="3645"/>
        </w:tabs>
        <w:ind w:firstLine="709"/>
        <w:jc w:val="both"/>
      </w:pPr>
      <w:r w:rsidRPr="0081136D">
        <w:t>контроль основных эксплуатационных и технических характеристик;</w:t>
      </w:r>
    </w:p>
    <w:p w:rsidR="00DD5194" w:rsidRPr="0081136D" w:rsidRDefault="00DD5194" w:rsidP="00DD5194">
      <w:pPr>
        <w:tabs>
          <w:tab w:val="left" w:pos="0"/>
          <w:tab w:val="left" w:pos="3645"/>
        </w:tabs>
        <w:ind w:firstLine="709"/>
        <w:jc w:val="both"/>
      </w:pPr>
      <w:r w:rsidRPr="0081136D">
        <w:t>инструкции по эксплуатации;</w:t>
      </w:r>
    </w:p>
    <w:p w:rsidR="00DD5194" w:rsidRPr="0081136D" w:rsidRDefault="00DD5194" w:rsidP="00DD5194">
      <w:pPr>
        <w:tabs>
          <w:tab w:val="left" w:pos="0"/>
          <w:tab w:val="left" w:pos="3645"/>
        </w:tabs>
        <w:ind w:firstLine="709"/>
        <w:jc w:val="both"/>
      </w:pPr>
      <w:r w:rsidRPr="0081136D">
        <w:t>учет выполнения работ (например, «журнал выполненных работ»);</w:t>
      </w:r>
    </w:p>
    <w:p w:rsidR="00DD5194" w:rsidRPr="0081136D" w:rsidRDefault="00DD5194" w:rsidP="00DD5194">
      <w:pPr>
        <w:tabs>
          <w:tab w:val="left" w:pos="0"/>
        </w:tabs>
        <w:ind w:firstLine="709"/>
        <w:jc w:val="both"/>
      </w:pPr>
      <w:r w:rsidRPr="0081136D">
        <w:t>чертежи и схемы.</w:t>
      </w:r>
    </w:p>
    <w:p w:rsidR="00DD5194" w:rsidRPr="0081136D" w:rsidRDefault="00DD5194" w:rsidP="00DD5194">
      <w:pPr>
        <w:tabs>
          <w:tab w:val="left" w:pos="0"/>
        </w:tabs>
        <w:ind w:firstLine="709"/>
        <w:jc w:val="both"/>
      </w:pPr>
      <w:r>
        <w:t>7</w:t>
      </w:r>
      <w:r w:rsidRPr="0081136D">
        <w:t>.3.Документация должна быть доступна персоналу во время проведения технического обслуживания, контроля и ремонтных работ.</w:t>
      </w:r>
    </w:p>
    <w:p w:rsidR="00DD5194" w:rsidRPr="0081136D" w:rsidRDefault="00DD5194" w:rsidP="00DD5194">
      <w:pPr>
        <w:tabs>
          <w:tab w:val="left" w:pos="0"/>
        </w:tabs>
        <w:ind w:firstLine="709"/>
        <w:jc w:val="both"/>
      </w:pPr>
      <w:r>
        <w:t>7</w:t>
      </w:r>
      <w:r w:rsidRPr="0081136D">
        <w:t>.4.На детской игровой и спортивной площадк</w:t>
      </w:r>
      <w:r>
        <w:t>ах</w:t>
      </w:r>
      <w:r w:rsidRPr="0081136D">
        <w:t xml:space="preserve"> должн</w:t>
      </w:r>
      <w:r>
        <w:t>ы</w:t>
      </w:r>
      <w:r w:rsidRPr="0081136D">
        <w:t xml:space="preserve"> быть предусмотрен</w:t>
      </w:r>
      <w:r>
        <w:t xml:space="preserve">ы </w:t>
      </w:r>
      <w:r w:rsidRPr="00AC190E">
        <w:rPr>
          <w:bCs/>
          <w:color w:val="000000" w:themeColor="text1"/>
        </w:rPr>
        <w:t xml:space="preserve">информационные </w:t>
      </w:r>
      <w:r w:rsidRPr="00AC190E">
        <w:rPr>
          <w:color w:val="000000" w:themeColor="text1"/>
        </w:rPr>
        <w:t xml:space="preserve"> щиты</w:t>
      </w:r>
      <w:r>
        <w:rPr>
          <w:color w:val="000000" w:themeColor="text1"/>
        </w:rPr>
        <w:t xml:space="preserve"> </w:t>
      </w:r>
      <w:r w:rsidRPr="0081136D">
        <w:t>с указанием правил эксплуатации, ном</w:t>
      </w:r>
      <w:r>
        <w:t>еров телефонов службы спасения</w:t>
      </w:r>
      <w:r w:rsidRPr="0081136D">
        <w:t>, а также адрес электронной почты</w:t>
      </w:r>
      <w:r>
        <w:t xml:space="preserve"> </w:t>
      </w:r>
      <w:r w:rsidRPr="00AC190E">
        <w:t xml:space="preserve">в соответствии с приложением </w:t>
      </w:r>
      <w:r>
        <w:t>8,9</w:t>
      </w:r>
      <w:r w:rsidRPr="00AC190E">
        <w:t xml:space="preserve"> к </w:t>
      </w:r>
      <w:r>
        <w:t xml:space="preserve">настоящему </w:t>
      </w:r>
      <w:r w:rsidRPr="00AC190E">
        <w:t>Порядку.</w:t>
      </w:r>
    </w:p>
    <w:p w:rsidR="00DD5194" w:rsidRPr="0081136D" w:rsidRDefault="00DD5194" w:rsidP="00DD5194">
      <w:pPr>
        <w:tabs>
          <w:tab w:val="left" w:pos="0"/>
        </w:tabs>
        <w:ind w:firstLine="709"/>
        <w:jc w:val="both"/>
      </w:pPr>
      <w:r>
        <w:t>7</w:t>
      </w:r>
      <w:r w:rsidRPr="0081136D">
        <w:t xml:space="preserve">.5.Вход, выход, а также запасные пути к детской игровой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 </w:t>
      </w:r>
    </w:p>
    <w:p w:rsidR="00DD5194" w:rsidRPr="0081136D" w:rsidRDefault="00DD5194" w:rsidP="00DD5194">
      <w:pPr>
        <w:tabs>
          <w:tab w:val="left" w:pos="0"/>
        </w:tabs>
        <w:ind w:firstLine="709"/>
        <w:jc w:val="both"/>
      </w:pPr>
      <w:r>
        <w:t>7</w:t>
      </w:r>
      <w:r w:rsidRPr="0081136D">
        <w:t xml:space="preserve">.6.В случае, если в ходе эксплуатации возникают неисправности, которые угрожают безопасной работе оборудования, они должны быть немедленно устранены. </w:t>
      </w:r>
    </w:p>
    <w:p w:rsidR="00DD5194" w:rsidRPr="0081136D" w:rsidRDefault="00DD5194" w:rsidP="00DD5194">
      <w:pPr>
        <w:tabs>
          <w:tab w:val="left" w:pos="0"/>
        </w:tabs>
        <w:ind w:firstLine="709"/>
        <w:jc w:val="both"/>
      </w:pPr>
      <w:r w:rsidRPr="0081136D">
        <w:t>Если это невозможно, то необходимо прекратить эксплуатацию оборудования путем ограждения территории, демонтажа</w:t>
      </w:r>
      <w:r>
        <w:t>.</w:t>
      </w:r>
    </w:p>
    <w:p w:rsidR="00DD5194" w:rsidRPr="0081136D" w:rsidRDefault="00DD5194" w:rsidP="00DD5194">
      <w:pPr>
        <w:tabs>
          <w:tab w:val="left" w:pos="0"/>
        </w:tabs>
        <w:ind w:firstLine="709"/>
        <w:jc w:val="both"/>
      </w:pPr>
      <w:r>
        <w:t>7</w:t>
      </w:r>
      <w:r w:rsidRPr="0081136D">
        <w:t>.7.До тех пор, пока неисправное оборудование полностью не отремонтировано и вновь не разрешена его эксплуатация, доступ для пользователей должен быть закрыт, территория огорожена.</w:t>
      </w:r>
    </w:p>
    <w:p w:rsidR="00DD5194" w:rsidRPr="0081136D" w:rsidRDefault="00DD5194" w:rsidP="00DD5194">
      <w:pPr>
        <w:tabs>
          <w:tab w:val="left" w:pos="0"/>
        </w:tabs>
        <w:ind w:firstLine="709"/>
        <w:jc w:val="both"/>
      </w:pPr>
      <w:r>
        <w:t>7</w:t>
      </w:r>
      <w:r w:rsidRPr="0081136D">
        <w:t>.</w:t>
      </w:r>
      <w:r>
        <w:t>8</w:t>
      </w:r>
      <w:r w:rsidRPr="0081136D">
        <w:t>.Техническое обслуживание оборудования и ударопоглощающих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Такие меры должны включать:</w:t>
      </w:r>
    </w:p>
    <w:p w:rsidR="00DD5194" w:rsidRPr="0081136D" w:rsidRDefault="00DD5194" w:rsidP="00DD5194">
      <w:pPr>
        <w:tabs>
          <w:tab w:val="left" w:pos="3645"/>
        </w:tabs>
        <w:ind w:firstLine="709"/>
        <w:jc w:val="both"/>
      </w:pPr>
      <w:r w:rsidRPr="0081136D">
        <w:t>проверку и подтягивание креплений;</w:t>
      </w:r>
    </w:p>
    <w:p w:rsidR="00DD5194" w:rsidRPr="0081136D" w:rsidRDefault="00DD5194" w:rsidP="00DD5194">
      <w:pPr>
        <w:tabs>
          <w:tab w:val="left" w:pos="3645"/>
        </w:tabs>
        <w:ind w:firstLine="709"/>
        <w:jc w:val="both"/>
      </w:pPr>
      <w:r w:rsidRPr="0081136D">
        <w:t>обновление окраски и уход за поверхностями;</w:t>
      </w:r>
    </w:p>
    <w:p w:rsidR="00DD5194" w:rsidRPr="0081136D" w:rsidRDefault="00DD5194" w:rsidP="00DD5194">
      <w:pPr>
        <w:tabs>
          <w:tab w:val="left" w:pos="3645"/>
        </w:tabs>
        <w:ind w:firstLine="709"/>
        <w:jc w:val="both"/>
      </w:pPr>
      <w:r w:rsidRPr="0081136D">
        <w:t>обслуживание ударопоглощающих покрытий;</w:t>
      </w:r>
    </w:p>
    <w:p w:rsidR="00DD5194" w:rsidRPr="0081136D" w:rsidRDefault="00DD5194" w:rsidP="00DD5194">
      <w:pPr>
        <w:tabs>
          <w:tab w:val="left" w:pos="3645"/>
        </w:tabs>
        <w:ind w:firstLine="709"/>
        <w:jc w:val="both"/>
      </w:pPr>
      <w:r w:rsidRPr="0081136D">
        <w:t>смазку шарниров;</w:t>
      </w:r>
    </w:p>
    <w:p w:rsidR="00DD5194" w:rsidRPr="0081136D" w:rsidRDefault="00DD5194" w:rsidP="00DD5194">
      <w:pPr>
        <w:tabs>
          <w:tab w:val="left" w:pos="3645"/>
        </w:tabs>
        <w:ind w:firstLine="709"/>
        <w:jc w:val="both"/>
      </w:pPr>
      <w:r w:rsidRPr="0081136D">
        <w:t>разметку оборудования, обозначающую требуемый уровень ударопоглощающего покрытия;</w:t>
      </w:r>
    </w:p>
    <w:p w:rsidR="00DD5194" w:rsidRPr="0081136D" w:rsidRDefault="00DD5194" w:rsidP="00DD5194">
      <w:pPr>
        <w:tabs>
          <w:tab w:val="left" w:pos="3645"/>
        </w:tabs>
        <w:ind w:firstLine="709"/>
        <w:jc w:val="both"/>
      </w:pPr>
      <w:r w:rsidRPr="0081136D">
        <w:t>чистоту оборудования;</w:t>
      </w:r>
    </w:p>
    <w:p w:rsidR="00DD5194" w:rsidRPr="0081136D" w:rsidRDefault="00DD5194" w:rsidP="00DD5194">
      <w:pPr>
        <w:tabs>
          <w:tab w:val="left" w:pos="3645"/>
        </w:tabs>
        <w:ind w:firstLine="709"/>
        <w:jc w:val="both"/>
      </w:pPr>
      <w:r w:rsidRPr="0081136D">
        <w:t>чистоту покрытий (удаление битого стекла, камней и других посторонних предметов);</w:t>
      </w:r>
    </w:p>
    <w:p w:rsidR="00DD5194" w:rsidRPr="0081136D" w:rsidRDefault="00DD5194" w:rsidP="00DD5194">
      <w:pPr>
        <w:tabs>
          <w:tab w:val="left" w:pos="3645"/>
        </w:tabs>
        <w:ind w:firstLine="709"/>
        <w:jc w:val="both"/>
      </w:pPr>
      <w:r w:rsidRPr="0081136D">
        <w:t>восстановление ударопоглощающих покрытий до необходимой высоты наполнения;</w:t>
      </w:r>
    </w:p>
    <w:p w:rsidR="00DD5194" w:rsidRPr="0081136D" w:rsidRDefault="00DD5194" w:rsidP="00DD5194">
      <w:pPr>
        <w:tabs>
          <w:tab w:val="left" w:pos="3645"/>
        </w:tabs>
        <w:ind w:firstLine="709"/>
        <w:jc w:val="both"/>
      </w:pPr>
      <w:r w:rsidRPr="0081136D">
        <w:t>профилактический осмотр свободных пространств.</w:t>
      </w:r>
    </w:p>
    <w:p w:rsidR="00DD5194" w:rsidRPr="0081136D" w:rsidRDefault="00DD5194" w:rsidP="00DD5194">
      <w:pPr>
        <w:tabs>
          <w:tab w:val="left" w:pos="3645"/>
        </w:tabs>
        <w:ind w:firstLine="709"/>
        <w:jc w:val="both"/>
      </w:pPr>
      <w:r>
        <w:t>7</w:t>
      </w:r>
      <w:r w:rsidRPr="0081136D">
        <w:t>.</w:t>
      </w:r>
      <w:r>
        <w:t>9</w:t>
      </w:r>
      <w:r w:rsidRPr="0081136D">
        <w:t>.Профилактические ремонтные работы должны включать следующие меры:</w:t>
      </w:r>
    </w:p>
    <w:p w:rsidR="00DD5194" w:rsidRPr="0081136D" w:rsidRDefault="00DD5194" w:rsidP="00DD5194">
      <w:pPr>
        <w:tabs>
          <w:tab w:val="left" w:pos="3645"/>
        </w:tabs>
        <w:ind w:firstLine="709"/>
        <w:jc w:val="both"/>
      </w:pPr>
      <w:r w:rsidRPr="0081136D">
        <w:t>замену крепежных деталей;</w:t>
      </w:r>
    </w:p>
    <w:p w:rsidR="00DD5194" w:rsidRPr="0081136D" w:rsidRDefault="00DD5194" w:rsidP="00DD5194">
      <w:pPr>
        <w:tabs>
          <w:tab w:val="left" w:pos="3645"/>
        </w:tabs>
        <w:ind w:firstLine="709"/>
        <w:jc w:val="both"/>
      </w:pPr>
      <w:r w:rsidRPr="0081136D">
        <w:t>сварку и резку;</w:t>
      </w:r>
    </w:p>
    <w:p w:rsidR="00DD5194" w:rsidRPr="0081136D" w:rsidRDefault="00DD5194" w:rsidP="00DD5194">
      <w:pPr>
        <w:tabs>
          <w:tab w:val="left" w:pos="3645"/>
        </w:tabs>
        <w:ind w:firstLine="709"/>
        <w:jc w:val="both"/>
      </w:pPr>
      <w:r w:rsidRPr="0081136D">
        <w:t>замену изношенных или дефектных деталей;</w:t>
      </w:r>
    </w:p>
    <w:p w:rsidR="00DD5194" w:rsidRPr="0081136D" w:rsidRDefault="00DD5194" w:rsidP="00DD5194">
      <w:pPr>
        <w:tabs>
          <w:tab w:val="left" w:pos="3645"/>
        </w:tabs>
        <w:ind w:firstLine="709"/>
        <w:jc w:val="both"/>
      </w:pPr>
      <w:r w:rsidRPr="0081136D">
        <w:t>замену неисправных элементов оборудования.</w:t>
      </w:r>
    </w:p>
    <w:p w:rsidR="00DD5194" w:rsidRPr="0081136D" w:rsidRDefault="00DD5194" w:rsidP="00DD5194">
      <w:pPr>
        <w:tabs>
          <w:tab w:val="left" w:pos="3645"/>
        </w:tabs>
        <w:ind w:firstLine="709"/>
        <w:jc w:val="both"/>
      </w:pPr>
      <w:r>
        <w:t>7</w:t>
      </w:r>
      <w:r w:rsidRPr="0081136D">
        <w:t>.1</w:t>
      </w:r>
      <w:r>
        <w:t>0</w:t>
      </w:r>
      <w:r w:rsidRPr="0081136D">
        <w:t>.Исполнитель</w:t>
      </w:r>
      <w:r>
        <w:t xml:space="preserve"> </w:t>
      </w:r>
      <w:r w:rsidRPr="0081136D">
        <w:t>долж</w:t>
      </w:r>
      <w:r>
        <w:t>ен</w:t>
      </w:r>
      <w:r w:rsidRPr="0081136D">
        <w:t xml:space="preserve"> осуществлять ежедневный контроль и вести журнал за </w:t>
      </w:r>
      <w:r w:rsidRPr="0081136D">
        <w:rPr>
          <w:color w:val="000000"/>
        </w:rPr>
        <w:t xml:space="preserve">санитарным </w:t>
      </w:r>
      <w:r>
        <w:rPr>
          <w:color w:val="000000"/>
        </w:rPr>
        <w:t xml:space="preserve">и техническим </w:t>
      </w:r>
      <w:r w:rsidRPr="0081136D">
        <w:rPr>
          <w:color w:val="000000"/>
        </w:rPr>
        <w:t>состоянием</w:t>
      </w:r>
      <w:r w:rsidRPr="0081136D">
        <w:t xml:space="preserve"> детских и спортивных площадок</w:t>
      </w:r>
      <w:r>
        <w:t xml:space="preserve"> и</w:t>
      </w:r>
      <w:r w:rsidRPr="0081136D">
        <w:t xml:space="preserve"> поддерживать</w:t>
      </w:r>
      <w:r>
        <w:t xml:space="preserve"> их в </w:t>
      </w:r>
      <w:r w:rsidRPr="0081136D">
        <w:t xml:space="preserve"> надлежаще</w:t>
      </w:r>
      <w:r>
        <w:t>м</w:t>
      </w:r>
      <w:r w:rsidRPr="0081136D">
        <w:t xml:space="preserve"> состояни</w:t>
      </w:r>
      <w:r>
        <w:t>и</w:t>
      </w:r>
      <w:r w:rsidRPr="0081136D">
        <w:t xml:space="preserve">. </w:t>
      </w:r>
    </w:p>
    <w:p w:rsidR="00DD5194" w:rsidRDefault="00DD5194" w:rsidP="00DD5194">
      <w:pPr>
        <w:tabs>
          <w:tab w:val="left" w:pos="3645"/>
        </w:tabs>
        <w:ind w:firstLine="709"/>
        <w:jc w:val="both"/>
      </w:pPr>
      <w:r>
        <w:t>7</w:t>
      </w:r>
      <w:r w:rsidRPr="0081136D">
        <w:t>.1</w:t>
      </w:r>
      <w:r>
        <w:t>1</w:t>
      </w:r>
      <w:r w:rsidRPr="0081136D">
        <w:t>.</w:t>
      </w:r>
      <w:r w:rsidRPr="00A47EA4">
        <w:t>О</w:t>
      </w:r>
      <w:r w:rsidRPr="00912A8A">
        <w:t>бору</w:t>
      </w:r>
      <w:r>
        <w:t xml:space="preserve">дование детских игровых площадок, которое не отвечает требованиям действующего законодательства подлежит демонтажу. </w:t>
      </w:r>
      <w:r w:rsidRPr="0081136D">
        <w:t>Решение о проведении демонтажных работ оборудования детских игровых и спортивных площадок, находящихся в муниципальной собственности</w:t>
      </w:r>
      <w:r>
        <w:t xml:space="preserve"> и</w:t>
      </w:r>
      <w:r w:rsidRPr="00640A29">
        <w:t>находящихся в границах придомовых территории многоквартирных жилых домов</w:t>
      </w:r>
      <w:r w:rsidRPr="0081136D">
        <w:t xml:space="preserve">, принимается </w:t>
      </w:r>
      <w:r>
        <w:t>по итогам проведенного е</w:t>
      </w:r>
      <w:r w:rsidRPr="0081136D">
        <w:t>жегодн</w:t>
      </w:r>
      <w:r>
        <w:t>ого</w:t>
      </w:r>
      <w:r w:rsidRPr="0081136D">
        <w:t xml:space="preserve"> основн</w:t>
      </w:r>
      <w:r>
        <w:t>ого</w:t>
      </w:r>
      <w:r w:rsidRPr="0081136D">
        <w:t xml:space="preserve"> осмотр</w:t>
      </w:r>
      <w:r>
        <w:t>а.</w:t>
      </w:r>
    </w:p>
    <w:p w:rsidR="00DD5194" w:rsidRPr="00DD5194" w:rsidRDefault="00DD5194" w:rsidP="00DD5194">
      <w:pPr>
        <w:pStyle w:val="aff8"/>
        <w:jc w:val="center"/>
        <w:rPr>
          <w:rFonts w:ascii="Times New Roman" w:hAnsi="Times New Roman"/>
          <w:b/>
          <w:sz w:val="28"/>
          <w:szCs w:val="28"/>
          <w:lang w:val="ru-RU" w:eastAsia="ru-RU"/>
        </w:rPr>
      </w:pPr>
    </w:p>
    <w:p w:rsidR="00DD5194" w:rsidRPr="00DD5194" w:rsidRDefault="00DD5194" w:rsidP="00DD5194">
      <w:pPr>
        <w:pStyle w:val="aff8"/>
        <w:jc w:val="center"/>
        <w:rPr>
          <w:rFonts w:ascii="Times New Roman" w:hAnsi="Times New Roman"/>
          <w:sz w:val="28"/>
          <w:szCs w:val="28"/>
          <w:lang w:val="ru-RU" w:eastAsia="ru-RU"/>
        </w:rPr>
      </w:pPr>
      <w:r w:rsidRPr="00DD5194">
        <w:rPr>
          <w:rFonts w:ascii="Times New Roman" w:hAnsi="Times New Roman"/>
          <w:sz w:val="28"/>
          <w:szCs w:val="28"/>
          <w:lang w:val="ru-RU" w:eastAsia="ru-RU"/>
        </w:rPr>
        <w:t>8. Осуществление контроля</w:t>
      </w:r>
    </w:p>
    <w:p w:rsidR="00DD5194" w:rsidRPr="00DD5194" w:rsidRDefault="00DD5194" w:rsidP="00DD5194">
      <w:pPr>
        <w:pStyle w:val="aff8"/>
        <w:jc w:val="center"/>
        <w:rPr>
          <w:rFonts w:ascii="Times New Roman" w:hAnsi="Times New Roman"/>
          <w:sz w:val="28"/>
          <w:szCs w:val="28"/>
          <w:lang w:val="ru-RU" w:eastAsia="ru-RU"/>
        </w:rPr>
      </w:pPr>
    </w:p>
    <w:p w:rsidR="00DD5194" w:rsidRPr="00DD5194" w:rsidRDefault="00DD5194" w:rsidP="00DD5194">
      <w:pPr>
        <w:pStyle w:val="aff8"/>
        <w:ind w:firstLine="708"/>
        <w:jc w:val="both"/>
        <w:rPr>
          <w:rFonts w:ascii="Times New Roman" w:hAnsi="Times New Roman"/>
          <w:color w:val="000000" w:themeColor="text1"/>
          <w:sz w:val="28"/>
          <w:szCs w:val="28"/>
          <w:lang w:val="ru-RU" w:eastAsia="ru-RU"/>
        </w:rPr>
      </w:pPr>
      <w:r w:rsidRPr="00DD5194">
        <w:rPr>
          <w:rFonts w:ascii="Times New Roman" w:hAnsi="Times New Roman"/>
          <w:sz w:val="28"/>
          <w:szCs w:val="28"/>
          <w:lang w:val="ru-RU" w:eastAsia="ru-RU"/>
        </w:rPr>
        <w:t xml:space="preserve">8.1.Контроль за деятельностью Исполнителя, выполняющего работы по установке и содержанию детских игровых площадок находящихся в муниципальной собственности осуществляет </w:t>
      </w:r>
      <w:r w:rsidRPr="00DD5194">
        <w:rPr>
          <w:rFonts w:ascii="Times New Roman" w:hAnsi="Times New Roman"/>
          <w:color w:val="000000" w:themeColor="text1"/>
          <w:sz w:val="28"/>
          <w:szCs w:val="28"/>
          <w:lang w:val="ru-RU" w:eastAsia="ru-RU"/>
        </w:rPr>
        <w:t>администрация муниципального образования Днепровский сельсовет.</w:t>
      </w:r>
    </w:p>
    <w:p w:rsidR="00DD5194" w:rsidRPr="00DD5194" w:rsidRDefault="00DD5194" w:rsidP="00DD5194">
      <w:pPr>
        <w:pStyle w:val="aff8"/>
        <w:ind w:firstLine="708"/>
        <w:jc w:val="both"/>
        <w:rPr>
          <w:rFonts w:ascii="Times New Roman" w:hAnsi="Times New Roman"/>
          <w:color w:val="000000" w:themeColor="text1"/>
          <w:sz w:val="28"/>
          <w:szCs w:val="28"/>
          <w:lang w:val="ru-RU" w:eastAsia="ru-RU"/>
        </w:rPr>
      </w:pPr>
    </w:p>
    <w:p w:rsidR="00DD5194" w:rsidRDefault="00DD5194" w:rsidP="00DD5194">
      <w:pPr>
        <w:ind w:left="6521"/>
        <w:contextualSpacing/>
        <w:jc w:val="right"/>
      </w:pPr>
    </w:p>
    <w:p w:rsidR="00DD5194" w:rsidRDefault="00DD5194" w:rsidP="00DD5194">
      <w:pPr>
        <w:ind w:left="6521" w:hanging="2552"/>
        <w:contextualSpacing/>
        <w:jc w:val="right"/>
      </w:pPr>
      <w:r w:rsidRPr="0081136D">
        <w:t>Приложение 1</w:t>
      </w:r>
    </w:p>
    <w:p w:rsidR="00DD5194" w:rsidRDefault="00DD5194" w:rsidP="00DD5194">
      <w:pPr>
        <w:ind w:hanging="2552"/>
        <w:jc w:val="right"/>
      </w:pPr>
      <w:r>
        <w:t>К Порядку организации и содержания детских</w:t>
      </w:r>
    </w:p>
    <w:p w:rsidR="00DD5194" w:rsidRDefault="00DD5194" w:rsidP="00DD5194">
      <w:pPr>
        <w:ind w:hanging="2552"/>
        <w:jc w:val="right"/>
      </w:pPr>
      <w:r>
        <w:t>игровых и спортивных площадок</w:t>
      </w:r>
    </w:p>
    <w:p w:rsidR="00DD5194" w:rsidRDefault="00DD5194" w:rsidP="00DD5194">
      <w:pPr>
        <w:ind w:hanging="2552"/>
        <w:jc w:val="right"/>
      </w:pPr>
      <w:r>
        <w:t xml:space="preserve">на территории муниципального образования </w:t>
      </w:r>
    </w:p>
    <w:p w:rsidR="00DD5194" w:rsidRDefault="00DD5194" w:rsidP="00DD5194">
      <w:pPr>
        <w:ind w:hanging="2552"/>
        <w:jc w:val="right"/>
      </w:pPr>
      <w:r>
        <w:t xml:space="preserve">Днепровский сельсовет Беляевского района </w:t>
      </w:r>
    </w:p>
    <w:p w:rsidR="00DD5194" w:rsidRDefault="00DD5194" w:rsidP="00DD5194">
      <w:pPr>
        <w:ind w:hanging="2552"/>
        <w:jc w:val="right"/>
      </w:pPr>
      <w:r>
        <w:t>Оренбургской области</w:t>
      </w:r>
    </w:p>
    <w:p w:rsidR="00DD5194" w:rsidRPr="0081136D" w:rsidRDefault="00DD5194" w:rsidP="00DD5194">
      <w:pPr>
        <w:ind w:hanging="2552"/>
        <w:jc w:val="right"/>
      </w:pPr>
      <w:r w:rsidRPr="0081136D">
        <w:t>от «</w:t>
      </w:r>
      <w:r>
        <w:t>19</w:t>
      </w:r>
      <w:r w:rsidRPr="0081136D">
        <w:t>»</w:t>
      </w:r>
      <w:r>
        <w:t xml:space="preserve"> марта </w:t>
      </w:r>
      <w:r w:rsidRPr="0081136D">
        <w:t xml:space="preserve"> 20</w:t>
      </w:r>
      <w:r>
        <w:t>24</w:t>
      </w:r>
      <w:r w:rsidRPr="0081136D">
        <w:t xml:space="preserve"> г. №</w:t>
      </w:r>
      <w:r>
        <w:t>36-п</w:t>
      </w:r>
    </w:p>
    <w:p w:rsidR="00DD5194" w:rsidRPr="0081136D" w:rsidRDefault="00DD5194" w:rsidP="00DD5194">
      <w:pPr>
        <w:jc w:val="both"/>
      </w:pPr>
    </w:p>
    <w:p w:rsidR="00DD5194" w:rsidRPr="0081136D" w:rsidRDefault="00DD5194" w:rsidP="00DD5194">
      <w:pPr>
        <w:jc w:val="center"/>
      </w:pPr>
      <w:r w:rsidRPr="0081136D">
        <w:t>Состав игрового оборудования в зависимости от возраста детей</w:t>
      </w:r>
    </w:p>
    <w:p w:rsidR="00DD5194" w:rsidRPr="0081136D" w:rsidRDefault="00DD5194" w:rsidP="00DD5194">
      <w:pPr>
        <w:jc w:val="both"/>
      </w:pPr>
    </w:p>
    <w:tbl>
      <w:tblPr>
        <w:tblW w:w="949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276"/>
        <w:gridCol w:w="2835"/>
        <w:gridCol w:w="5387"/>
      </w:tblGrid>
      <w:tr w:rsidR="00DD5194" w:rsidRPr="0081136D" w:rsidTr="00DD5194">
        <w:trPr>
          <w:cantSplit/>
          <w:trHeight w:val="192"/>
          <w:tblHeader/>
        </w:trPr>
        <w:tc>
          <w:tcPr>
            <w:tcW w:w="1276" w:type="dxa"/>
            <w:shd w:val="clear" w:color="auto" w:fill="FFFFFF"/>
            <w:hideMark/>
          </w:tcPr>
          <w:p w:rsidR="00DD5194" w:rsidRPr="0081136D" w:rsidRDefault="00DD5194" w:rsidP="00DD5194">
            <w:pPr>
              <w:tabs>
                <w:tab w:val="left" w:pos="3787"/>
              </w:tabs>
              <w:snapToGrid w:val="0"/>
              <w:ind w:right="-1" w:firstLine="454"/>
              <w:jc w:val="both"/>
            </w:pPr>
            <w:r w:rsidRPr="0081136D">
              <w:t>Возраст</w:t>
            </w:r>
          </w:p>
        </w:tc>
        <w:tc>
          <w:tcPr>
            <w:tcW w:w="2835" w:type="dxa"/>
            <w:shd w:val="clear" w:color="auto" w:fill="FFFFFF"/>
            <w:hideMark/>
          </w:tcPr>
          <w:p w:rsidR="00DD5194" w:rsidRPr="0081136D" w:rsidRDefault="00DD5194" w:rsidP="00DD5194">
            <w:pPr>
              <w:tabs>
                <w:tab w:val="left" w:pos="3785"/>
              </w:tabs>
              <w:snapToGrid w:val="0"/>
              <w:ind w:right="-1"/>
              <w:jc w:val="center"/>
            </w:pPr>
            <w:r w:rsidRPr="0081136D">
              <w:t>Назначение оборудования</w:t>
            </w:r>
          </w:p>
        </w:tc>
        <w:tc>
          <w:tcPr>
            <w:tcW w:w="5387" w:type="dxa"/>
            <w:shd w:val="clear" w:color="auto" w:fill="FFFFFF"/>
            <w:hideMark/>
          </w:tcPr>
          <w:p w:rsidR="00DD5194" w:rsidRPr="0081136D" w:rsidRDefault="00DD5194" w:rsidP="00DD5194">
            <w:pPr>
              <w:tabs>
                <w:tab w:val="left" w:pos="3785"/>
              </w:tabs>
              <w:snapToGrid w:val="0"/>
              <w:ind w:right="-1"/>
              <w:jc w:val="center"/>
            </w:pPr>
            <w:r w:rsidRPr="0081136D">
              <w:t>Рекомендуемое игровое и физкультурное оборудование</w:t>
            </w:r>
          </w:p>
        </w:tc>
      </w:tr>
      <w:tr w:rsidR="00DD5194" w:rsidRPr="0081136D" w:rsidTr="00DD5194">
        <w:trPr>
          <w:cantSplit/>
          <w:trHeight w:val="1060"/>
        </w:trPr>
        <w:tc>
          <w:tcPr>
            <w:tcW w:w="1276" w:type="dxa"/>
            <w:vMerge w:val="restart"/>
            <w:vAlign w:val="center"/>
            <w:hideMark/>
          </w:tcPr>
          <w:p w:rsidR="00DD5194" w:rsidRPr="0081136D" w:rsidRDefault="00DD5194" w:rsidP="00DD5194">
            <w:pPr>
              <w:tabs>
                <w:tab w:val="left" w:pos="3787"/>
              </w:tabs>
              <w:snapToGrid w:val="0"/>
              <w:ind w:right="-1"/>
              <w:jc w:val="center"/>
            </w:pPr>
            <w:r w:rsidRPr="0081136D">
              <w:t>Дети раннего возраста (1-3 года)</w:t>
            </w:r>
          </w:p>
        </w:tc>
        <w:tc>
          <w:tcPr>
            <w:tcW w:w="2835" w:type="dxa"/>
            <w:shd w:val="clear" w:color="auto" w:fill="FFFFFF"/>
            <w:hideMark/>
          </w:tcPr>
          <w:p w:rsidR="00DD5194" w:rsidRPr="0081136D" w:rsidRDefault="00DD5194" w:rsidP="00DD5194">
            <w:pPr>
              <w:tabs>
                <w:tab w:val="left" w:pos="3785"/>
              </w:tabs>
              <w:snapToGrid w:val="0"/>
              <w:ind w:right="-1"/>
              <w:jc w:val="center"/>
            </w:pPr>
            <w:r w:rsidRPr="0081136D">
              <w:t>Для тихих игр, тренировки усидчивости, терпения, развития фантазии</w:t>
            </w:r>
          </w:p>
        </w:tc>
        <w:tc>
          <w:tcPr>
            <w:tcW w:w="5387" w:type="dxa"/>
            <w:shd w:val="clear" w:color="auto" w:fill="FFFFFF"/>
            <w:hideMark/>
          </w:tcPr>
          <w:p w:rsidR="00DD5194" w:rsidRPr="0081136D" w:rsidRDefault="00DD5194" w:rsidP="00DD5194">
            <w:pPr>
              <w:tabs>
                <w:tab w:val="left" w:pos="3785"/>
              </w:tabs>
              <w:snapToGrid w:val="0"/>
              <w:ind w:right="-1"/>
              <w:jc w:val="center"/>
            </w:pPr>
            <w:r w:rsidRPr="0081136D">
              <w:t>Песочницы</w:t>
            </w:r>
          </w:p>
        </w:tc>
      </w:tr>
      <w:tr w:rsidR="00DD5194" w:rsidRPr="0081136D" w:rsidTr="00DD5194">
        <w:trPr>
          <w:cantSplit/>
          <w:trHeight w:val="2929"/>
        </w:trPr>
        <w:tc>
          <w:tcPr>
            <w:tcW w:w="1276" w:type="dxa"/>
            <w:vMerge/>
          </w:tcPr>
          <w:p w:rsidR="00DD5194" w:rsidRPr="0081136D" w:rsidRDefault="00DD5194" w:rsidP="00DD5194">
            <w:pPr>
              <w:tabs>
                <w:tab w:val="left" w:pos="3787"/>
              </w:tabs>
              <w:snapToGrid w:val="0"/>
              <w:ind w:right="-1" w:firstLine="454"/>
              <w:jc w:val="both"/>
            </w:pPr>
          </w:p>
        </w:tc>
        <w:tc>
          <w:tcPr>
            <w:tcW w:w="2835" w:type="dxa"/>
            <w:shd w:val="clear" w:color="auto" w:fill="FFFFFF"/>
            <w:hideMark/>
          </w:tcPr>
          <w:p w:rsidR="00DD5194" w:rsidRPr="0081136D" w:rsidRDefault="00DD5194" w:rsidP="00DD5194">
            <w:pPr>
              <w:tabs>
                <w:tab w:val="left" w:pos="3785"/>
              </w:tabs>
              <w:snapToGrid w:val="0"/>
              <w:ind w:right="-1"/>
              <w:jc w:val="center"/>
            </w:pPr>
            <w:r w:rsidRPr="0081136D">
              <w:t>Для тренировки лазания, ходьбы, перешагивания, равновесия</w:t>
            </w:r>
          </w:p>
        </w:tc>
        <w:tc>
          <w:tcPr>
            <w:tcW w:w="5387" w:type="dxa"/>
            <w:shd w:val="clear" w:color="auto" w:fill="FFFFFF"/>
            <w:hideMark/>
          </w:tcPr>
          <w:p w:rsidR="00DD5194" w:rsidRPr="0081136D" w:rsidRDefault="00DD5194" w:rsidP="00DD5194">
            <w:pPr>
              <w:tabs>
                <w:tab w:val="left" w:pos="3785"/>
              </w:tabs>
              <w:snapToGrid w:val="0"/>
              <w:ind w:right="-1"/>
              <w:jc w:val="center"/>
            </w:pPr>
            <w:r w:rsidRPr="0081136D">
              <w:t>Домики, пирамиды, гимнастические стенки, бумы, бревна, горки; кубы деревянные 20 x 40 x 15 см; доски шириной 15, 20, 25 см, длиной 150, 200 и 250 см; доска деревянная - один конец приподнят на высоту 10-15 см; горка с поручнями, ступеньками и центральной площадкой, длина 240 см, высота 48 см (в центральной части), ширина ступеньки - 70 см; лестница-стремянка, высота 100 или 150 см, расстояние между перекладинами 10 и 15 см</w:t>
            </w:r>
          </w:p>
        </w:tc>
      </w:tr>
      <w:tr w:rsidR="00DD5194" w:rsidRPr="0081136D" w:rsidTr="00DD5194">
        <w:trPr>
          <w:cantSplit/>
          <w:trHeight w:val="2677"/>
        </w:trPr>
        <w:tc>
          <w:tcPr>
            <w:tcW w:w="1276" w:type="dxa"/>
            <w:vMerge/>
          </w:tcPr>
          <w:p w:rsidR="00DD5194" w:rsidRPr="0081136D" w:rsidRDefault="00DD5194" w:rsidP="00DD5194">
            <w:pPr>
              <w:tabs>
                <w:tab w:val="left" w:pos="3787"/>
              </w:tabs>
              <w:snapToGrid w:val="0"/>
              <w:ind w:right="-1" w:firstLine="454"/>
              <w:jc w:val="both"/>
            </w:pPr>
          </w:p>
        </w:tc>
        <w:tc>
          <w:tcPr>
            <w:tcW w:w="2835" w:type="dxa"/>
            <w:shd w:val="clear" w:color="auto" w:fill="FFFFFF"/>
            <w:hideMark/>
          </w:tcPr>
          <w:p w:rsidR="00DD5194" w:rsidRPr="0081136D" w:rsidRDefault="00DD5194" w:rsidP="00DD5194">
            <w:pPr>
              <w:ind w:right="-1"/>
              <w:jc w:val="center"/>
            </w:pPr>
            <w:r w:rsidRPr="0081136D">
              <w:t>Для тренировки вестибулярного аппарата, укрепления мышечной системы (спины, живота и ног), совершенствования чувства равновесия, ритма, ориентировки в пространстве</w:t>
            </w:r>
          </w:p>
        </w:tc>
        <w:tc>
          <w:tcPr>
            <w:tcW w:w="5387" w:type="dxa"/>
            <w:shd w:val="clear" w:color="auto" w:fill="FFFFFF"/>
            <w:hideMark/>
          </w:tcPr>
          <w:p w:rsidR="00DD5194" w:rsidRPr="0081136D" w:rsidRDefault="00DD5194" w:rsidP="00DD5194">
            <w:pPr>
              <w:ind w:right="-1"/>
              <w:jc w:val="center"/>
            </w:pPr>
            <w:r w:rsidRPr="0081136D">
              <w:t>Качели, качалки, карусели</w:t>
            </w:r>
          </w:p>
        </w:tc>
      </w:tr>
      <w:tr w:rsidR="00DD5194" w:rsidRPr="0081136D" w:rsidTr="00DD5194">
        <w:trPr>
          <w:cantSplit/>
          <w:trHeight w:val="2573"/>
        </w:trPr>
        <w:tc>
          <w:tcPr>
            <w:tcW w:w="1276" w:type="dxa"/>
            <w:vMerge/>
          </w:tcPr>
          <w:p w:rsidR="00DD5194" w:rsidRPr="0081136D" w:rsidRDefault="00DD5194" w:rsidP="00DD5194">
            <w:pPr>
              <w:tabs>
                <w:tab w:val="left" w:pos="3787"/>
              </w:tabs>
              <w:snapToGrid w:val="0"/>
              <w:ind w:right="-1" w:firstLine="454"/>
              <w:jc w:val="both"/>
            </w:pPr>
          </w:p>
        </w:tc>
        <w:tc>
          <w:tcPr>
            <w:tcW w:w="2835" w:type="dxa"/>
            <w:shd w:val="clear" w:color="auto" w:fill="FFFFFF"/>
            <w:hideMark/>
          </w:tcPr>
          <w:p w:rsidR="00DD5194" w:rsidRPr="0081136D" w:rsidRDefault="00DD5194" w:rsidP="00DD5194">
            <w:pPr>
              <w:tabs>
                <w:tab w:val="left" w:pos="3785"/>
              </w:tabs>
              <w:snapToGrid w:val="0"/>
              <w:ind w:right="-1"/>
              <w:jc w:val="center"/>
            </w:pPr>
            <w:r w:rsidRPr="0081136D">
              <w:t>Для развития глазомера, точности движений, ловкости, для обучения метанию в цель</w:t>
            </w:r>
          </w:p>
        </w:tc>
        <w:tc>
          <w:tcPr>
            <w:tcW w:w="5387" w:type="dxa"/>
            <w:shd w:val="clear" w:color="auto" w:fill="FFFFFF"/>
          </w:tcPr>
          <w:p w:rsidR="00DD5194" w:rsidRPr="0081136D" w:rsidRDefault="00DD5194" w:rsidP="00DD5194">
            <w:pPr>
              <w:tabs>
                <w:tab w:val="left" w:pos="3785"/>
              </w:tabs>
              <w:snapToGrid w:val="0"/>
              <w:ind w:right="-1" w:firstLine="454"/>
              <w:jc w:val="center"/>
            </w:pPr>
            <w:r w:rsidRPr="0081136D">
              <w:t>Стойка с обручами для метания в цель, высота 120-130 см, диаметр обруча 40-50 см; оборудование для метания в виде «цветка», «петуха», центр мишени расположен на высоте 120 см (младшие дошкольники), 150-200 см (старшие дошкольники); кольцебросы - доска с укрепленными колышками высотой 15-20 см, кольцебросы могут быть расположены горизонтально и наклонно;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 в красный (центр), салатовый, желтый и голубой цвета; баскетбольные щиты крепят на двух деревянных или металлических стойках так, чтобы кольцо находилось на уровне 2 м от пола или поверхности площадки</w:t>
            </w:r>
          </w:p>
          <w:p w:rsidR="00DD5194" w:rsidRPr="0081136D" w:rsidRDefault="00DD5194" w:rsidP="00DD5194">
            <w:pPr>
              <w:tabs>
                <w:tab w:val="left" w:pos="3785"/>
              </w:tabs>
              <w:snapToGrid w:val="0"/>
              <w:ind w:right="-1" w:firstLine="454"/>
              <w:jc w:val="center"/>
            </w:pPr>
          </w:p>
        </w:tc>
      </w:tr>
      <w:tr w:rsidR="00DD5194" w:rsidRPr="0081136D" w:rsidTr="00DD5194">
        <w:trPr>
          <w:cantSplit/>
          <w:trHeight w:val="1269"/>
        </w:trPr>
        <w:tc>
          <w:tcPr>
            <w:tcW w:w="1276" w:type="dxa"/>
            <w:vMerge w:val="restart"/>
            <w:vAlign w:val="center"/>
            <w:hideMark/>
          </w:tcPr>
          <w:p w:rsidR="00DD5194" w:rsidRPr="0081136D" w:rsidRDefault="00DD5194" w:rsidP="00DD5194">
            <w:pPr>
              <w:tabs>
                <w:tab w:val="left" w:pos="3787"/>
              </w:tabs>
              <w:snapToGrid w:val="0"/>
              <w:ind w:right="-1"/>
              <w:jc w:val="center"/>
            </w:pPr>
            <w:r w:rsidRPr="0081136D">
              <w:t>Дети дошкольного возраста (3-7 лет)</w:t>
            </w:r>
          </w:p>
        </w:tc>
        <w:tc>
          <w:tcPr>
            <w:tcW w:w="2835" w:type="dxa"/>
            <w:shd w:val="clear" w:color="auto" w:fill="FFFFFF"/>
            <w:hideMark/>
          </w:tcPr>
          <w:p w:rsidR="00DD5194" w:rsidRPr="0081136D" w:rsidRDefault="00DD5194" w:rsidP="00DD5194">
            <w:pPr>
              <w:tabs>
                <w:tab w:val="left" w:pos="3785"/>
              </w:tabs>
              <w:snapToGrid w:val="0"/>
              <w:ind w:right="-1"/>
              <w:jc w:val="center"/>
            </w:pPr>
            <w:r w:rsidRPr="0081136D">
              <w:t>Для обучения и совершенствования лазания</w:t>
            </w:r>
          </w:p>
        </w:tc>
        <w:tc>
          <w:tcPr>
            <w:tcW w:w="5387" w:type="dxa"/>
            <w:shd w:val="clear" w:color="auto" w:fill="FFFFFF"/>
          </w:tcPr>
          <w:p w:rsidR="00DD5194" w:rsidRPr="0081136D" w:rsidRDefault="00DD5194" w:rsidP="00DD5194">
            <w:pPr>
              <w:tabs>
                <w:tab w:val="left" w:pos="3785"/>
              </w:tabs>
              <w:snapToGrid w:val="0"/>
              <w:ind w:right="-1"/>
              <w:jc w:val="center"/>
            </w:pPr>
            <w:r w:rsidRPr="0081136D">
              <w:t>Пирамиды с вертикальными и горизонтальными перекладинами; лестницы различной конфигурации, со встроенными обручами, полусферы; доска деревянная на высоте 10-15 см устанавливается на специальных подставках)</w:t>
            </w:r>
          </w:p>
        </w:tc>
      </w:tr>
      <w:tr w:rsidR="00DD5194" w:rsidRPr="0081136D" w:rsidTr="00DD5194">
        <w:trPr>
          <w:cantSplit/>
          <w:trHeight w:val="2573"/>
        </w:trPr>
        <w:tc>
          <w:tcPr>
            <w:tcW w:w="1276" w:type="dxa"/>
            <w:vMerge/>
          </w:tcPr>
          <w:p w:rsidR="00DD5194" w:rsidRPr="0081136D" w:rsidRDefault="00DD5194" w:rsidP="00DD5194">
            <w:pPr>
              <w:tabs>
                <w:tab w:val="left" w:pos="3787"/>
              </w:tabs>
              <w:snapToGrid w:val="0"/>
              <w:ind w:right="-1" w:firstLine="454"/>
              <w:jc w:val="both"/>
            </w:pPr>
          </w:p>
        </w:tc>
        <w:tc>
          <w:tcPr>
            <w:tcW w:w="2835" w:type="dxa"/>
            <w:shd w:val="clear" w:color="auto" w:fill="FFFFFF"/>
            <w:hideMark/>
          </w:tcPr>
          <w:p w:rsidR="00DD5194" w:rsidRPr="0081136D" w:rsidRDefault="00DD5194" w:rsidP="00DD5194">
            <w:pPr>
              <w:tabs>
                <w:tab w:val="left" w:pos="3785"/>
              </w:tabs>
              <w:snapToGrid w:val="0"/>
              <w:ind w:right="-1"/>
              <w:jc w:val="center"/>
            </w:pPr>
            <w:r w:rsidRPr="0081136D">
              <w:t>Для обучения равновесию, перешагиванию, перепрыгиванию, спрыгиванию</w:t>
            </w:r>
          </w:p>
        </w:tc>
        <w:tc>
          <w:tcPr>
            <w:tcW w:w="5387" w:type="dxa"/>
            <w:shd w:val="clear" w:color="auto" w:fill="FFFFFF"/>
            <w:hideMark/>
          </w:tcPr>
          <w:p w:rsidR="00DD5194" w:rsidRPr="0081136D" w:rsidRDefault="00DD5194" w:rsidP="00DD5194">
            <w:pPr>
              <w:tabs>
                <w:tab w:val="left" w:pos="3785"/>
              </w:tabs>
              <w:snapToGrid w:val="0"/>
              <w:ind w:right="-1"/>
              <w:jc w:val="center"/>
            </w:pPr>
            <w:r w:rsidRPr="0081136D">
              <w:t>Бревно со стесанным верхом, прочно закрепленное, лежащее на земле, длина    2,5-3,5 м, ширина 20-30 см;</w:t>
            </w:r>
            <w:r w:rsidRPr="0081136D">
              <w:br/>
              <w:t>«крокодил», длина 2,5 м, ширина 20 см, высота 20 см; гимнастическое бревно, длина горизонтальной части 3,5 м, наклонной - 1,2 м, горизонтальной части 30 или 50 см, диаметр бревна - 27 см; гимнастическая скамейка – длина 3 м, ширина 20 см, толщина 3 см, высота 20 см</w:t>
            </w:r>
          </w:p>
        </w:tc>
      </w:tr>
      <w:tr w:rsidR="00DD5194" w:rsidRPr="0081136D" w:rsidTr="00DD5194">
        <w:trPr>
          <w:cantSplit/>
          <w:trHeight w:val="1617"/>
        </w:trPr>
        <w:tc>
          <w:tcPr>
            <w:tcW w:w="1276" w:type="dxa"/>
            <w:vMerge/>
          </w:tcPr>
          <w:p w:rsidR="00DD5194" w:rsidRPr="0081136D" w:rsidRDefault="00DD5194" w:rsidP="00DD5194">
            <w:pPr>
              <w:tabs>
                <w:tab w:val="left" w:pos="3787"/>
              </w:tabs>
              <w:snapToGrid w:val="0"/>
              <w:ind w:right="-1" w:firstLine="454"/>
              <w:jc w:val="both"/>
            </w:pPr>
          </w:p>
        </w:tc>
        <w:tc>
          <w:tcPr>
            <w:tcW w:w="2835" w:type="dxa"/>
            <w:shd w:val="clear" w:color="auto" w:fill="FFFFFF"/>
            <w:hideMark/>
          </w:tcPr>
          <w:p w:rsidR="00DD5194" w:rsidRPr="0081136D" w:rsidRDefault="00DD5194" w:rsidP="00DD5194">
            <w:pPr>
              <w:tabs>
                <w:tab w:val="left" w:pos="3785"/>
              </w:tabs>
              <w:snapToGrid w:val="0"/>
              <w:ind w:right="-1"/>
              <w:jc w:val="center"/>
            </w:pPr>
            <w:r w:rsidRPr="0081136D">
              <w:t>Для обучения вхождению, лазанию, движению на четвереньках, скатыванию</w:t>
            </w:r>
          </w:p>
        </w:tc>
        <w:tc>
          <w:tcPr>
            <w:tcW w:w="5387" w:type="dxa"/>
            <w:shd w:val="clear" w:color="auto" w:fill="FFFFFF"/>
            <w:hideMark/>
          </w:tcPr>
          <w:p w:rsidR="00DD5194" w:rsidRPr="0081136D" w:rsidRDefault="00DD5194" w:rsidP="00DD5194">
            <w:pPr>
              <w:tabs>
                <w:tab w:val="left" w:pos="3785"/>
              </w:tabs>
              <w:snapToGrid w:val="0"/>
              <w:ind w:right="-1"/>
              <w:jc w:val="center"/>
            </w:pPr>
            <w:r w:rsidRPr="0081136D">
              <w:t>Горка с поручнями, длина 2 м, высота 60 см; горка с лесенкой и скатом, длина  240 см, высота 80 см, длина лесенки и ската - 90 см, ширина лесенки и ската -              70 см</w:t>
            </w:r>
          </w:p>
        </w:tc>
      </w:tr>
      <w:tr w:rsidR="00DD5194" w:rsidRPr="0081136D" w:rsidTr="00DD5194">
        <w:trPr>
          <w:cantSplit/>
          <w:trHeight w:val="1368"/>
        </w:trPr>
        <w:tc>
          <w:tcPr>
            <w:tcW w:w="1276" w:type="dxa"/>
            <w:vMerge/>
          </w:tcPr>
          <w:p w:rsidR="00DD5194" w:rsidRPr="0081136D" w:rsidRDefault="00DD5194" w:rsidP="00DD5194">
            <w:pPr>
              <w:tabs>
                <w:tab w:val="left" w:pos="3787"/>
              </w:tabs>
              <w:snapToGrid w:val="0"/>
              <w:ind w:right="-1" w:firstLine="454"/>
              <w:jc w:val="both"/>
            </w:pPr>
          </w:p>
        </w:tc>
        <w:tc>
          <w:tcPr>
            <w:tcW w:w="2835" w:type="dxa"/>
            <w:shd w:val="clear" w:color="auto" w:fill="FFFFFF"/>
            <w:hideMark/>
          </w:tcPr>
          <w:p w:rsidR="00DD5194" w:rsidRPr="0081136D" w:rsidRDefault="00DD5194" w:rsidP="00DD5194">
            <w:pPr>
              <w:tabs>
                <w:tab w:val="left" w:pos="3785"/>
              </w:tabs>
              <w:snapToGrid w:val="0"/>
              <w:ind w:right="-1"/>
              <w:jc w:val="center"/>
            </w:pPr>
            <w:r w:rsidRPr="0081136D">
              <w:t>Для развития силы, гибкости, координации движений</w:t>
            </w:r>
          </w:p>
        </w:tc>
        <w:tc>
          <w:tcPr>
            <w:tcW w:w="5387" w:type="dxa"/>
            <w:shd w:val="clear" w:color="auto" w:fill="FFFFFF"/>
            <w:hideMark/>
          </w:tcPr>
          <w:p w:rsidR="00DD5194" w:rsidRPr="0081136D" w:rsidRDefault="00DD5194" w:rsidP="00DD5194">
            <w:pPr>
              <w:tabs>
                <w:tab w:val="left" w:pos="3785"/>
              </w:tabs>
              <w:snapToGrid w:val="0"/>
              <w:ind w:right="-1"/>
              <w:jc w:val="center"/>
            </w:pPr>
            <w:r w:rsidRPr="0081136D">
              <w:t>Гимнастическая стенка: высота 3 м, ширина пролетов не менее 1 м, диаметр перекладины - 2 мм, расстояние между перекладинами - 25 см; гимнастические столбики</w:t>
            </w:r>
          </w:p>
        </w:tc>
      </w:tr>
      <w:tr w:rsidR="00DD5194" w:rsidRPr="0081136D" w:rsidTr="00DD5194">
        <w:trPr>
          <w:cantSplit/>
          <w:trHeight w:val="2573"/>
        </w:trPr>
        <w:tc>
          <w:tcPr>
            <w:tcW w:w="1276" w:type="dxa"/>
            <w:vAlign w:val="center"/>
            <w:hideMark/>
          </w:tcPr>
          <w:p w:rsidR="00DD5194" w:rsidRPr="0081136D" w:rsidRDefault="00DD5194" w:rsidP="00DD5194">
            <w:pPr>
              <w:tabs>
                <w:tab w:val="left" w:pos="3787"/>
              </w:tabs>
              <w:snapToGrid w:val="0"/>
              <w:ind w:right="-1"/>
              <w:jc w:val="center"/>
            </w:pPr>
            <w:r w:rsidRPr="0081136D">
              <w:t xml:space="preserve">Дети школьного </w:t>
            </w:r>
            <w:r w:rsidRPr="0081136D">
              <w:br/>
              <w:t>возраста</w:t>
            </w:r>
          </w:p>
        </w:tc>
        <w:tc>
          <w:tcPr>
            <w:tcW w:w="2835" w:type="dxa"/>
            <w:shd w:val="clear" w:color="auto" w:fill="FFFFFF"/>
            <w:hideMark/>
          </w:tcPr>
          <w:p w:rsidR="00DD5194" w:rsidRPr="0081136D" w:rsidRDefault="00DD5194" w:rsidP="00DD5194">
            <w:pPr>
              <w:tabs>
                <w:tab w:val="left" w:pos="3785"/>
              </w:tabs>
              <w:snapToGrid w:val="0"/>
              <w:ind w:right="-1"/>
              <w:jc w:val="center"/>
            </w:pPr>
            <w:r w:rsidRPr="0081136D">
              <w:t>Для общего физического развития</w:t>
            </w:r>
          </w:p>
        </w:tc>
        <w:tc>
          <w:tcPr>
            <w:tcW w:w="5387" w:type="dxa"/>
            <w:shd w:val="clear" w:color="auto" w:fill="FFFFFF"/>
            <w:hideMark/>
          </w:tcPr>
          <w:p w:rsidR="00DD5194" w:rsidRPr="0081136D" w:rsidRDefault="00DD5194" w:rsidP="00DD5194">
            <w:pPr>
              <w:tabs>
                <w:tab w:val="left" w:pos="3785"/>
              </w:tabs>
              <w:snapToGrid w:val="0"/>
              <w:ind w:right="-1"/>
              <w:jc w:val="center"/>
            </w:pPr>
            <w:r w:rsidRPr="0081136D">
              <w:t>Гимнастическая стенка высотой не менее  3 м, количество пролетов 4-6; разновысокие перекладины, перекладина- эспандер для выполнения силовых упражнений в висе «рукоход» различной конфигурации для обучения передвижению разными способами, висам, подтягиванию;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 сочлененные перекладины разной высоты: 1,5 - 2,2 - 3 м, могут располагаться по одной линии или в форме букв «Г», «Т», или змейкой</w:t>
            </w:r>
          </w:p>
        </w:tc>
      </w:tr>
      <w:tr w:rsidR="00DD5194" w:rsidRPr="0081136D" w:rsidTr="00DD5194">
        <w:trPr>
          <w:cantSplit/>
          <w:trHeight w:val="1819"/>
        </w:trPr>
        <w:tc>
          <w:tcPr>
            <w:tcW w:w="1276" w:type="dxa"/>
            <w:vAlign w:val="center"/>
            <w:hideMark/>
          </w:tcPr>
          <w:p w:rsidR="00DD5194" w:rsidRPr="0081136D" w:rsidRDefault="00DD5194" w:rsidP="00DD5194">
            <w:pPr>
              <w:tabs>
                <w:tab w:val="left" w:pos="3787"/>
              </w:tabs>
              <w:snapToGrid w:val="0"/>
              <w:ind w:right="-1"/>
              <w:jc w:val="center"/>
            </w:pPr>
            <w:r w:rsidRPr="0081136D">
              <w:t xml:space="preserve">Дети старшего школьного </w:t>
            </w:r>
            <w:r w:rsidRPr="0081136D">
              <w:br/>
              <w:t>возраста</w:t>
            </w:r>
          </w:p>
        </w:tc>
        <w:tc>
          <w:tcPr>
            <w:tcW w:w="2835" w:type="dxa"/>
            <w:shd w:val="clear" w:color="auto" w:fill="FFFFFF"/>
            <w:hideMark/>
          </w:tcPr>
          <w:p w:rsidR="00DD5194" w:rsidRPr="0081136D" w:rsidRDefault="00DD5194" w:rsidP="00DD5194">
            <w:pPr>
              <w:tabs>
                <w:tab w:val="left" w:pos="3785"/>
              </w:tabs>
              <w:snapToGrid w:val="0"/>
              <w:ind w:right="-1"/>
              <w:jc w:val="center"/>
            </w:pPr>
            <w:r w:rsidRPr="0081136D">
              <w:t>Для улучшения мышечной   силы, телосложения и общего физического развития</w:t>
            </w:r>
          </w:p>
        </w:tc>
        <w:tc>
          <w:tcPr>
            <w:tcW w:w="5387" w:type="dxa"/>
            <w:shd w:val="clear" w:color="auto" w:fill="FFFFFF"/>
            <w:hideMark/>
          </w:tcPr>
          <w:p w:rsidR="00DD5194" w:rsidRPr="0081136D" w:rsidRDefault="00DD5194" w:rsidP="00DD5194">
            <w:pPr>
              <w:tabs>
                <w:tab w:val="left" w:pos="3785"/>
              </w:tabs>
              <w:snapToGrid w:val="0"/>
              <w:ind w:right="-1"/>
              <w:jc w:val="center"/>
            </w:pPr>
            <w:r w:rsidRPr="0081136D">
              <w:t>Спортивные комплексы; спортивно-игровые комплексы (микроскалодромы, комплексные мини поля: волейбольные, футбольные, баскетбольные, велодромы и т.п.)</w:t>
            </w:r>
          </w:p>
        </w:tc>
      </w:tr>
    </w:tbl>
    <w:p w:rsidR="00DD5194" w:rsidRPr="0081136D" w:rsidRDefault="00DD5194" w:rsidP="00DD5194">
      <w:pPr>
        <w:jc w:val="both"/>
      </w:pPr>
    </w:p>
    <w:p w:rsidR="00DD5194" w:rsidRPr="0081136D" w:rsidRDefault="00DD5194" w:rsidP="00DD5194">
      <w:r w:rsidRPr="0081136D">
        <w:br w:type="page"/>
      </w:r>
    </w:p>
    <w:p w:rsidR="00DD5194" w:rsidRPr="0081136D" w:rsidRDefault="00DD5194" w:rsidP="00DD5194">
      <w:pPr>
        <w:ind w:left="6521"/>
        <w:contextualSpacing/>
        <w:jc w:val="right"/>
      </w:pPr>
      <w:r w:rsidRPr="0081136D">
        <w:t>Приложение 2</w:t>
      </w:r>
    </w:p>
    <w:p w:rsidR="00DD5194" w:rsidRDefault="00DD5194" w:rsidP="00DD5194">
      <w:pPr>
        <w:ind w:hanging="2552"/>
        <w:jc w:val="right"/>
      </w:pPr>
      <w:r>
        <w:t>К Порядку организации и содержания детских</w:t>
      </w:r>
    </w:p>
    <w:p w:rsidR="00DD5194" w:rsidRDefault="00DD5194" w:rsidP="00DD5194">
      <w:pPr>
        <w:ind w:hanging="2552"/>
        <w:jc w:val="right"/>
      </w:pPr>
      <w:r>
        <w:t>игровых и спортивных площадок</w:t>
      </w:r>
    </w:p>
    <w:p w:rsidR="00DD5194" w:rsidRDefault="00DD5194" w:rsidP="00DD5194">
      <w:pPr>
        <w:ind w:hanging="2552"/>
        <w:jc w:val="right"/>
      </w:pPr>
      <w:r>
        <w:t xml:space="preserve">на территории муниципального образования </w:t>
      </w:r>
    </w:p>
    <w:p w:rsidR="00DD5194" w:rsidRDefault="00DD5194" w:rsidP="00DD5194">
      <w:pPr>
        <w:ind w:hanging="2552"/>
        <w:jc w:val="right"/>
      </w:pPr>
      <w:r>
        <w:t xml:space="preserve">Днепровский сельсовет Беляевского района </w:t>
      </w:r>
    </w:p>
    <w:p w:rsidR="00DD5194" w:rsidRDefault="00DD5194" w:rsidP="00DD5194">
      <w:pPr>
        <w:ind w:hanging="2552"/>
        <w:jc w:val="right"/>
      </w:pPr>
      <w:r>
        <w:t>Оренбургской области</w:t>
      </w:r>
    </w:p>
    <w:p w:rsidR="00DD5194" w:rsidRPr="0081136D" w:rsidRDefault="00DD5194" w:rsidP="00DD5194">
      <w:pPr>
        <w:ind w:hanging="2552"/>
        <w:jc w:val="right"/>
      </w:pPr>
      <w:r w:rsidRPr="0081136D">
        <w:t>от «</w:t>
      </w:r>
      <w:r>
        <w:t>19</w:t>
      </w:r>
      <w:r w:rsidRPr="0081136D">
        <w:t>»</w:t>
      </w:r>
      <w:r>
        <w:t xml:space="preserve"> марта </w:t>
      </w:r>
      <w:r w:rsidRPr="0081136D">
        <w:t xml:space="preserve"> 20</w:t>
      </w:r>
      <w:r>
        <w:t>24</w:t>
      </w:r>
      <w:r w:rsidRPr="0081136D">
        <w:t xml:space="preserve"> г. №</w:t>
      </w:r>
      <w:r>
        <w:t>36-п</w:t>
      </w:r>
    </w:p>
    <w:p w:rsidR="00DD5194" w:rsidRPr="0081136D" w:rsidRDefault="00DD5194" w:rsidP="00DD5194">
      <w:pPr>
        <w:jc w:val="right"/>
      </w:pPr>
    </w:p>
    <w:p w:rsidR="00DD5194" w:rsidRPr="0081136D" w:rsidRDefault="00DD5194" w:rsidP="00DD5194">
      <w:pPr>
        <w:jc w:val="right"/>
      </w:pPr>
    </w:p>
    <w:p w:rsidR="00DD5194" w:rsidRPr="0081136D" w:rsidRDefault="00DD5194" w:rsidP="00DD5194">
      <w:pPr>
        <w:jc w:val="center"/>
      </w:pPr>
      <w:r w:rsidRPr="0081136D">
        <w:t>Требования безопасности игрового оборудования</w:t>
      </w:r>
    </w:p>
    <w:p w:rsidR="00DD5194" w:rsidRPr="0081136D" w:rsidRDefault="00DD5194" w:rsidP="00DD5194">
      <w:pPr>
        <w:jc w:val="both"/>
      </w:pPr>
    </w:p>
    <w:tbl>
      <w:tblPr>
        <w:tblW w:w="9214" w:type="dxa"/>
        <w:tblInd w:w="-132" w:type="dxa"/>
        <w:tblLayout w:type="fixed"/>
        <w:tblCellMar>
          <w:left w:w="0" w:type="dxa"/>
          <w:right w:w="0" w:type="dxa"/>
        </w:tblCellMar>
        <w:tblLook w:val="04A0"/>
      </w:tblPr>
      <w:tblGrid>
        <w:gridCol w:w="1620"/>
        <w:gridCol w:w="7594"/>
      </w:tblGrid>
      <w:tr w:rsidR="00DD5194" w:rsidRPr="0081136D" w:rsidTr="00DD5194">
        <w:trPr>
          <w:cantSplit/>
          <w:trHeight w:val="360"/>
          <w:tblHeader/>
        </w:trPr>
        <w:tc>
          <w:tcPr>
            <w:tcW w:w="1620" w:type="dxa"/>
            <w:tcBorders>
              <w:top w:val="single" w:sz="8" w:space="0" w:color="000000"/>
              <w:left w:val="single" w:sz="8" w:space="0" w:color="000000"/>
              <w:bottom w:val="single" w:sz="8" w:space="0" w:color="000000"/>
              <w:right w:val="nil"/>
            </w:tcBorders>
            <w:shd w:val="clear" w:color="auto" w:fill="FFFFFF"/>
            <w:hideMark/>
          </w:tcPr>
          <w:p w:rsidR="00DD5194" w:rsidRPr="0081136D" w:rsidRDefault="00DD5194" w:rsidP="00DD5194">
            <w:pPr>
              <w:tabs>
                <w:tab w:val="left" w:pos="3787"/>
              </w:tabs>
              <w:snapToGrid w:val="0"/>
              <w:ind w:right="-1"/>
              <w:jc w:val="center"/>
            </w:pPr>
            <w:r w:rsidRPr="0081136D">
              <w:t>Игровое оборудование</w:t>
            </w:r>
          </w:p>
        </w:tc>
        <w:tc>
          <w:tcPr>
            <w:tcW w:w="7594" w:type="dxa"/>
            <w:tcBorders>
              <w:top w:val="single" w:sz="8" w:space="0" w:color="000000"/>
              <w:left w:val="single" w:sz="8" w:space="0" w:color="000000"/>
              <w:bottom w:val="single" w:sz="8" w:space="0" w:color="000000"/>
              <w:right w:val="single" w:sz="8" w:space="0" w:color="000000"/>
            </w:tcBorders>
            <w:shd w:val="clear" w:color="auto" w:fill="FFFFFF"/>
            <w:hideMark/>
          </w:tcPr>
          <w:p w:rsidR="00DD5194" w:rsidRPr="0081136D" w:rsidRDefault="00DD5194" w:rsidP="00DD5194">
            <w:pPr>
              <w:tabs>
                <w:tab w:val="left" w:pos="3787"/>
              </w:tabs>
              <w:snapToGrid w:val="0"/>
              <w:ind w:right="-1" w:firstLine="454"/>
              <w:jc w:val="center"/>
            </w:pPr>
            <w:r w:rsidRPr="0081136D">
              <w:t>Требования</w:t>
            </w:r>
          </w:p>
        </w:tc>
      </w:tr>
      <w:tr w:rsidR="00DD5194" w:rsidRPr="0081136D" w:rsidTr="00DD5194">
        <w:trPr>
          <w:cantSplit/>
          <w:trHeight w:val="840"/>
        </w:trPr>
        <w:tc>
          <w:tcPr>
            <w:tcW w:w="1620" w:type="dxa"/>
            <w:tcBorders>
              <w:top w:val="nil"/>
              <w:left w:val="single" w:sz="8" w:space="0" w:color="000000"/>
              <w:bottom w:val="single" w:sz="8" w:space="0" w:color="000000"/>
              <w:right w:val="nil"/>
            </w:tcBorders>
            <w:shd w:val="clear" w:color="auto" w:fill="FFFFFF"/>
            <w:hideMark/>
          </w:tcPr>
          <w:p w:rsidR="00DD5194" w:rsidRPr="0081136D" w:rsidRDefault="00DD5194" w:rsidP="00DD5194">
            <w:pPr>
              <w:tabs>
                <w:tab w:val="left" w:pos="3787"/>
              </w:tabs>
              <w:snapToGrid w:val="0"/>
              <w:ind w:right="-1"/>
              <w:jc w:val="center"/>
            </w:pPr>
            <w:r w:rsidRPr="0081136D">
              <w:t>Качели</w:t>
            </w:r>
          </w:p>
        </w:tc>
        <w:tc>
          <w:tcPr>
            <w:tcW w:w="7594" w:type="dxa"/>
            <w:tcBorders>
              <w:top w:val="nil"/>
              <w:left w:val="single" w:sz="8" w:space="0" w:color="000000"/>
              <w:bottom w:val="single" w:sz="8" w:space="0" w:color="000000"/>
              <w:right w:val="single" w:sz="8" w:space="0" w:color="000000"/>
            </w:tcBorders>
            <w:shd w:val="clear" w:color="auto" w:fill="FFFFFF"/>
            <w:hideMark/>
          </w:tcPr>
          <w:p w:rsidR="00DD5194" w:rsidRPr="0081136D" w:rsidRDefault="00DD5194" w:rsidP="00DD5194">
            <w:pPr>
              <w:tabs>
                <w:tab w:val="left" w:pos="3787"/>
              </w:tabs>
              <w:snapToGrid w:val="0"/>
              <w:ind w:right="-1" w:firstLine="454"/>
              <w:jc w:val="center"/>
            </w:pPr>
            <w:r w:rsidRPr="0081136D">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DD5194" w:rsidRPr="0081136D" w:rsidTr="00DD5194">
        <w:trPr>
          <w:cantSplit/>
          <w:trHeight w:val="840"/>
        </w:trPr>
        <w:tc>
          <w:tcPr>
            <w:tcW w:w="1620" w:type="dxa"/>
            <w:tcBorders>
              <w:top w:val="nil"/>
              <w:left w:val="single" w:sz="8" w:space="0" w:color="000000"/>
              <w:bottom w:val="single" w:sz="8" w:space="0" w:color="000000"/>
              <w:right w:val="nil"/>
            </w:tcBorders>
            <w:shd w:val="clear" w:color="auto" w:fill="FFFFFF"/>
            <w:hideMark/>
          </w:tcPr>
          <w:p w:rsidR="00DD5194" w:rsidRPr="0081136D" w:rsidRDefault="00DD5194" w:rsidP="00DD5194">
            <w:pPr>
              <w:tabs>
                <w:tab w:val="left" w:pos="3787"/>
              </w:tabs>
              <w:snapToGrid w:val="0"/>
              <w:ind w:right="-1"/>
              <w:jc w:val="center"/>
            </w:pPr>
            <w:r w:rsidRPr="0081136D">
              <w:t>Качалки</w:t>
            </w:r>
          </w:p>
        </w:tc>
        <w:tc>
          <w:tcPr>
            <w:tcW w:w="7594" w:type="dxa"/>
            <w:tcBorders>
              <w:top w:val="nil"/>
              <w:left w:val="single" w:sz="8" w:space="0" w:color="000000"/>
              <w:bottom w:val="single" w:sz="8" w:space="0" w:color="000000"/>
              <w:right w:val="single" w:sz="8" w:space="0" w:color="000000"/>
            </w:tcBorders>
            <w:shd w:val="clear" w:color="auto" w:fill="FFFFFF"/>
            <w:hideMark/>
          </w:tcPr>
          <w:p w:rsidR="00DD5194" w:rsidRPr="0081136D" w:rsidRDefault="00DD5194" w:rsidP="00DD5194">
            <w:pPr>
              <w:tabs>
                <w:tab w:val="left" w:pos="3787"/>
              </w:tabs>
              <w:snapToGrid w:val="0"/>
              <w:ind w:right="-1" w:firstLine="454"/>
              <w:jc w:val="center"/>
            </w:pPr>
            <w:r w:rsidRPr="0081136D">
              <w:t>Высота от земли до сиденья в состоянии равновесия должна быть 550-750 мм. Максимальный наклон сиденья при движении назад и вперед - не более 20°. Конструкция качалки не должна допускать попадания ног сидящего в ней ребенка под опорные части качалки, не должна иметь острых углов, радиус их закругления должен составлять не менее 20 мм</w:t>
            </w:r>
          </w:p>
        </w:tc>
      </w:tr>
      <w:tr w:rsidR="00DD5194" w:rsidRPr="0081136D" w:rsidTr="00DD5194">
        <w:trPr>
          <w:cantSplit/>
          <w:trHeight w:val="720"/>
        </w:trPr>
        <w:tc>
          <w:tcPr>
            <w:tcW w:w="1620" w:type="dxa"/>
            <w:tcBorders>
              <w:top w:val="nil"/>
              <w:left w:val="single" w:sz="8" w:space="0" w:color="000000"/>
              <w:bottom w:val="single" w:sz="8" w:space="0" w:color="000000"/>
              <w:right w:val="nil"/>
            </w:tcBorders>
            <w:shd w:val="clear" w:color="auto" w:fill="FFFFFF"/>
            <w:hideMark/>
          </w:tcPr>
          <w:p w:rsidR="00DD5194" w:rsidRPr="0081136D" w:rsidRDefault="00DD5194" w:rsidP="00DD5194">
            <w:pPr>
              <w:tabs>
                <w:tab w:val="left" w:pos="3787"/>
              </w:tabs>
              <w:snapToGrid w:val="0"/>
              <w:ind w:right="-1"/>
              <w:jc w:val="center"/>
            </w:pPr>
            <w:r w:rsidRPr="0081136D">
              <w:t>Карусели</w:t>
            </w:r>
          </w:p>
        </w:tc>
        <w:tc>
          <w:tcPr>
            <w:tcW w:w="7594" w:type="dxa"/>
            <w:tcBorders>
              <w:top w:val="nil"/>
              <w:left w:val="single" w:sz="8" w:space="0" w:color="000000"/>
              <w:bottom w:val="single" w:sz="8" w:space="0" w:color="000000"/>
              <w:right w:val="single" w:sz="8" w:space="0" w:color="000000"/>
            </w:tcBorders>
            <w:shd w:val="clear" w:color="auto" w:fill="FFFFFF"/>
            <w:hideMark/>
          </w:tcPr>
          <w:p w:rsidR="00DD5194" w:rsidRPr="0081136D" w:rsidRDefault="00DD5194" w:rsidP="00DD5194">
            <w:pPr>
              <w:tabs>
                <w:tab w:val="left" w:pos="3787"/>
              </w:tabs>
              <w:snapToGrid w:val="0"/>
              <w:ind w:right="-1" w:firstLine="454"/>
              <w:jc w:val="center"/>
            </w:pPr>
            <w:r w:rsidRPr="0081136D">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DD5194" w:rsidRPr="0081136D" w:rsidTr="00DD5194">
        <w:trPr>
          <w:cantSplit/>
          <w:trHeight w:val="5262"/>
        </w:trPr>
        <w:tc>
          <w:tcPr>
            <w:tcW w:w="1620" w:type="dxa"/>
            <w:tcBorders>
              <w:top w:val="nil"/>
              <w:left w:val="single" w:sz="8" w:space="0" w:color="000000"/>
              <w:bottom w:val="single" w:sz="8" w:space="0" w:color="000000"/>
              <w:right w:val="nil"/>
            </w:tcBorders>
            <w:shd w:val="clear" w:color="auto" w:fill="FFFFFF"/>
            <w:hideMark/>
          </w:tcPr>
          <w:p w:rsidR="00DD5194" w:rsidRPr="0081136D" w:rsidRDefault="00DD5194" w:rsidP="00DD5194">
            <w:pPr>
              <w:tabs>
                <w:tab w:val="left" w:pos="3787"/>
              </w:tabs>
              <w:snapToGrid w:val="0"/>
              <w:ind w:right="-1"/>
              <w:jc w:val="center"/>
            </w:pPr>
            <w:r w:rsidRPr="0081136D">
              <w:t>Горки</w:t>
            </w:r>
          </w:p>
        </w:tc>
        <w:tc>
          <w:tcPr>
            <w:tcW w:w="7594" w:type="dxa"/>
            <w:tcBorders>
              <w:top w:val="nil"/>
              <w:left w:val="single" w:sz="8" w:space="0" w:color="000000"/>
              <w:bottom w:val="single" w:sz="8" w:space="0" w:color="000000"/>
              <w:right w:val="single" w:sz="8" w:space="0" w:color="000000"/>
            </w:tcBorders>
            <w:shd w:val="clear" w:color="auto" w:fill="FFFFFF"/>
            <w:hideMark/>
          </w:tcPr>
          <w:p w:rsidR="00DD5194" w:rsidRPr="0081136D" w:rsidRDefault="00DD5194" w:rsidP="00DD5194">
            <w:pPr>
              <w:tabs>
                <w:tab w:val="left" w:pos="3787"/>
              </w:tabs>
              <w:snapToGrid w:val="0"/>
              <w:ind w:firstLine="454"/>
              <w:jc w:val="center"/>
            </w:pPr>
            <w:r w:rsidRPr="0081136D">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0,75 м. Угол наклона участка скольжения не должен превышать 60° в любой точке. На конечном участке ската средний наклон не должен превышать 10°. Край ската горки должен подгибаться по направлению к земле с радиусом не менее 50 мм и углом загиба не менее 100°.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DD5194" w:rsidRPr="0081136D" w:rsidRDefault="00DD5194" w:rsidP="00DD5194">
      <w:pPr>
        <w:jc w:val="both"/>
      </w:pPr>
    </w:p>
    <w:p w:rsidR="00DD5194" w:rsidRPr="0081136D" w:rsidRDefault="00DD5194" w:rsidP="00DD5194">
      <w:pPr>
        <w:ind w:left="6946"/>
        <w:contextualSpacing/>
      </w:pPr>
    </w:p>
    <w:p w:rsidR="00DD5194" w:rsidRPr="0081136D" w:rsidRDefault="00DD5194" w:rsidP="00DD5194">
      <w:pPr>
        <w:ind w:left="6946"/>
        <w:contextualSpacing/>
      </w:pPr>
    </w:p>
    <w:p w:rsidR="00DD5194" w:rsidRPr="0081136D" w:rsidRDefault="00DD5194" w:rsidP="00DD5194">
      <w:pPr>
        <w:ind w:left="6946"/>
        <w:contextualSpacing/>
      </w:pPr>
    </w:p>
    <w:p w:rsidR="00DD5194" w:rsidRPr="0081136D" w:rsidRDefault="00DD5194" w:rsidP="00DD5194">
      <w:pPr>
        <w:ind w:left="6521"/>
        <w:contextualSpacing/>
        <w:jc w:val="right"/>
      </w:pPr>
      <w:r w:rsidRPr="0081136D">
        <w:t>Приложение 3</w:t>
      </w:r>
    </w:p>
    <w:p w:rsidR="00DD5194" w:rsidRDefault="00DD5194" w:rsidP="00DD5194">
      <w:pPr>
        <w:ind w:hanging="2552"/>
        <w:jc w:val="right"/>
      </w:pPr>
      <w:r>
        <w:t>К Порядку организации и содержания детских</w:t>
      </w:r>
    </w:p>
    <w:p w:rsidR="00DD5194" w:rsidRDefault="00DD5194" w:rsidP="00DD5194">
      <w:pPr>
        <w:ind w:hanging="2552"/>
        <w:jc w:val="right"/>
      </w:pPr>
      <w:r>
        <w:t>игровых и спортивных площадок</w:t>
      </w:r>
    </w:p>
    <w:p w:rsidR="00DD5194" w:rsidRDefault="00DD5194" w:rsidP="00DD5194">
      <w:pPr>
        <w:ind w:hanging="2552"/>
        <w:jc w:val="right"/>
      </w:pPr>
      <w:r>
        <w:t xml:space="preserve">на территории муниципального образования </w:t>
      </w:r>
    </w:p>
    <w:p w:rsidR="00DD5194" w:rsidRDefault="00DD5194" w:rsidP="00DD5194">
      <w:pPr>
        <w:ind w:hanging="2552"/>
        <w:jc w:val="right"/>
      </w:pPr>
      <w:r>
        <w:t xml:space="preserve">Днепровский сельсовет Беляевского района </w:t>
      </w:r>
    </w:p>
    <w:p w:rsidR="00DD5194" w:rsidRDefault="00DD5194" w:rsidP="00DD5194">
      <w:pPr>
        <w:ind w:hanging="2552"/>
        <w:jc w:val="right"/>
      </w:pPr>
      <w:r>
        <w:t>Оренбургской области</w:t>
      </w:r>
    </w:p>
    <w:p w:rsidR="00DD5194" w:rsidRPr="0081136D" w:rsidRDefault="00DD5194" w:rsidP="00DD5194">
      <w:pPr>
        <w:ind w:hanging="2552"/>
        <w:jc w:val="right"/>
      </w:pPr>
      <w:r w:rsidRPr="0081136D">
        <w:t>от «</w:t>
      </w:r>
      <w:r>
        <w:t>19</w:t>
      </w:r>
      <w:r w:rsidRPr="0081136D">
        <w:t>»</w:t>
      </w:r>
      <w:r>
        <w:t xml:space="preserve"> марта </w:t>
      </w:r>
      <w:r w:rsidRPr="0081136D">
        <w:t xml:space="preserve"> 20</w:t>
      </w:r>
      <w:r>
        <w:t>24</w:t>
      </w:r>
      <w:r w:rsidRPr="0081136D">
        <w:t xml:space="preserve"> г. №</w:t>
      </w:r>
      <w:r>
        <w:t>36-п</w:t>
      </w:r>
    </w:p>
    <w:p w:rsidR="00DD5194" w:rsidRPr="0081136D" w:rsidRDefault="00DD5194" w:rsidP="00DD5194">
      <w:pPr>
        <w:jc w:val="both"/>
      </w:pPr>
    </w:p>
    <w:p w:rsidR="00DD5194" w:rsidRDefault="00DD5194" w:rsidP="00DD5194">
      <w:pPr>
        <w:jc w:val="center"/>
      </w:pPr>
    </w:p>
    <w:p w:rsidR="00DD5194" w:rsidRPr="0081136D" w:rsidRDefault="00DD5194" w:rsidP="00DD5194">
      <w:pPr>
        <w:jc w:val="center"/>
      </w:pPr>
      <w:r w:rsidRPr="0081136D">
        <w:t>Минимальное расстояние безопасности</w:t>
      </w:r>
    </w:p>
    <w:p w:rsidR="00DD5194" w:rsidRPr="0081136D" w:rsidRDefault="00DD5194" w:rsidP="00DD5194">
      <w:pPr>
        <w:jc w:val="both"/>
      </w:pPr>
    </w:p>
    <w:tbl>
      <w:tblPr>
        <w:tblW w:w="9356" w:type="dxa"/>
        <w:tblInd w:w="10" w:type="dxa"/>
        <w:tblLayout w:type="fixed"/>
        <w:tblCellMar>
          <w:left w:w="0" w:type="dxa"/>
          <w:right w:w="0" w:type="dxa"/>
        </w:tblCellMar>
        <w:tblLook w:val="04A0"/>
      </w:tblPr>
      <w:tblGrid>
        <w:gridCol w:w="1986"/>
        <w:gridCol w:w="7370"/>
      </w:tblGrid>
      <w:tr w:rsidR="00DD5194" w:rsidRPr="0081136D" w:rsidTr="00DD5194">
        <w:trPr>
          <w:cantSplit/>
          <w:trHeight w:val="360"/>
        </w:trPr>
        <w:tc>
          <w:tcPr>
            <w:tcW w:w="1986" w:type="dxa"/>
            <w:tcBorders>
              <w:top w:val="single" w:sz="8" w:space="0" w:color="000000"/>
              <w:left w:val="single" w:sz="8" w:space="0" w:color="000000"/>
              <w:bottom w:val="single" w:sz="8" w:space="0" w:color="000000"/>
              <w:right w:val="nil"/>
            </w:tcBorders>
            <w:shd w:val="clear" w:color="auto" w:fill="FFFFFF"/>
            <w:hideMark/>
          </w:tcPr>
          <w:p w:rsidR="00DD5194" w:rsidRPr="0081136D" w:rsidRDefault="00DD5194" w:rsidP="00DD5194">
            <w:pPr>
              <w:tabs>
                <w:tab w:val="left" w:pos="3787"/>
              </w:tabs>
              <w:snapToGrid w:val="0"/>
              <w:ind w:right="-1"/>
              <w:jc w:val="center"/>
            </w:pPr>
            <w:r w:rsidRPr="0081136D">
              <w:t>Игровое оборудование</w:t>
            </w:r>
          </w:p>
        </w:tc>
        <w:tc>
          <w:tcPr>
            <w:tcW w:w="7370" w:type="dxa"/>
            <w:tcBorders>
              <w:top w:val="single" w:sz="8" w:space="0" w:color="000000"/>
              <w:left w:val="single" w:sz="8" w:space="0" w:color="000000"/>
              <w:bottom w:val="single" w:sz="8" w:space="0" w:color="000000"/>
              <w:right w:val="single" w:sz="8" w:space="0" w:color="000000"/>
            </w:tcBorders>
            <w:shd w:val="clear" w:color="auto" w:fill="FFFFFF"/>
            <w:hideMark/>
          </w:tcPr>
          <w:p w:rsidR="00DD5194" w:rsidRPr="0081136D" w:rsidRDefault="00DD5194" w:rsidP="00DD5194">
            <w:pPr>
              <w:tabs>
                <w:tab w:val="left" w:pos="3787"/>
              </w:tabs>
              <w:snapToGrid w:val="0"/>
              <w:ind w:right="-1" w:firstLine="454"/>
              <w:jc w:val="both"/>
            </w:pPr>
            <w:r w:rsidRPr="0081136D">
              <w:t>Минимальные расстояния</w:t>
            </w:r>
          </w:p>
        </w:tc>
      </w:tr>
      <w:tr w:rsidR="00DD5194" w:rsidRPr="0081136D" w:rsidTr="00DD5194">
        <w:trPr>
          <w:cantSplit/>
          <w:trHeight w:val="480"/>
        </w:trPr>
        <w:tc>
          <w:tcPr>
            <w:tcW w:w="1986" w:type="dxa"/>
            <w:tcBorders>
              <w:top w:val="nil"/>
              <w:left w:val="single" w:sz="8" w:space="0" w:color="000000"/>
              <w:bottom w:val="single" w:sz="8" w:space="0" w:color="000000"/>
              <w:right w:val="nil"/>
            </w:tcBorders>
            <w:shd w:val="clear" w:color="auto" w:fill="FFFFFF"/>
            <w:hideMark/>
          </w:tcPr>
          <w:p w:rsidR="00DD5194" w:rsidRPr="0081136D" w:rsidRDefault="00DD5194" w:rsidP="00DD5194">
            <w:pPr>
              <w:tabs>
                <w:tab w:val="left" w:pos="3787"/>
              </w:tabs>
              <w:snapToGrid w:val="0"/>
              <w:ind w:right="-1"/>
              <w:jc w:val="center"/>
            </w:pPr>
            <w:r w:rsidRPr="0081136D">
              <w:t>Качели</w:t>
            </w:r>
          </w:p>
        </w:tc>
        <w:tc>
          <w:tcPr>
            <w:tcW w:w="7370" w:type="dxa"/>
            <w:tcBorders>
              <w:top w:val="nil"/>
              <w:left w:val="single" w:sz="8" w:space="0" w:color="000000"/>
              <w:bottom w:val="single" w:sz="8" w:space="0" w:color="000000"/>
              <w:right w:val="single" w:sz="8" w:space="0" w:color="000000"/>
            </w:tcBorders>
            <w:shd w:val="clear" w:color="auto" w:fill="FFFFFF"/>
            <w:hideMark/>
          </w:tcPr>
          <w:p w:rsidR="00DD5194" w:rsidRPr="0081136D" w:rsidRDefault="00DD5194" w:rsidP="00DD5194">
            <w:pPr>
              <w:tabs>
                <w:tab w:val="left" w:pos="3787"/>
              </w:tabs>
              <w:snapToGrid w:val="0"/>
              <w:ind w:right="-1" w:firstLine="454"/>
              <w:jc w:val="both"/>
            </w:pPr>
            <w:r w:rsidRPr="0081136D">
              <w:t>Не менее 1,5 м в стороны от боковых конструкций и не менее 2 м вперед (назад) от крайних точек качелей в состоянии наклона</w:t>
            </w:r>
          </w:p>
        </w:tc>
      </w:tr>
      <w:tr w:rsidR="00DD5194" w:rsidRPr="0081136D" w:rsidTr="00DD5194">
        <w:trPr>
          <w:cantSplit/>
          <w:trHeight w:val="360"/>
        </w:trPr>
        <w:tc>
          <w:tcPr>
            <w:tcW w:w="1986" w:type="dxa"/>
            <w:tcBorders>
              <w:top w:val="nil"/>
              <w:left w:val="single" w:sz="8" w:space="0" w:color="000000"/>
              <w:bottom w:val="single" w:sz="8" w:space="0" w:color="000000"/>
              <w:right w:val="nil"/>
            </w:tcBorders>
            <w:shd w:val="clear" w:color="auto" w:fill="FFFFFF"/>
            <w:hideMark/>
          </w:tcPr>
          <w:p w:rsidR="00DD5194" w:rsidRPr="0081136D" w:rsidRDefault="00DD5194" w:rsidP="00DD5194">
            <w:pPr>
              <w:tabs>
                <w:tab w:val="left" w:pos="3787"/>
              </w:tabs>
              <w:snapToGrid w:val="0"/>
              <w:ind w:right="-1"/>
              <w:jc w:val="center"/>
            </w:pPr>
            <w:r w:rsidRPr="0081136D">
              <w:t>Качалки</w:t>
            </w:r>
          </w:p>
        </w:tc>
        <w:tc>
          <w:tcPr>
            <w:tcW w:w="7370" w:type="dxa"/>
            <w:tcBorders>
              <w:top w:val="nil"/>
              <w:left w:val="single" w:sz="8" w:space="0" w:color="000000"/>
              <w:bottom w:val="single" w:sz="8" w:space="0" w:color="000000"/>
              <w:right w:val="single" w:sz="8" w:space="0" w:color="000000"/>
            </w:tcBorders>
            <w:shd w:val="clear" w:color="auto" w:fill="FFFFFF"/>
            <w:hideMark/>
          </w:tcPr>
          <w:p w:rsidR="00DD5194" w:rsidRPr="0081136D" w:rsidRDefault="00DD5194" w:rsidP="00DD5194">
            <w:pPr>
              <w:tabs>
                <w:tab w:val="left" w:pos="3787"/>
              </w:tabs>
              <w:snapToGrid w:val="0"/>
              <w:ind w:right="-1" w:firstLine="454"/>
              <w:jc w:val="both"/>
            </w:pPr>
            <w:r w:rsidRPr="0081136D">
              <w:t xml:space="preserve">Не менее 1 м в стороны от боковых конструкций и не менее 1,5 м вперед от крайних точек качалки в состоянии наклона </w:t>
            </w:r>
          </w:p>
        </w:tc>
      </w:tr>
      <w:tr w:rsidR="00DD5194" w:rsidRPr="0081136D" w:rsidTr="00DD5194">
        <w:trPr>
          <w:cantSplit/>
          <w:trHeight w:val="360"/>
        </w:trPr>
        <w:tc>
          <w:tcPr>
            <w:tcW w:w="1986" w:type="dxa"/>
            <w:tcBorders>
              <w:top w:val="nil"/>
              <w:left w:val="single" w:sz="8" w:space="0" w:color="000000"/>
              <w:bottom w:val="single" w:sz="8" w:space="0" w:color="000000"/>
              <w:right w:val="nil"/>
            </w:tcBorders>
            <w:shd w:val="clear" w:color="auto" w:fill="FFFFFF"/>
            <w:hideMark/>
          </w:tcPr>
          <w:p w:rsidR="00DD5194" w:rsidRPr="0081136D" w:rsidRDefault="00DD5194" w:rsidP="00DD5194">
            <w:pPr>
              <w:tabs>
                <w:tab w:val="left" w:pos="3787"/>
              </w:tabs>
              <w:snapToGrid w:val="0"/>
              <w:ind w:right="-1"/>
              <w:jc w:val="center"/>
            </w:pPr>
            <w:r w:rsidRPr="0081136D">
              <w:t>Карусели</w:t>
            </w:r>
          </w:p>
        </w:tc>
        <w:tc>
          <w:tcPr>
            <w:tcW w:w="7370" w:type="dxa"/>
            <w:tcBorders>
              <w:top w:val="nil"/>
              <w:left w:val="single" w:sz="8" w:space="0" w:color="000000"/>
              <w:bottom w:val="single" w:sz="8" w:space="0" w:color="000000"/>
              <w:right w:val="single" w:sz="8" w:space="0" w:color="000000"/>
            </w:tcBorders>
            <w:shd w:val="clear" w:color="auto" w:fill="FFFFFF"/>
            <w:hideMark/>
          </w:tcPr>
          <w:p w:rsidR="00DD5194" w:rsidRPr="0081136D" w:rsidRDefault="00DD5194" w:rsidP="00DD5194">
            <w:pPr>
              <w:tabs>
                <w:tab w:val="left" w:pos="3787"/>
              </w:tabs>
              <w:snapToGrid w:val="0"/>
              <w:ind w:right="-1" w:firstLine="454"/>
              <w:jc w:val="both"/>
            </w:pPr>
            <w:r w:rsidRPr="0081136D">
              <w:t>Не менее 2 м в стороны от боковых конструкций и не менее 3 м вверх от нижней вращающейся поверхности карусели</w:t>
            </w:r>
          </w:p>
        </w:tc>
      </w:tr>
      <w:tr w:rsidR="00DD5194" w:rsidRPr="0081136D" w:rsidTr="00DD5194">
        <w:trPr>
          <w:cantSplit/>
          <w:trHeight w:val="360"/>
        </w:trPr>
        <w:tc>
          <w:tcPr>
            <w:tcW w:w="1986" w:type="dxa"/>
            <w:tcBorders>
              <w:top w:val="nil"/>
              <w:left w:val="single" w:sz="8" w:space="0" w:color="000000"/>
              <w:bottom w:val="single" w:sz="8" w:space="0" w:color="000000"/>
              <w:right w:val="nil"/>
            </w:tcBorders>
            <w:shd w:val="clear" w:color="auto" w:fill="FFFFFF"/>
            <w:hideMark/>
          </w:tcPr>
          <w:p w:rsidR="00DD5194" w:rsidRPr="0081136D" w:rsidRDefault="00DD5194" w:rsidP="00DD5194">
            <w:pPr>
              <w:tabs>
                <w:tab w:val="left" w:pos="3787"/>
              </w:tabs>
              <w:snapToGrid w:val="0"/>
              <w:ind w:right="-1"/>
              <w:jc w:val="center"/>
            </w:pPr>
            <w:r w:rsidRPr="0081136D">
              <w:t>Горки</w:t>
            </w:r>
          </w:p>
        </w:tc>
        <w:tc>
          <w:tcPr>
            <w:tcW w:w="7370" w:type="dxa"/>
            <w:tcBorders>
              <w:top w:val="nil"/>
              <w:left w:val="single" w:sz="8" w:space="0" w:color="000000"/>
              <w:bottom w:val="single" w:sz="8" w:space="0" w:color="000000"/>
              <w:right w:val="single" w:sz="8" w:space="0" w:color="000000"/>
            </w:tcBorders>
            <w:shd w:val="clear" w:color="auto" w:fill="FFFFFF"/>
            <w:hideMark/>
          </w:tcPr>
          <w:p w:rsidR="00DD5194" w:rsidRPr="0081136D" w:rsidRDefault="00DD5194" w:rsidP="00DD5194">
            <w:pPr>
              <w:tabs>
                <w:tab w:val="left" w:pos="3787"/>
              </w:tabs>
              <w:snapToGrid w:val="0"/>
              <w:ind w:right="-1" w:firstLine="454"/>
              <w:jc w:val="both"/>
            </w:pPr>
            <w:r w:rsidRPr="0081136D">
              <w:t>Не менее 1 м от боковых сторон и 2 м вперед от нижнего края ската горки</w:t>
            </w:r>
          </w:p>
        </w:tc>
      </w:tr>
    </w:tbl>
    <w:p w:rsidR="00DD5194" w:rsidRPr="0081136D" w:rsidRDefault="00DD5194" w:rsidP="00DD5194">
      <w:pPr>
        <w:jc w:val="both"/>
      </w:pPr>
    </w:p>
    <w:p w:rsidR="00DD5194" w:rsidRPr="0081136D" w:rsidRDefault="00DD5194" w:rsidP="00DD5194">
      <w:pPr>
        <w:jc w:val="both"/>
      </w:pPr>
    </w:p>
    <w:p w:rsidR="00DD5194" w:rsidRPr="0081136D" w:rsidRDefault="00DD5194" w:rsidP="00DD5194">
      <w:pPr>
        <w:jc w:val="both"/>
      </w:pPr>
    </w:p>
    <w:p w:rsidR="00DD5194" w:rsidRPr="0081136D" w:rsidRDefault="00DD5194" w:rsidP="00DD5194">
      <w:pPr>
        <w:jc w:val="right"/>
      </w:pPr>
      <w:r w:rsidRPr="0081136D">
        <w:t>Приложение 4</w:t>
      </w:r>
    </w:p>
    <w:p w:rsidR="00DD5194" w:rsidRDefault="00DD5194" w:rsidP="00DD5194">
      <w:pPr>
        <w:ind w:hanging="2552"/>
        <w:jc w:val="right"/>
      </w:pPr>
      <w:r>
        <w:t>К Порядку организации и содержания детских</w:t>
      </w:r>
    </w:p>
    <w:p w:rsidR="00DD5194" w:rsidRDefault="00DD5194" w:rsidP="00DD5194">
      <w:pPr>
        <w:ind w:hanging="2552"/>
        <w:jc w:val="right"/>
      </w:pPr>
      <w:r>
        <w:t>игровых и спортивных площадок</w:t>
      </w:r>
    </w:p>
    <w:p w:rsidR="00DD5194" w:rsidRDefault="00DD5194" w:rsidP="00DD5194">
      <w:pPr>
        <w:ind w:hanging="2552"/>
        <w:jc w:val="right"/>
      </w:pPr>
      <w:r>
        <w:t xml:space="preserve">на территории муниципального образования </w:t>
      </w:r>
    </w:p>
    <w:p w:rsidR="00DD5194" w:rsidRDefault="00DD5194" w:rsidP="00DD5194">
      <w:pPr>
        <w:ind w:hanging="2552"/>
        <w:jc w:val="right"/>
      </w:pPr>
      <w:r>
        <w:t xml:space="preserve">Днепровский сельсовет Беляевского района </w:t>
      </w:r>
    </w:p>
    <w:p w:rsidR="00DD5194" w:rsidRDefault="00DD5194" w:rsidP="00DD5194">
      <w:pPr>
        <w:ind w:hanging="2552"/>
        <w:jc w:val="right"/>
      </w:pPr>
      <w:r>
        <w:t>Оренбургской области</w:t>
      </w:r>
    </w:p>
    <w:p w:rsidR="00DD5194" w:rsidRPr="0081136D" w:rsidRDefault="00DD5194" w:rsidP="00DD5194">
      <w:pPr>
        <w:ind w:hanging="2552"/>
        <w:jc w:val="right"/>
      </w:pPr>
      <w:r w:rsidRPr="0081136D">
        <w:t>от «</w:t>
      </w:r>
      <w:r>
        <w:t>19</w:t>
      </w:r>
      <w:r w:rsidRPr="0081136D">
        <w:t>»</w:t>
      </w:r>
      <w:r>
        <w:t xml:space="preserve"> марта </w:t>
      </w:r>
      <w:r w:rsidRPr="0081136D">
        <w:t xml:space="preserve"> 20</w:t>
      </w:r>
      <w:r>
        <w:t>24</w:t>
      </w:r>
      <w:r w:rsidRPr="0081136D">
        <w:t xml:space="preserve"> г. №</w:t>
      </w:r>
      <w:r>
        <w:t>36-п</w:t>
      </w:r>
    </w:p>
    <w:p w:rsidR="00DD5194" w:rsidRPr="0081136D" w:rsidRDefault="00DD5194" w:rsidP="00DD5194">
      <w:pPr>
        <w:jc w:val="right"/>
      </w:pPr>
    </w:p>
    <w:p w:rsidR="00DD5194" w:rsidRPr="0081136D" w:rsidRDefault="00DD5194" w:rsidP="00DD5194">
      <w:pPr>
        <w:jc w:val="both"/>
      </w:pPr>
    </w:p>
    <w:p w:rsidR="00DD5194" w:rsidRPr="0081136D" w:rsidRDefault="00DD5194" w:rsidP="00DD5194">
      <w:pPr>
        <w:autoSpaceDE w:val="0"/>
        <w:autoSpaceDN w:val="0"/>
        <w:adjustRightInd w:val="0"/>
        <w:jc w:val="center"/>
        <w:outlineLvl w:val="0"/>
        <w:rPr>
          <w:bCs/>
        </w:rPr>
      </w:pPr>
      <w:r w:rsidRPr="0081136D">
        <w:rPr>
          <w:bCs/>
        </w:rPr>
        <w:t>АКТ</w:t>
      </w:r>
    </w:p>
    <w:p w:rsidR="00DD5194" w:rsidRPr="0081136D" w:rsidRDefault="00DD5194" w:rsidP="00DD5194">
      <w:pPr>
        <w:autoSpaceDE w:val="0"/>
        <w:autoSpaceDN w:val="0"/>
        <w:adjustRightInd w:val="0"/>
        <w:spacing w:after="60" w:line="288" w:lineRule="auto"/>
        <w:jc w:val="center"/>
        <w:outlineLvl w:val="0"/>
        <w:rPr>
          <w:kern w:val="32"/>
        </w:rPr>
      </w:pPr>
      <w:r w:rsidRPr="0081136D">
        <w:rPr>
          <w:kern w:val="32"/>
        </w:rPr>
        <w:t xml:space="preserve">осмотра и проверки оборудования детской площадки на территории </w:t>
      </w:r>
      <w:r>
        <w:rPr>
          <w:kern w:val="32"/>
        </w:rPr>
        <w:t>МО Днепровский сельсовет</w:t>
      </w:r>
      <w:r w:rsidRPr="0081136D">
        <w:rPr>
          <w:kern w:val="32"/>
        </w:rPr>
        <w:t>, расположенной по адресу:_____________________________________</w:t>
      </w:r>
    </w:p>
    <w:p w:rsidR="00DD5194" w:rsidRPr="0081136D" w:rsidRDefault="00DD5194" w:rsidP="00DD5194">
      <w:pPr>
        <w:autoSpaceDE w:val="0"/>
        <w:autoSpaceDN w:val="0"/>
        <w:adjustRightInd w:val="0"/>
        <w:spacing w:after="60" w:line="288" w:lineRule="auto"/>
        <w:jc w:val="both"/>
        <w:outlineLvl w:val="0"/>
        <w:rPr>
          <w:kern w:val="32"/>
        </w:rPr>
      </w:pPr>
    </w:p>
    <w:p w:rsidR="00DD5194" w:rsidRPr="0081136D" w:rsidRDefault="00DD5194" w:rsidP="00DD5194">
      <w:pPr>
        <w:autoSpaceDE w:val="0"/>
        <w:autoSpaceDN w:val="0"/>
        <w:adjustRightInd w:val="0"/>
        <w:spacing w:after="60" w:line="288" w:lineRule="auto"/>
        <w:jc w:val="both"/>
        <w:outlineLvl w:val="0"/>
        <w:rPr>
          <w:kern w:val="32"/>
        </w:rPr>
      </w:pPr>
      <w:r w:rsidRPr="0081136D">
        <w:rPr>
          <w:kern w:val="32"/>
        </w:rPr>
        <w:t xml:space="preserve">№___                         </w:t>
      </w:r>
      <w:r w:rsidRPr="0081136D">
        <w:rPr>
          <w:kern w:val="32"/>
        </w:rPr>
        <w:tab/>
      </w:r>
      <w:r w:rsidRPr="0081136D">
        <w:rPr>
          <w:kern w:val="32"/>
        </w:rPr>
        <w:tab/>
      </w:r>
      <w:r w:rsidRPr="0081136D">
        <w:rPr>
          <w:kern w:val="32"/>
        </w:rPr>
        <w:tab/>
      </w:r>
      <w:r w:rsidRPr="0081136D">
        <w:rPr>
          <w:kern w:val="32"/>
        </w:rPr>
        <w:tab/>
      </w:r>
      <w:r w:rsidRPr="0081136D">
        <w:rPr>
          <w:kern w:val="32"/>
        </w:rPr>
        <w:tab/>
      </w:r>
      <w:r w:rsidRPr="0081136D">
        <w:rPr>
          <w:kern w:val="32"/>
        </w:rPr>
        <w:tab/>
        <w:t xml:space="preserve">    от «___» ________ 20__ г.</w:t>
      </w:r>
    </w:p>
    <w:p w:rsidR="00DD5194" w:rsidRPr="0081136D" w:rsidRDefault="00DD5194" w:rsidP="00DD5194">
      <w:pPr>
        <w:autoSpaceDE w:val="0"/>
        <w:autoSpaceDN w:val="0"/>
        <w:adjustRightInd w:val="0"/>
        <w:spacing w:after="60" w:line="288" w:lineRule="auto"/>
        <w:jc w:val="both"/>
        <w:outlineLvl w:val="0"/>
        <w:rPr>
          <w:kern w:val="32"/>
        </w:rPr>
      </w:pPr>
    </w:p>
    <w:p w:rsidR="00DD5194" w:rsidRPr="0081136D" w:rsidRDefault="00DD5194" w:rsidP="00DD5194">
      <w:pPr>
        <w:autoSpaceDE w:val="0"/>
        <w:autoSpaceDN w:val="0"/>
        <w:adjustRightInd w:val="0"/>
        <w:spacing w:after="60" w:line="288" w:lineRule="auto"/>
        <w:jc w:val="both"/>
        <w:outlineLvl w:val="0"/>
        <w:rPr>
          <w:kern w:val="32"/>
        </w:rPr>
      </w:pPr>
      <w:r>
        <w:rPr>
          <w:kern w:val="32"/>
        </w:rPr>
        <w:t>Исполнитель</w:t>
      </w:r>
      <w:r w:rsidRPr="0081136D">
        <w:rPr>
          <w:kern w:val="32"/>
        </w:rPr>
        <w:t xml:space="preserve"> ______________________________________________________________</w:t>
      </w:r>
    </w:p>
    <w:p w:rsidR="00DD5194" w:rsidRPr="0081136D" w:rsidRDefault="00DD5194" w:rsidP="00DD5194">
      <w:pPr>
        <w:autoSpaceDE w:val="0"/>
        <w:autoSpaceDN w:val="0"/>
        <w:adjustRightInd w:val="0"/>
        <w:spacing w:after="60" w:line="288" w:lineRule="auto"/>
        <w:jc w:val="both"/>
        <w:outlineLvl w:val="0"/>
        <w:rPr>
          <w:kern w:val="32"/>
        </w:rPr>
      </w:pPr>
      <w:r w:rsidRPr="0081136D">
        <w:rPr>
          <w:kern w:val="32"/>
        </w:rPr>
        <w:t xml:space="preserve">    Адрес установки _________________________________________________________</w:t>
      </w:r>
    </w:p>
    <w:p w:rsidR="00DD5194" w:rsidRPr="0081136D" w:rsidRDefault="00DD5194" w:rsidP="00DD5194">
      <w:pPr>
        <w:autoSpaceDE w:val="0"/>
        <w:autoSpaceDN w:val="0"/>
        <w:adjustRightInd w:val="0"/>
        <w:spacing w:after="60" w:line="288" w:lineRule="auto"/>
        <w:jc w:val="both"/>
        <w:outlineLvl w:val="0"/>
        <w:rPr>
          <w:kern w:val="32"/>
        </w:rPr>
      </w:pPr>
      <w:r w:rsidRPr="0081136D">
        <w:rPr>
          <w:kern w:val="32"/>
        </w:rPr>
        <w:t xml:space="preserve">    Характеристика поверхности игровой площадки:</w:t>
      </w:r>
    </w:p>
    <w:p w:rsidR="00DD5194" w:rsidRPr="0081136D" w:rsidRDefault="00DD5194" w:rsidP="00DD5194">
      <w:pPr>
        <w:autoSpaceDE w:val="0"/>
        <w:autoSpaceDN w:val="0"/>
        <w:adjustRightInd w:val="0"/>
        <w:spacing w:after="60" w:line="288" w:lineRule="auto"/>
        <w:jc w:val="both"/>
        <w:outlineLvl w:val="0"/>
        <w:rPr>
          <w:kern w:val="32"/>
        </w:rPr>
      </w:pPr>
      <w:r w:rsidRPr="0081136D">
        <w:rPr>
          <w:kern w:val="32"/>
        </w:rPr>
        <w:t>___________________________________________________________________________</w:t>
      </w:r>
    </w:p>
    <w:p w:rsidR="00DD5194" w:rsidRPr="0081136D" w:rsidRDefault="00DD5194" w:rsidP="00DD5194">
      <w:pPr>
        <w:autoSpaceDE w:val="0"/>
        <w:autoSpaceDN w:val="0"/>
        <w:adjustRightInd w:val="0"/>
        <w:spacing w:after="60" w:line="288" w:lineRule="auto"/>
        <w:jc w:val="both"/>
        <w:outlineLvl w:val="0"/>
        <w:rPr>
          <w:kern w:val="32"/>
        </w:rPr>
      </w:pPr>
      <w:r w:rsidRPr="0081136D">
        <w:rPr>
          <w:kern w:val="32"/>
        </w:rPr>
        <w:t>___________________________________________________________________________</w:t>
      </w:r>
    </w:p>
    <w:p w:rsidR="00DD5194" w:rsidRPr="0081136D" w:rsidRDefault="00DD5194" w:rsidP="00DD5194">
      <w:pPr>
        <w:autoSpaceDE w:val="0"/>
        <w:autoSpaceDN w:val="0"/>
        <w:adjustRightInd w:val="0"/>
        <w:spacing w:after="60" w:line="288" w:lineRule="auto"/>
        <w:jc w:val="both"/>
        <w:outlineLvl w:val="0"/>
        <w:rPr>
          <w:kern w:val="32"/>
        </w:rPr>
      </w:pPr>
    </w:p>
    <w:p w:rsidR="00DD5194" w:rsidRPr="0081136D" w:rsidRDefault="00DD5194" w:rsidP="00DD5194">
      <w:pPr>
        <w:autoSpaceDE w:val="0"/>
        <w:autoSpaceDN w:val="0"/>
        <w:adjustRightInd w:val="0"/>
        <w:spacing w:after="60" w:line="288" w:lineRule="auto"/>
        <w:jc w:val="center"/>
        <w:outlineLvl w:val="0"/>
        <w:rPr>
          <w:kern w:val="32"/>
        </w:rPr>
      </w:pPr>
      <w:r w:rsidRPr="0081136D">
        <w:rPr>
          <w:kern w:val="32"/>
        </w:rPr>
        <w:t>Перечень оборудования</w:t>
      </w:r>
    </w:p>
    <w:p w:rsidR="00DD5194" w:rsidRPr="0081136D" w:rsidRDefault="00DD5194" w:rsidP="00DD5194">
      <w:pPr>
        <w:autoSpaceDE w:val="0"/>
        <w:autoSpaceDN w:val="0"/>
        <w:adjustRightInd w:val="0"/>
        <w:jc w:val="both"/>
      </w:pPr>
    </w:p>
    <w:tbl>
      <w:tblPr>
        <w:tblW w:w="9214" w:type="dxa"/>
        <w:tblInd w:w="62" w:type="dxa"/>
        <w:tblLayout w:type="fixed"/>
        <w:tblCellMar>
          <w:top w:w="102" w:type="dxa"/>
          <w:left w:w="62" w:type="dxa"/>
          <w:bottom w:w="102" w:type="dxa"/>
          <w:right w:w="62" w:type="dxa"/>
        </w:tblCellMar>
        <w:tblLook w:val="0000"/>
      </w:tblPr>
      <w:tblGrid>
        <w:gridCol w:w="340"/>
        <w:gridCol w:w="2041"/>
        <w:gridCol w:w="1984"/>
        <w:gridCol w:w="1984"/>
        <w:gridCol w:w="1164"/>
        <w:gridCol w:w="1701"/>
      </w:tblGrid>
      <w:tr w:rsidR="00DD5194" w:rsidRPr="0081136D" w:rsidTr="00DD5194">
        <w:tc>
          <w:tcPr>
            <w:tcW w:w="340" w:type="dxa"/>
            <w:tcBorders>
              <w:top w:val="single" w:sz="4" w:space="0" w:color="auto"/>
              <w:left w:val="single" w:sz="4" w:space="0" w:color="auto"/>
              <w:bottom w:val="single" w:sz="4" w:space="0" w:color="auto"/>
              <w:right w:val="single" w:sz="4" w:space="0" w:color="auto"/>
            </w:tcBorders>
            <w:vAlign w:val="center"/>
          </w:tcPr>
          <w:p w:rsidR="00DD5194" w:rsidRPr="0081136D" w:rsidRDefault="00DD5194" w:rsidP="00DD5194">
            <w:pPr>
              <w:autoSpaceDE w:val="0"/>
              <w:autoSpaceDN w:val="0"/>
              <w:adjustRightInd w:val="0"/>
              <w:jc w:val="center"/>
            </w:pPr>
            <w:r w:rsidRPr="0081136D">
              <w:t>№</w:t>
            </w:r>
          </w:p>
        </w:tc>
        <w:tc>
          <w:tcPr>
            <w:tcW w:w="2041" w:type="dxa"/>
            <w:tcBorders>
              <w:top w:val="single" w:sz="4" w:space="0" w:color="auto"/>
              <w:left w:val="single" w:sz="4" w:space="0" w:color="auto"/>
              <w:bottom w:val="single" w:sz="4" w:space="0" w:color="auto"/>
              <w:right w:val="single" w:sz="4" w:space="0" w:color="auto"/>
            </w:tcBorders>
            <w:vAlign w:val="center"/>
          </w:tcPr>
          <w:p w:rsidR="00DD5194" w:rsidRPr="0081136D" w:rsidRDefault="00DD5194" w:rsidP="00DD5194">
            <w:pPr>
              <w:autoSpaceDE w:val="0"/>
              <w:autoSpaceDN w:val="0"/>
              <w:adjustRightInd w:val="0"/>
              <w:jc w:val="center"/>
            </w:pPr>
            <w:r w:rsidRPr="0081136D">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DD5194" w:rsidRPr="0081136D" w:rsidRDefault="00DD5194" w:rsidP="00DD5194">
            <w:pPr>
              <w:autoSpaceDE w:val="0"/>
              <w:autoSpaceDN w:val="0"/>
              <w:adjustRightInd w:val="0"/>
              <w:jc w:val="center"/>
            </w:pPr>
            <w:r w:rsidRPr="0081136D">
              <w:t>Результат осмотра</w:t>
            </w:r>
          </w:p>
        </w:tc>
        <w:tc>
          <w:tcPr>
            <w:tcW w:w="1984" w:type="dxa"/>
            <w:tcBorders>
              <w:top w:val="single" w:sz="4" w:space="0" w:color="auto"/>
              <w:left w:val="single" w:sz="4" w:space="0" w:color="auto"/>
              <w:bottom w:val="single" w:sz="4" w:space="0" w:color="auto"/>
              <w:right w:val="single" w:sz="4" w:space="0" w:color="auto"/>
            </w:tcBorders>
            <w:vAlign w:val="center"/>
          </w:tcPr>
          <w:p w:rsidR="00DD5194" w:rsidRPr="0081136D" w:rsidRDefault="00DD5194" w:rsidP="00DD5194">
            <w:pPr>
              <w:autoSpaceDE w:val="0"/>
              <w:autoSpaceDN w:val="0"/>
              <w:adjustRightInd w:val="0"/>
              <w:jc w:val="center"/>
            </w:pPr>
            <w:r w:rsidRPr="0081136D">
              <w:t>Выявленный дефект</w:t>
            </w:r>
          </w:p>
        </w:tc>
        <w:tc>
          <w:tcPr>
            <w:tcW w:w="1164" w:type="dxa"/>
            <w:tcBorders>
              <w:top w:val="single" w:sz="4" w:space="0" w:color="auto"/>
              <w:left w:val="single" w:sz="4" w:space="0" w:color="auto"/>
              <w:bottom w:val="single" w:sz="4" w:space="0" w:color="auto"/>
              <w:right w:val="single" w:sz="4" w:space="0" w:color="auto"/>
            </w:tcBorders>
            <w:vAlign w:val="center"/>
          </w:tcPr>
          <w:p w:rsidR="00DD5194" w:rsidRPr="0081136D" w:rsidRDefault="00DD5194" w:rsidP="00DD5194">
            <w:pPr>
              <w:autoSpaceDE w:val="0"/>
              <w:autoSpaceDN w:val="0"/>
              <w:adjustRightInd w:val="0"/>
              <w:jc w:val="center"/>
            </w:pPr>
            <w:r w:rsidRPr="0081136D">
              <w:t>Принятые меры</w:t>
            </w:r>
          </w:p>
        </w:tc>
        <w:tc>
          <w:tcPr>
            <w:tcW w:w="1701" w:type="dxa"/>
            <w:tcBorders>
              <w:top w:val="single" w:sz="4" w:space="0" w:color="auto"/>
              <w:left w:val="single" w:sz="4" w:space="0" w:color="auto"/>
              <w:bottom w:val="single" w:sz="4" w:space="0" w:color="auto"/>
              <w:right w:val="single" w:sz="4" w:space="0" w:color="auto"/>
            </w:tcBorders>
            <w:vAlign w:val="center"/>
          </w:tcPr>
          <w:p w:rsidR="00DD5194" w:rsidRPr="0081136D" w:rsidRDefault="00DD5194" w:rsidP="00DD5194">
            <w:pPr>
              <w:autoSpaceDE w:val="0"/>
              <w:autoSpaceDN w:val="0"/>
              <w:adjustRightInd w:val="0"/>
              <w:jc w:val="center"/>
            </w:pPr>
            <w:r w:rsidRPr="0081136D">
              <w:t>Примечание</w:t>
            </w:r>
          </w:p>
        </w:tc>
      </w:tr>
      <w:tr w:rsidR="00DD5194" w:rsidRPr="0081136D" w:rsidTr="00DD5194">
        <w:tc>
          <w:tcPr>
            <w:tcW w:w="340" w:type="dxa"/>
            <w:tcBorders>
              <w:top w:val="single" w:sz="4" w:space="0" w:color="auto"/>
              <w:left w:val="single" w:sz="4" w:space="0" w:color="auto"/>
              <w:bottom w:val="single" w:sz="4" w:space="0" w:color="auto"/>
              <w:right w:val="single" w:sz="4" w:space="0" w:color="auto"/>
            </w:tcBorders>
          </w:tcPr>
          <w:p w:rsidR="00DD5194" w:rsidRPr="0081136D" w:rsidRDefault="00DD5194" w:rsidP="00DD5194">
            <w:pPr>
              <w:autoSpaceDE w:val="0"/>
              <w:autoSpaceDN w:val="0"/>
              <w:adjustRightInd w:val="0"/>
            </w:pPr>
          </w:p>
        </w:tc>
        <w:tc>
          <w:tcPr>
            <w:tcW w:w="2041" w:type="dxa"/>
            <w:tcBorders>
              <w:top w:val="single" w:sz="4" w:space="0" w:color="auto"/>
              <w:left w:val="single" w:sz="4" w:space="0" w:color="auto"/>
              <w:bottom w:val="single" w:sz="4" w:space="0" w:color="auto"/>
              <w:right w:val="single" w:sz="4" w:space="0" w:color="auto"/>
            </w:tcBorders>
          </w:tcPr>
          <w:p w:rsidR="00DD5194" w:rsidRPr="0081136D" w:rsidRDefault="00DD5194" w:rsidP="00DD5194">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DD5194" w:rsidRPr="0081136D" w:rsidRDefault="00DD5194" w:rsidP="00DD5194">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DD5194" w:rsidRPr="0081136D" w:rsidRDefault="00DD5194" w:rsidP="00DD5194">
            <w:pPr>
              <w:autoSpaceDE w:val="0"/>
              <w:autoSpaceDN w:val="0"/>
              <w:adjustRightInd w:val="0"/>
            </w:pPr>
          </w:p>
        </w:tc>
        <w:tc>
          <w:tcPr>
            <w:tcW w:w="1164" w:type="dxa"/>
            <w:tcBorders>
              <w:top w:val="single" w:sz="4" w:space="0" w:color="auto"/>
              <w:left w:val="single" w:sz="4" w:space="0" w:color="auto"/>
              <w:bottom w:val="single" w:sz="4" w:space="0" w:color="auto"/>
              <w:right w:val="single" w:sz="4" w:space="0" w:color="auto"/>
            </w:tcBorders>
          </w:tcPr>
          <w:p w:rsidR="00DD5194" w:rsidRPr="0081136D" w:rsidRDefault="00DD5194" w:rsidP="00DD519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DD5194" w:rsidRPr="0081136D" w:rsidRDefault="00DD5194" w:rsidP="00DD5194">
            <w:pPr>
              <w:autoSpaceDE w:val="0"/>
              <w:autoSpaceDN w:val="0"/>
              <w:adjustRightInd w:val="0"/>
            </w:pPr>
          </w:p>
        </w:tc>
      </w:tr>
    </w:tbl>
    <w:p w:rsidR="00DD5194" w:rsidRPr="0081136D" w:rsidRDefault="00DD5194" w:rsidP="00DD5194">
      <w:pPr>
        <w:autoSpaceDE w:val="0"/>
        <w:autoSpaceDN w:val="0"/>
        <w:adjustRightInd w:val="0"/>
        <w:jc w:val="both"/>
      </w:pPr>
    </w:p>
    <w:p w:rsidR="00DD5194" w:rsidRPr="0081136D" w:rsidRDefault="00DD5194" w:rsidP="00DD5194">
      <w:pPr>
        <w:autoSpaceDE w:val="0"/>
        <w:autoSpaceDN w:val="0"/>
        <w:adjustRightInd w:val="0"/>
        <w:spacing w:after="60" w:line="288" w:lineRule="auto"/>
        <w:jc w:val="both"/>
        <w:outlineLvl w:val="0"/>
        <w:rPr>
          <w:kern w:val="32"/>
        </w:rPr>
      </w:pPr>
      <w:r w:rsidRPr="0081136D">
        <w:rPr>
          <w:kern w:val="32"/>
        </w:rPr>
        <w:t xml:space="preserve">    Проведенный осмотр и проверка работоспособности детского игрового оборудования подтверждают его комплектность, соответствие эксплуатационной документации изготовителя и возможность безопасной эксплуатации.</w:t>
      </w:r>
    </w:p>
    <w:p w:rsidR="00DD5194" w:rsidRPr="0081136D" w:rsidRDefault="00DD5194" w:rsidP="00DD5194">
      <w:pPr>
        <w:autoSpaceDE w:val="0"/>
        <w:autoSpaceDN w:val="0"/>
        <w:adjustRightInd w:val="0"/>
        <w:spacing w:after="60" w:line="288" w:lineRule="auto"/>
        <w:jc w:val="both"/>
        <w:outlineLvl w:val="0"/>
        <w:rPr>
          <w:kern w:val="32"/>
        </w:rPr>
      </w:pPr>
    </w:p>
    <w:p w:rsidR="00DD5194" w:rsidRPr="0081136D" w:rsidRDefault="00DD5194" w:rsidP="00DD5194">
      <w:pPr>
        <w:autoSpaceDE w:val="0"/>
        <w:autoSpaceDN w:val="0"/>
        <w:adjustRightInd w:val="0"/>
        <w:spacing w:after="60" w:line="288" w:lineRule="auto"/>
        <w:jc w:val="both"/>
        <w:outlineLvl w:val="0"/>
        <w:rPr>
          <w:kern w:val="32"/>
        </w:rPr>
      </w:pPr>
      <w:r w:rsidRPr="0081136D">
        <w:rPr>
          <w:kern w:val="32"/>
        </w:rPr>
        <w:t xml:space="preserve">    Ответственный    исполнитель ___________________</w:t>
      </w:r>
    </w:p>
    <w:p w:rsidR="00DD5194" w:rsidRPr="0081136D" w:rsidRDefault="00DD5194" w:rsidP="00DD5194">
      <w:pPr>
        <w:spacing w:line="288" w:lineRule="auto"/>
        <w:ind w:firstLine="567"/>
        <w:jc w:val="both"/>
      </w:pPr>
    </w:p>
    <w:p w:rsidR="00DD5194" w:rsidRPr="0081136D" w:rsidRDefault="00DD5194" w:rsidP="00DD5194">
      <w:pPr>
        <w:autoSpaceDE w:val="0"/>
        <w:autoSpaceDN w:val="0"/>
        <w:adjustRightInd w:val="0"/>
        <w:spacing w:after="60" w:line="288" w:lineRule="auto"/>
        <w:jc w:val="both"/>
        <w:outlineLvl w:val="0"/>
        <w:rPr>
          <w:kern w:val="32"/>
        </w:rPr>
      </w:pPr>
      <w:r w:rsidRPr="0081136D">
        <w:rPr>
          <w:kern w:val="32"/>
        </w:rPr>
        <w:t xml:space="preserve">    ____________________  </w:t>
      </w:r>
      <w:r w:rsidRPr="0081136D">
        <w:rPr>
          <w:kern w:val="32"/>
        </w:rPr>
        <w:tab/>
      </w:r>
      <w:r w:rsidRPr="0081136D">
        <w:rPr>
          <w:kern w:val="32"/>
        </w:rPr>
        <w:tab/>
        <w:t xml:space="preserve">  __________________   </w:t>
      </w:r>
      <w:r w:rsidRPr="0081136D">
        <w:rPr>
          <w:kern w:val="32"/>
        </w:rPr>
        <w:tab/>
        <w:t xml:space="preserve"> ____________________</w:t>
      </w:r>
    </w:p>
    <w:p w:rsidR="00DD5194" w:rsidRPr="0081136D" w:rsidRDefault="00DD5194" w:rsidP="00DD5194">
      <w:pPr>
        <w:autoSpaceDE w:val="0"/>
        <w:autoSpaceDN w:val="0"/>
        <w:adjustRightInd w:val="0"/>
        <w:spacing w:after="60" w:line="288" w:lineRule="auto"/>
        <w:jc w:val="both"/>
        <w:outlineLvl w:val="0"/>
        <w:rPr>
          <w:kern w:val="32"/>
        </w:rPr>
      </w:pPr>
      <w:r w:rsidRPr="0081136D">
        <w:rPr>
          <w:kern w:val="32"/>
        </w:rPr>
        <w:t xml:space="preserve">            (должность)   </w:t>
      </w:r>
      <w:r w:rsidRPr="0081136D">
        <w:rPr>
          <w:kern w:val="32"/>
        </w:rPr>
        <w:tab/>
      </w:r>
      <w:r w:rsidRPr="0081136D">
        <w:rPr>
          <w:kern w:val="32"/>
        </w:rPr>
        <w:tab/>
        <w:t xml:space="preserve">      (личная подпись)               (фамилия, инициалы)</w:t>
      </w:r>
    </w:p>
    <w:p w:rsidR="00DD5194" w:rsidRPr="0081136D" w:rsidRDefault="00DD5194" w:rsidP="00DD5194">
      <w:pPr>
        <w:autoSpaceDE w:val="0"/>
        <w:autoSpaceDN w:val="0"/>
        <w:adjustRightInd w:val="0"/>
        <w:spacing w:after="60" w:line="288" w:lineRule="auto"/>
        <w:jc w:val="both"/>
        <w:outlineLvl w:val="0"/>
        <w:rPr>
          <w:kern w:val="32"/>
        </w:rPr>
      </w:pPr>
      <w:r w:rsidRPr="0081136D">
        <w:rPr>
          <w:kern w:val="32"/>
        </w:rPr>
        <w:t xml:space="preserve">                                                                     МП</w:t>
      </w:r>
    </w:p>
    <w:p w:rsidR="00DD5194" w:rsidRPr="0081136D" w:rsidRDefault="00DD5194" w:rsidP="00DD5194"/>
    <w:p w:rsidR="00DD5194" w:rsidRPr="0081136D" w:rsidRDefault="00DD5194" w:rsidP="00DD5194">
      <w:r w:rsidRPr="0081136D">
        <w:br w:type="page"/>
      </w:r>
    </w:p>
    <w:p w:rsidR="00DD5194" w:rsidRPr="0081136D" w:rsidRDefault="00DD5194" w:rsidP="00DD5194">
      <w:pPr>
        <w:ind w:left="6521"/>
        <w:contextualSpacing/>
        <w:jc w:val="right"/>
      </w:pPr>
      <w:r w:rsidRPr="0081136D">
        <w:t>Приложение 5</w:t>
      </w:r>
    </w:p>
    <w:p w:rsidR="00DD5194" w:rsidRDefault="00DD5194" w:rsidP="00DD5194">
      <w:pPr>
        <w:ind w:hanging="2552"/>
        <w:jc w:val="right"/>
      </w:pPr>
      <w:r>
        <w:t>К Порядку организации и содержания детских</w:t>
      </w:r>
    </w:p>
    <w:p w:rsidR="00DD5194" w:rsidRDefault="00DD5194" w:rsidP="00DD5194">
      <w:pPr>
        <w:ind w:hanging="2552"/>
        <w:jc w:val="right"/>
      </w:pPr>
      <w:r>
        <w:t>игровых и спортивных площадок</w:t>
      </w:r>
    </w:p>
    <w:p w:rsidR="00DD5194" w:rsidRDefault="00DD5194" w:rsidP="00DD5194">
      <w:pPr>
        <w:ind w:hanging="2552"/>
        <w:jc w:val="right"/>
      </w:pPr>
      <w:r>
        <w:t xml:space="preserve">на территории муниципального образования </w:t>
      </w:r>
    </w:p>
    <w:p w:rsidR="00DD5194" w:rsidRDefault="00DD5194" w:rsidP="00DD5194">
      <w:pPr>
        <w:ind w:hanging="2552"/>
        <w:jc w:val="right"/>
      </w:pPr>
      <w:r>
        <w:t xml:space="preserve">Днепровский сельсовет Беляевского района </w:t>
      </w:r>
    </w:p>
    <w:p w:rsidR="00DD5194" w:rsidRDefault="00DD5194" w:rsidP="00DD5194">
      <w:pPr>
        <w:ind w:hanging="2552"/>
        <w:jc w:val="right"/>
      </w:pPr>
      <w:r>
        <w:t>Оренбургской области</w:t>
      </w:r>
    </w:p>
    <w:p w:rsidR="00DD5194" w:rsidRPr="0081136D" w:rsidRDefault="00DD5194" w:rsidP="00DD5194">
      <w:pPr>
        <w:ind w:hanging="2552"/>
        <w:jc w:val="right"/>
      </w:pPr>
      <w:r w:rsidRPr="0081136D">
        <w:t>от «</w:t>
      </w:r>
      <w:r>
        <w:t>19</w:t>
      </w:r>
      <w:r w:rsidRPr="0081136D">
        <w:t>»</w:t>
      </w:r>
      <w:r>
        <w:t xml:space="preserve"> марта </w:t>
      </w:r>
      <w:r w:rsidRPr="0081136D">
        <w:t xml:space="preserve"> 20</w:t>
      </w:r>
      <w:r>
        <w:t>24</w:t>
      </w:r>
      <w:r w:rsidRPr="0081136D">
        <w:t xml:space="preserve"> г. №</w:t>
      </w:r>
      <w:r>
        <w:t>36-п</w:t>
      </w:r>
    </w:p>
    <w:p w:rsidR="00DD5194" w:rsidRPr="0081136D" w:rsidRDefault="00DD5194" w:rsidP="00DD5194">
      <w:pPr>
        <w:jc w:val="right"/>
      </w:pPr>
    </w:p>
    <w:p w:rsidR="00DD5194" w:rsidRPr="0081136D" w:rsidRDefault="00DD5194" w:rsidP="00DD5194"/>
    <w:p w:rsidR="00DD5194" w:rsidRPr="0081136D" w:rsidRDefault="00DD5194" w:rsidP="00DD5194"/>
    <w:p w:rsidR="00DD5194" w:rsidRPr="0081136D" w:rsidRDefault="00DD5194" w:rsidP="00DD5194">
      <w:pPr>
        <w:tabs>
          <w:tab w:val="left" w:pos="0"/>
          <w:tab w:val="left" w:pos="709"/>
        </w:tabs>
        <w:contextualSpacing/>
        <w:jc w:val="center"/>
      </w:pPr>
      <w:r w:rsidRPr="0081136D">
        <w:t>ЖУРНАЛ</w:t>
      </w:r>
    </w:p>
    <w:p w:rsidR="00DD5194" w:rsidRPr="0081136D" w:rsidRDefault="00DD5194" w:rsidP="00DD5194">
      <w:pPr>
        <w:pBdr>
          <w:bottom w:val="single" w:sz="12" w:space="1" w:color="auto"/>
        </w:pBdr>
        <w:tabs>
          <w:tab w:val="left" w:pos="0"/>
          <w:tab w:val="left" w:pos="709"/>
        </w:tabs>
        <w:contextualSpacing/>
        <w:jc w:val="center"/>
      </w:pPr>
      <w:r w:rsidRPr="0081136D">
        <w:t xml:space="preserve">результатов контроля за техническим состоянием оборудования детской площадки на территории </w:t>
      </w:r>
      <w:r>
        <w:t>МО «</w:t>
      </w:r>
      <w:r>
        <w:rPr>
          <w:rFonts w:eastAsia="Calibri"/>
        </w:rPr>
        <w:t>_____</w:t>
      </w:r>
      <w:r>
        <w:t>»</w:t>
      </w:r>
    </w:p>
    <w:p w:rsidR="00DD5194" w:rsidRPr="0081136D" w:rsidRDefault="00DD5194" w:rsidP="00DD5194">
      <w:pPr>
        <w:pBdr>
          <w:bottom w:val="single" w:sz="12" w:space="1" w:color="auto"/>
        </w:pBdr>
        <w:tabs>
          <w:tab w:val="left" w:pos="0"/>
          <w:tab w:val="left" w:pos="709"/>
        </w:tabs>
        <w:contextualSpacing/>
        <w:jc w:val="center"/>
        <w:rPr>
          <w:b/>
        </w:rPr>
      </w:pPr>
    </w:p>
    <w:p w:rsidR="00DD5194" w:rsidRPr="0081136D" w:rsidRDefault="00DD5194" w:rsidP="00DD5194">
      <w:pPr>
        <w:tabs>
          <w:tab w:val="left" w:pos="0"/>
          <w:tab w:val="left" w:pos="709"/>
        </w:tabs>
        <w:contextualSpacing/>
        <w:jc w:val="center"/>
      </w:pPr>
      <w:r w:rsidRPr="0081136D">
        <w:t>(адрес объекта)</w:t>
      </w:r>
    </w:p>
    <w:p w:rsidR="00DD5194" w:rsidRPr="0081136D" w:rsidRDefault="00DD5194" w:rsidP="00DD5194">
      <w:pPr>
        <w:tabs>
          <w:tab w:val="left" w:pos="0"/>
          <w:tab w:val="left" w:pos="709"/>
        </w:tabs>
        <w:contextualSpacing/>
      </w:pPr>
    </w:p>
    <w:p w:rsidR="00DD5194" w:rsidRPr="0081136D" w:rsidRDefault="00DD5194" w:rsidP="00DD5194">
      <w:pPr>
        <w:tabs>
          <w:tab w:val="left" w:pos="0"/>
          <w:tab w:val="left" w:pos="709"/>
        </w:tabs>
        <w:contextualSpacing/>
      </w:pPr>
      <w:r w:rsidRPr="0081136D">
        <w:t>Заказчик:______________________________________________________________</w:t>
      </w:r>
    </w:p>
    <w:p w:rsidR="00DD5194" w:rsidRPr="0081136D" w:rsidRDefault="00DD5194" w:rsidP="00DD5194">
      <w:pPr>
        <w:tabs>
          <w:tab w:val="left" w:pos="0"/>
          <w:tab w:val="left" w:pos="709"/>
        </w:tabs>
        <w:contextualSpacing/>
      </w:pPr>
    </w:p>
    <w:p w:rsidR="00DD5194" w:rsidRPr="0081136D" w:rsidRDefault="00DD5194" w:rsidP="00DD5194">
      <w:pPr>
        <w:tabs>
          <w:tab w:val="left" w:pos="0"/>
          <w:tab w:val="left" w:pos="709"/>
        </w:tabs>
        <w:contextualSpacing/>
      </w:pPr>
      <w:r w:rsidRPr="00B41168">
        <w:t xml:space="preserve">Исполнитель </w:t>
      </w:r>
      <w:r w:rsidRPr="0081136D">
        <w:t>_____________________________________________________________</w:t>
      </w:r>
    </w:p>
    <w:p w:rsidR="00DD5194" w:rsidRPr="0081136D" w:rsidRDefault="00DD5194" w:rsidP="00DD5194">
      <w:pPr>
        <w:tabs>
          <w:tab w:val="left" w:pos="0"/>
          <w:tab w:val="left" w:pos="709"/>
        </w:tabs>
        <w:contextualSpacing/>
      </w:pPr>
    </w:p>
    <w:p w:rsidR="00DD5194" w:rsidRPr="0081136D" w:rsidRDefault="00DD5194" w:rsidP="00DD5194">
      <w:pPr>
        <w:tabs>
          <w:tab w:val="left" w:pos="0"/>
          <w:tab w:val="left" w:pos="709"/>
        </w:tabs>
        <w:contextualSpacing/>
      </w:pPr>
    </w:p>
    <w:tbl>
      <w:tblPr>
        <w:tblW w:w="10735" w:type="dxa"/>
        <w:jc w:val="center"/>
        <w:tblLayout w:type="fixed"/>
        <w:tblLook w:val="04A0"/>
      </w:tblPr>
      <w:tblGrid>
        <w:gridCol w:w="236"/>
        <w:gridCol w:w="236"/>
        <w:gridCol w:w="236"/>
        <w:gridCol w:w="237"/>
        <w:gridCol w:w="236"/>
        <w:gridCol w:w="123"/>
        <w:gridCol w:w="113"/>
        <w:gridCol w:w="236"/>
        <w:gridCol w:w="236"/>
        <w:gridCol w:w="236"/>
        <w:gridCol w:w="24"/>
        <w:gridCol w:w="1652"/>
        <w:gridCol w:w="731"/>
        <w:gridCol w:w="1508"/>
        <w:gridCol w:w="237"/>
        <w:gridCol w:w="23"/>
        <w:gridCol w:w="213"/>
        <w:gridCol w:w="236"/>
        <w:gridCol w:w="236"/>
        <w:gridCol w:w="236"/>
        <w:gridCol w:w="236"/>
        <w:gridCol w:w="236"/>
        <w:gridCol w:w="237"/>
        <w:gridCol w:w="236"/>
        <w:gridCol w:w="236"/>
        <w:gridCol w:w="236"/>
        <w:gridCol w:w="236"/>
        <w:gridCol w:w="236"/>
        <w:gridCol w:w="774"/>
        <w:gridCol w:w="21"/>
        <w:gridCol w:w="588"/>
        <w:gridCol w:w="242"/>
      </w:tblGrid>
      <w:tr w:rsidR="00DD5194" w:rsidRPr="0081136D" w:rsidTr="00DD5194">
        <w:trPr>
          <w:gridAfter w:val="2"/>
          <w:wAfter w:w="830" w:type="dxa"/>
          <w:trHeight w:val="285"/>
          <w:jc w:val="center"/>
        </w:trPr>
        <w:tc>
          <w:tcPr>
            <w:tcW w:w="4532" w:type="dxa"/>
            <w:gridSpan w:val="13"/>
            <w:tcBorders>
              <w:top w:val="nil"/>
              <w:left w:val="nil"/>
              <w:bottom w:val="nil"/>
              <w:right w:val="nil"/>
            </w:tcBorders>
            <w:shd w:val="clear" w:color="auto" w:fill="auto"/>
            <w:noWrap/>
            <w:vAlign w:val="bottom"/>
            <w:hideMark/>
          </w:tcPr>
          <w:p w:rsidR="00DD5194" w:rsidRPr="0081136D" w:rsidRDefault="00DD5194" w:rsidP="00DD5194">
            <w:r w:rsidRPr="0081136D">
              <w:t>Начало работ: по муниципальному контракту</w:t>
            </w:r>
          </w:p>
        </w:tc>
        <w:tc>
          <w:tcPr>
            <w:tcW w:w="5373" w:type="dxa"/>
            <w:gridSpan w:val="17"/>
            <w:tcBorders>
              <w:top w:val="nil"/>
              <w:left w:val="nil"/>
              <w:bottom w:val="single" w:sz="4" w:space="0" w:color="auto"/>
              <w:right w:val="nil"/>
            </w:tcBorders>
            <w:shd w:val="clear" w:color="auto" w:fill="auto"/>
            <w:noWrap/>
            <w:vAlign w:val="bottom"/>
            <w:hideMark/>
          </w:tcPr>
          <w:p w:rsidR="00DD5194" w:rsidRPr="0081136D" w:rsidRDefault="00DD5194" w:rsidP="00DD5194">
            <w:r w:rsidRPr="0081136D">
              <w:t> </w:t>
            </w:r>
          </w:p>
        </w:tc>
      </w:tr>
      <w:tr w:rsidR="00DD5194" w:rsidRPr="0081136D" w:rsidTr="00DD5194">
        <w:trPr>
          <w:gridAfter w:val="3"/>
          <w:wAfter w:w="851" w:type="dxa"/>
          <w:trHeight w:val="285"/>
          <w:jc w:val="center"/>
        </w:trPr>
        <w:tc>
          <w:tcPr>
            <w:tcW w:w="1304" w:type="dxa"/>
            <w:gridSpan w:val="6"/>
            <w:tcBorders>
              <w:top w:val="nil"/>
              <w:left w:val="nil"/>
              <w:bottom w:val="nil"/>
              <w:right w:val="nil"/>
            </w:tcBorders>
            <w:shd w:val="clear" w:color="auto" w:fill="auto"/>
            <w:noWrap/>
            <w:vAlign w:val="bottom"/>
            <w:hideMark/>
          </w:tcPr>
          <w:p w:rsidR="00DD5194" w:rsidRPr="0081136D" w:rsidRDefault="00DD5194" w:rsidP="00DD5194">
            <w:r w:rsidRPr="0081136D">
              <w:t>фактически</w:t>
            </w:r>
          </w:p>
        </w:tc>
        <w:tc>
          <w:tcPr>
            <w:tcW w:w="8580" w:type="dxa"/>
            <w:gridSpan w:val="23"/>
            <w:tcBorders>
              <w:top w:val="nil"/>
              <w:left w:val="nil"/>
              <w:bottom w:val="single" w:sz="4" w:space="0" w:color="auto"/>
              <w:right w:val="nil"/>
            </w:tcBorders>
            <w:shd w:val="clear" w:color="auto" w:fill="auto"/>
            <w:noWrap/>
            <w:vAlign w:val="bottom"/>
            <w:hideMark/>
          </w:tcPr>
          <w:p w:rsidR="00DD5194" w:rsidRPr="0081136D" w:rsidRDefault="00DD5194" w:rsidP="00DD5194"/>
        </w:tc>
      </w:tr>
      <w:tr w:rsidR="00DD5194" w:rsidRPr="0081136D" w:rsidTr="00DD5194">
        <w:trPr>
          <w:gridAfter w:val="3"/>
          <w:wAfter w:w="851" w:type="dxa"/>
          <w:trHeight w:val="285"/>
          <w:jc w:val="center"/>
        </w:trPr>
        <w:tc>
          <w:tcPr>
            <w:tcW w:w="4532" w:type="dxa"/>
            <w:gridSpan w:val="13"/>
            <w:tcBorders>
              <w:top w:val="nil"/>
              <w:left w:val="nil"/>
              <w:bottom w:val="nil"/>
              <w:right w:val="nil"/>
            </w:tcBorders>
            <w:shd w:val="clear" w:color="auto" w:fill="auto"/>
            <w:noWrap/>
            <w:vAlign w:val="bottom"/>
            <w:hideMark/>
          </w:tcPr>
          <w:p w:rsidR="00DD5194" w:rsidRPr="0081136D" w:rsidRDefault="00DD5194" w:rsidP="00DD5194">
            <w:r w:rsidRPr="0081136D">
              <w:t>Окончание работ: по муниципальному контракту</w:t>
            </w:r>
          </w:p>
        </w:tc>
        <w:tc>
          <w:tcPr>
            <w:tcW w:w="5352" w:type="dxa"/>
            <w:gridSpan w:val="16"/>
            <w:tcBorders>
              <w:top w:val="single" w:sz="4" w:space="0" w:color="auto"/>
              <w:left w:val="nil"/>
              <w:bottom w:val="single" w:sz="4" w:space="0" w:color="auto"/>
              <w:right w:val="nil"/>
            </w:tcBorders>
            <w:shd w:val="clear" w:color="auto" w:fill="auto"/>
            <w:noWrap/>
            <w:vAlign w:val="bottom"/>
            <w:hideMark/>
          </w:tcPr>
          <w:p w:rsidR="00DD5194" w:rsidRPr="0081136D" w:rsidRDefault="00DD5194" w:rsidP="00DD5194">
            <w:pPr>
              <w:jc w:val="center"/>
            </w:pPr>
            <w:r w:rsidRPr="0081136D">
              <w:t> </w:t>
            </w:r>
          </w:p>
        </w:tc>
      </w:tr>
      <w:tr w:rsidR="00DD5194" w:rsidRPr="0081136D" w:rsidTr="00DD5194">
        <w:trPr>
          <w:gridAfter w:val="3"/>
          <w:wAfter w:w="851" w:type="dxa"/>
          <w:trHeight w:val="285"/>
          <w:jc w:val="center"/>
        </w:trPr>
        <w:tc>
          <w:tcPr>
            <w:tcW w:w="1304" w:type="dxa"/>
            <w:gridSpan w:val="6"/>
            <w:tcBorders>
              <w:top w:val="nil"/>
              <w:left w:val="nil"/>
              <w:bottom w:val="nil"/>
              <w:right w:val="nil"/>
            </w:tcBorders>
            <w:shd w:val="clear" w:color="auto" w:fill="auto"/>
            <w:noWrap/>
            <w:vAlign w:val="bottom"/>
            <w:hideMark/>
          </w:tcPr>
          <w:p w:rsidR="00DD5194" w:rsidRPr="0081136D" w:rsidRDefault="00DD5194" w:rsidP="00DD5194">
            <w:r w:rsidRPr="0081136D">
              <w:t>фактически</w:t>
            </w:r>
          </w:p>
        </w:tc>
        <w:tc>
          <w:tcPr>
            <w:tcW w:w="8580" w:type="dxa"/>
            <w:gridSpan w:val="23"/>
            <w:tcBorders>
              <w:top w:val="nil"/>
              <w:left w:val="nil"/>
              <w:bottom w:val="single" w:sz="4" w:space="0" w:color="auto"/>
              <w:right w:val="nil"/>
            </w:tcBorders>
            <w:shd w:val="clear" w:color="auto" w:fill="auto"/>
            <w:noWrap/>
            <w:vAlign w:val="bottom"/>
          </w:tcPr>
          <w:p w:rsidR="00DD5194" w:rsidRPr="0081136D" w:rsidRDefault="00DD5194" w:rsidP="00DD5194"/>
        </w:tc>
      </w:tr>
      <w:tr w:rsidR="00DD5194" w:rsidRPr="0081136D" w:rsidTr="00DD5194">
        <w:trPr>
          <w:trHeight w:val="285"/>
          <w:jc w:val="center"/>
        </w:trPr>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3093" w:type="dxa"/>
            <w:gridSpan w:val="9"/>
            <w:tcBorders>
              <w:top w:val="nil"/>
              <w:left w:val="nil"/>
              <w:bottom w:val="nil"/>
              <w:right w:val="nil"/>
            </w:tcBorders>
            <w:shd w:val="clear" w:color="auto" w:fill="auto"/>
            <w:noWrap/>
            <w:vAlign w:val="bottom"/>
            <w:hideMark/>
          </w:tcPr>
          <w:p w:rsidR="00DD5194" w:rsidRPr="0081136D" w:rsidRDefault="00DD5194" w:rsidP="00DD5194">
            <w:r w:rsidRPr="0081136D">
              <w:t>В настоящем журнале</w:t>
            </w:r>
          </w:p>
        </w:tc>
        <w:tc>
          <w:tcPr>
            <w:tcW w:w="2499" w:type="dxa"/>
            <w:gridSpan w:val="4"/>
            <w:tcBorders>
              <w:top w:val="single" w:sz="4" w:space="0" w:color="auto"/>
              <w:left w:val="nil"/>
              <w:bottom w:val="single" w:sz="4" w:space="0" w:color="auto"/>
              <w:right w:val="nil"/>
            </w:tcBorders>
            <w:shd w:val="clear" w:color="auto" w:fill="auto"/>
            <w:noWrap/>
            <w:vAlign w:val="bottom"/>
            <w:hideMark/>
          </w:tcPr>
          <w:p w:rsidR="00DD5194" w:rsidRPr="0081136D" w:rsidRDefault="00DD5194" w:rsidP="00DD5194">
            <w:r w:rsidRPr="0081136D">
              <w:t> </w:t>
            </w:r>
          </w:p>
        </w:tc>
        <w:tc>
          <w:tcPr>
            <w:tcW w:w="4435" w:type="dxa"/>
            <w:gridSpan w:val="16"/>
            <w:tcBorders>
              <w:top w:val="single" w:sz="4" w:space="0" w:color="auto"/>
              <w:left w:val="nil"/>
              <w:bottom w:val="nil"/>
              <w:right w:val="nil"/>
            </w:tcBorders>
            <w:shd w:val="clear" w:color="auto" w:fill="auto"/>
            <w:noWrap/>
            <w:vAlign w:val="bottom"/>
            <w:hideMark/>
          </w:tcPr>
          <w:p w:rsidR="00DD5194" w:rsidRPr="0081136D" w:rsidRDefault="00DD5194" w:rsidP="00DD5194">
            <w:pPr>
              <w:jc w:val="center"/>
            </w:pPr>
            <w:r w:rsidRPr="0081136D">
              <w:t>пронумерованных и прошнурованных страниц.</w:t>
            </w:r>
          </w:p>
        </w:tc>
      </w:tr>
      <w:tr w:rsidR="00DD5194" w:rsidRPr="0081136D" w:rsidTr="00DD5194">
        <w:trPr>
          <w:gridAfter w:val="1"/>
          <w:wAfter w:w="242" w:type="dxa"/>
          <w:trHeight w:val="285"/>
          <w:jc w:val="center"/>
        </w:trPr>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9785" w:type="dxa"/>
            <w:gridSpan w:val="28"/>
            <w:tcBorders>
              <w:top w:val="nil"/>
              <w:left w:val="nil"/>
              <w:bottom w:val="nil"/>
              <w:right w:val="nil"/>
            </w:tcBorders>
            <w:shd w:val="clear" w:color="auto" w:fill="auto"/>
            <w:noWrap/>
            <w:vAlign w:val="bottom"/>
            <w:hideMark/>
          </w:tcPr>
          <w:p w:rsidR="00DD5194" w:rsidRPr="0081136D" w:rsidRDefault="00DD5194" w:rsidP="00DD5194">
            <w:r w:rsidRPr="0081136D">
              <w:t xml:space="preserve">Должность, фамилия, имя, отчество и подпись руководителя </w:t>
            </w:r>
            <w:r w:rsidRPr="00B41168">
              <w:t>Исполнитель</w:t>
            </w:r>
            <w:r w:rsidRPr="0081136D">
              <w:t>, выдавшего журнал</w:t>
            </w:r>
          </w:p>
        </w:tc>
      </w:tr>
      <w:tr w:rsidR="00DD5194" w:rsidRPr="0081136D" w:rsidTr="00DD5194">
        <w:trPr>
          <w:gridAfter w:val="1"/>
          <w:wAfter w:w="242" w:type="dxa"/>
          <w:trHeight w:val="285"/>
          <w:jc w:val="center"/>
        </w:trPr>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1441" w:type="dxa"/>
            <w:gridSpan w:val="8"/>
            <w:tcBorders>
              <w:top w:val="nil"/>
              <w:left w:val="nil"/>
              <w:bottom w:val="nil"/>
              <w:right w:val="nil"/>
            </w:tcBorders>
            <w:shd w:val="clear" w:color="auto" w:fill="auto"/>
            <w:noWrap/>
            <w:vAlign w:val="bottom"/>
            <w:hideMark/>
          </w:tcPr>
          <w:p w:rsidR="00DD5194" w:rsidRPr="0081136D" w:rsidRDefault="00DD5194" w:rsidP="00DD5194"/>
        </w:tc>
        <w:tc>
          <w:tcPr>
            <w:tcW w:w="8344" w:type="dxa"/>
            <w:gridSpan w:val="20"/>
            <w:tcBorders>
              <w:top w:val="nil"/>
              <w:left w:val="nil"/>
              <w:bottom w:val="single" w:sz="4" w:space="0" w:color="auto"/>
              <w:right w:val="nil"/>
            </w:tcBorders>
            <w:shd w:val="clear" w:color="auto" w:fill="auto"/>
            <w:noWrap/>
            <w:vAlign w:val="bottom"/>
          </w:tcPr>
          <w:p w:rsidR="00DD5194" w:rsidRPr="0081136D" w:rsidRDefault="00DD5194" w:rsidP="00DD5194"/>
        </w:tc>
      </w:tr>
      <w:tr w:rsidR="00DD5194" w:rsidRPr="0081136D" w:rsidTr="00DD5194">
        <w:trPr>
          <w:gridAfter w:val="4"/>
          <w:wAfter w:w="1625" w:type="dxa"/>
          <w:trHeight w:val="255"/>
          <w:jc w:val="center"/>
        </w:trPr>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237" w:type="dxa"/>
            <w:tcBorders>
              <w:top w:val="nil"/>
              <w:left w:val="nil"/>
              <w:bottom w:val="nil"/>
              <w:right w:val="nil"/>
            </w:tcBorders>
            <w:shd w:val="clear" w:color="auto" w:fill="auto"/>
            <w:noWrap/>
            <w:vAlign w:val="bottom"/>
            <w:hideMark/>
          </w:tcPr>
          <w:p w:rsidR="00DD5194" w:rsidRPr="0081136D" w:rsidRDefault="00DD5194" w:rsidP="00DD5194"/>
        </w:tc>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236" w:type="dxa"/>
            <w:gridSpan w:val="2"/>
            <w:tcBorders>
              <w:top w:val="nil"/>
              <w:left w:val="nil"/>
              <w:bottom w:val="nil"/>
              <w:right w:val="nil"/>
            </w:tcBorders>
            <w:shd w:val="clear" w:color="auto" w:fill="auto"/>
            <w:noWrap/>
            <w:vAlign w:val="bottom"/>
            <w:hideMark/>
          </w:tcPr>
          <w:p w:rsidR="00DD5194" w:rsidRPr="0081136D" w:rsidRDefault="00DD5194" w:rsidP="00DD5194"/>
        </w:tc>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3915" w:type="dxa"/>
            <w:gridSpan w:val="4"/>
            <w:tcBorders>
              <w:top w:val="single" w:sz="4" w:space="0" w:color="auto"/>
              <w:left w:val="nil"/>
              <w:bottom w:val="nil"/>
              <w:right w:val="nil"/>
            </w:tcBorders>
            <w:shd w:val="clear" w:color="auto" w:fill="auto"/>
            <w:noWrap/>
            <w:vAlign w:val="bottom"/>
            <w:hideMark/>
          </w:tcPr>
          <w:p w:rsidR="00DD5194" w:rsidRPr="0081136D" w:rsidRDefault="00DD5194" w:rsidP="00DD5194">
            <w:r w:rsidRPr="0081136D">
              <w:t>Дата выдачи, печать организации</w:t>
            </w:r>
          </w:p>
        </w:tc>
        <w:tc>
          <w:tcPr>
            <w:tcW w:w="237" w:type="dxa"/>
            <w:tcBorders>
              <w:top w:val="nil"/>
              <w:left w:val="nil"/>
              <w:bottom w:val="nil"/>
              <w:right w:val="nil"/>
            </w:tcBorders>
            <w:shd w:val="clear" w:color="auto" w:fill="auto"/>
            <w:noWrap/>
            <w:vAlign w:val="bottom"/>
            <w:hideMark/>
          </w:tcPr>
          <w:p w:rsidR="00DD5194" w:rsidRPr="0081136D" w:rsidRDefault="00DD5194" w:rsidP="00DD5194"/>
        </w:tc>
        <w:tc>
          <w:tcPr>
            <w:tcW w:w="236" w:type="dxa"/>
            <w:gridSpan w:val="2"/>
            <w:tcBorders>
              <w:top w:val="nil"/>
              <w:left w:val="nil"/>
              <w:bottom w:val="nil"/>
              <w:right w:val="nil"/>
            </w:tcBorders>
            <w:shd w:val="clear" w:color="auto" w:fill="auto"/>
            <w:noWrap/>
            <w:vAlign w:val="bottom"/>
            <w:hideMark/>
          </w:tcPr>
          <w:p w:rsidR="00DD5194" w:rsidRPr="0081136D" w:rsidRDefault="00DD5194" w:rsidP="00DD5194"/>
        </w:tc>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237" w:type="dxa"/>
            <w:tcBorders>
              <w:top w:val="nil"/>
              <w:left w:val="nil"/>
              <w:bottom w:val="nil"/>
              <w:right w:val="nil"/>
            </w:tcBorders>
            <w:shd w:val="clear" w:color="auto" w:fill="auto"/>
            <w:noWrap/>
            <w:vAlign w:val="bottom"/>
            <w:hideMark/>
          </w:tcPr>
          <w:p w:rsidR="00DD5194" w:rsidRPr="0081136D" w:rsidRDefault="00DD5194" w:rsidP="00DD5194"/>
        </w:tc>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236" w:type="dxa"/>
            <w:tcBorders>
              <w:top w:val="nil"/>
              <w:left w:val="nil"/>
              <w:bottom w:val="nil"/>
              <w:right w:val="nil"/>
            </w:tcBorders>
            <w:shd w:val="clear" w:color="auto" w:fill="auto"/>
            <w:noWrap/>
            <w:vAlign w:val="bottom"/>
            <w:hideMark/>
          </w:tcPr>
          <w:p w:rsidR="00DD5194" w:rsidRPr="0081136D" w:rsidRDefault="00DD5194" w:rsidP="00DD5194"/>
        </w:tc>
        <w:tc>
          <w:tcPr>
            <w:tcW w:w="236" w:type="dxa"/>
            <w:tcBorders>
              <w:top w:val="nil"/>
              <w:left w:val="nil"/>
              <w:bottom w:val="nil"/>
              <w:right w:val="nil"/>
            </w:tcBorders>
            <w:shd w:val="clear" w:color="auto" w:fill="auto"/>
            <w:noWrap/>
            <w:vAlign w:val="bottom"/>
            <w:hideMark/>
          </w:tcPr>
          <w:p w:rsidR="00DD5194" w:rsidRPr="0081136D" w:rsidRDefault="00DD5194" w:rsidP="00DD5194"/>
        </w:tc>
      </w:tr>
    </w:tbl>
    <w:p w:rsidR="00DD5194" w:rsidRPr="0081136D" w:rsidRDefault="00DD5194" w:rsidP="00DD5194">
      <w:pPr>
        <w:tabs>
          <w:tab w:val="left" w:pos="851"/>
        </w:tabs>
        <w:ind w:right="-426"/>
      </w:pPr>
      <w:bookmarkStart w:id="1" w:name="RANGE!A1:AE223"/>
      <w:bookmarkEnd w:id="1"/>
    </w:p>
    <w:p w:rsidR="00DD5194" w:rsidRPr="0081136D" w:rsidRDefault="00DD5194" w:rsidP="00DD5194">
      <w:pPr>
        <w:widowControl w:val="0"/>
        <w:numPr>
          <w:ilvl w:val="0"/>
          <w:numId w:val="29"/>
        </w:numPr>
        <w:contextualSpacing/>
      </w:pPr>
      <w:r w:rsidRPr="0081136D">
        <w:t>Сведения общего характера:</w:t>
      </w:r>
    </w:p>
    <w:p w:rsidR="00DD5194" w:rsidRPr="0081136D" w:rsidRDefault="00DD5194" w:rsidP="00DD5194">
      <w:pPr>
        <w:widowControl w:val="0"/>
        <w:numPr>
          <w:ilvl w:val="1"/>
          <w:numId w:val="29"/>
        </w:numPr>
        <w:contextualSpacing/>
        <w:jc w:val="both"/>
      </w:pPr>
      <w:r w:rsidRPr="0081136D">
        <w:t>Полное наименование объекта__________________________________________________</w:t>
      </w:r>
    </w:p>
    <w:p w:rsidR="00DD5194" w:rsidRPr="0081136D" w:rsidRDefault="00DD5194" w:rsidP="00DD5194">
      <w:pPr>
        <w:contextualSpacing/>
      </w:pPr>
      <w:r w:rsidRPr="0081136D">
        <w:t>__________________________________________________________________________________</w:t>
      </w:r>
    </w:p>
    <w:p w:rsidR="00DD5194" w:rsidRPr="0081136D" w:rsidRDefault="00DD5194" w:rsidP="00DD5194">
      <w:pPr>
        <w:widowControl w:val="0"/>
        <w:numPr>
          <w:ilvl w:val="1"/>
          <w:numId w:val="29"/>
        </w:numPr>
        <w:contextualSpacing/>
        <w:jc w:val="both"/>
      </w:pPr>
      <w:r w:rsidRPr="0081136D">
        <w:t>Адрес объекта (наименование улицы, дома)_______________________________________</w:t>
      </w:r>
    </w:p>
    <w:p w:rsidR="00DD5194" w:rsidRPr="0081136D" w:rsidRDefault="00DD5194" w:rsidP="00DD5194">
      <w:pPr>
        <w:contextualSpacing/>
      </w:pPr>
      <w:r w:rsidRPr="0081136D">
        <w:t>__________________________________________________________________________________</w:t>
      </w:r>
    </w:p>
    <w:p w:rsidR="00DD5194" w:rsidRPr="0081136D" w:rsidRDefault="00DD5194" w:rsidP="00DD5194">
      <w:pPr>
        <w:widowControl w:val="0"/>
        <w:numPr>
          <w:ilvl w:val="1"/>
          <w:numId w:val="29"/>
        </w:numPr>
        <w:contextualSpacing/>
        <w:jc w:val="both"/>
      </w:pPr>
      <w:r w:rsidRPr="0081136D">
        <w:t>Наименование организации, ответственной за эксплуатацию объекта_________________</w:t>
      </w:r>
    </w:p>
    <w:p w:rsidR="00DD5194" w:rsidRPr="0081136D" w:rsidRDefault="00DD5194" w:rsidP="00DD5194">
      <w:pPr>
        <w:contextualSpacing/>
      </w:pPr>
      <w:r w:rsidRPr="0081136D">
        <w:t>__________________________________________________________________________________</w:t>
      </w:r>
    </w:p>
    <w:p w:rsidR="00DD5194" w:rsidRPr="0081136D" w:rsidRDefault="00DD5194" w:rsidP="00DD5194">
      <w:pPr>
        <w:widowControl w:val="0"/>
        <w:numPr>
          <w:ilvl w:val="1"/>
          <w:numId w:val="29"/>
        </w:numPr>
        <w:contextualSpacing/>
        <w:jc w:val="both"/>
      </w:pPr>
      <w:r w:rsidRPr="0081136D">
        <w:t>Ф.И.О. руководителя организации, ответственной за эксплуатацию объекта</w:t>
      </w:r>
    </w:p>
    <w:p w:rsidR="00DD5194" w:rsidRPr="0081136D" w:rsidRDefault="00DD5194" w:rsidP="00DD5194">
      <w:pPr>
        <w:contextualSpacing/>
      </w:pPr>
      <w:r w:rsidRPr="0081136D">
        <w:t>__________________________________________________________________________________</w:t>
      </w:r>
    </w:p>
    <w:p w:rsidR="00DD5194" w:rsidRPr="0081136D" w:rsidRDefault="00DD5194" w:rsidP="00DD5194">
      <w:pPr>
        <w:widowControl w:val="0"/>
        <w:numPr>
          <w:ilvl w:val="1"/>
          <w:numId w:val="29"/>
        </w:numPr>
        <w:contextualSpacing/>
        <w:jc w:val="both"/>
      </w:pPr>
      <w:r w:rsidRPr="0081136D">
        <w:t xml:space="preserve">Номер телефона, факса, </w:t>
      </w:r>
      <w:r w:rsidRPr="0081136D">
        <w:rPr>
          <w:lang w:val="en-US"/>
        </w:rPr>
        <w:t>E</w:t>
      </w:r>
      <w:r w:rsidRPr="0081136D">
        <w:t>-</w:t>
      </w:r>
      <w:r w:rsidRPr="0081136D">
        <w:rPr>
          <w:lang w:val="en-US"/>
        </w:rPr>
        <w:t>mail</w:t>
      </w:r>
      <w:r w:rsidRPr="0081136D">
        <w:t xml:space="preserve"> организации, ответственной за эксплуатацию</w:t>
      </w:r>
    </w:p>
    <w:p w:rsidR="00DD5194" w:rsidRPr="0081136D" w:rsidRDefault="00DD5194" w:rsidP="00DD5194">
      <w:pPr>
        <w:contextualSpacing/>
      </w:pPr>
      <w:r w:rsidRPr="0081136D">
        <w:t>__________________________________________________________________________________</w:t>
      </w:r>
    </w:p>
    <w:p w:rsidR="00DD5194" w:rsidRPr="0081136D" w:rsidRDefault="00DD5194" w:rsidP="00DD5194">
      <w:pPr>
        <w:widowControl w:val="0"/>
        <w:numPr>
          <w:ilvl w:val="1"/>
          <w:numId w:val="29"/>
        </w:numPr>
        <w:contextualSpacing/>
        <w:jc w:val="both"/>
      </w:pPr>
      <w:r w:rsidRPr="0081136D">
        <w:t>Год и месяц ввода в эксплуатацию объекта_______________________________________</w:t>
      </w:r>
    </w:p>
    <w:p w:rsidR="00DD5194" w:rsidRPr="0081136D" w:rsidRDefault="00DD5194" w:rsidP="00DD5194">
      <w:pPr>
        <w:widowControl w:val="0"/>
        <w:numPr>
          <w:ilvl w:val="1"/>
          <w:numId w:val="29"/>
        </w:numPr>
        <w:contextualSpacing/>
        <w:jc w:val="both"/>
      </w:pPr>
      <w:r w:rsidRPr="0081136D">
        <w:t>Балансовая стоимость объекта (руб.)_____________________________________________</w:t>
      </w:r>
    </w:p>
    <w:p w:rsidR="00DD5194" w:rsidRPr="0081136D" w:rsidRDefault="00DD5194" w:rsidP="00DD5194">
      <w:pPr>
        <w:widowControl w:val="0"/>
        <w:numPr>
          <w:ilvl w:val="1"/>
          <w:numId w:val="29"/>
        </w:numPr>
        <w:contextualSpacing/>
        <w:jc w:val="both"/>
      </w:pPr>
      <w:r w:rsidRPr="0081136D">
        <w:t>Общая площадь объекта (кв.м.), размеры объекта__________________________________</w:t>
      </w:r>
    </w:p>
    <w:p w:rsidR="00DD5194" w:rsidRPr="0081136D" w:rsidRDefault="00DD5194" w:rsidP="00DD5194">
      <w:pPr>
        <w:widowControl w:val="0"/>
        <w:numPr>
          <w:ilvl w:val="1"/>
          <w:numId w:val="29"/>
        </w:numPr>
        <w:contextualSpacing/>
        <w:jc w:val="both"/>
      </w:pPr>
      <w:r w:rsidRPr="0081136D">
        <w:t>Наличие ограждения территории объекта (да/нет), высота (м), _______________________</w:t>
      </w:r>
    </w:p>
    <w:p w:rsidR="00DD5194" w:rsidRPr="0081136D" w:rsidRDefault="00DD5194" w:rsidP="00DD5194">
      <w:pPr>
        <w:widowControl w:val="0"/>
        <w:numPr>
          <w:ilvl w:val="1"/>
          <w:numId w:val="29"/>
        </w:numPr>
        <w:contextualSpacing/>
        <w:jc w:val="both"/>
      </w:pPr>
      <w:r w:rsidRPr="0081136D">
        <w:t>Материал ограждения объекта (металл, дерево, пластик и т.д.)_______________________</w:t>
      </w:r>
    </w:p>
    <w:p w:rsidR="00DD5194" w:rsidRPr="0081136D" w:rsidRDefault="00DD5194" w:rsidP="00DD5194">
      <w:pPr>
        <w:widowControl w:val="0"/>
        <w:numPr>
          <w:ilvl w:val="1"/>
          <w:numId w:val="29"/>
        </w:numPr>
        <w:contextualSpacing/>
        <w:jc w:val="both"/>
      </w:pPr>
      <w:r w:rsidRPr="0081136D">
        <w:t>Материал покрытия объекта (песок, искусственная трава, декоративная плитка, травмобезопасное покрытие и т.д.)____________________________________________________</w:t>
      </w:r>
    </w:p>
    <w:p w:rsidR="00DD5194" w:rsidRPr="0081136D" w:rsidRDefault="00DD5194" w:rsidP="00DD5194">
      <w:pPr>
        <w:widowControl w:val="0"/>
        <w:numPr>
          <w:ilvl w:val="1"/>
          <w:numId w:val="29"/>
        </w:numPr>
        <w:contextualSpacing/>
        <w:jc w:val="both"/>
      </w:pPr>
      <w:r w:rsidRPr="0081136D">
        <w:t>Наличие освещения объекта (да/нет)_____________________________________________</w:t>
      </w:r>
    </w:p>
    <w:p w:rsidR="00DD5194" w:rsidRPr="0081136D" w:rsidRDefault="00DD5194" w:rsidP="00DD5194">
      <w:pPr>
        <w:widowControl w:val="0"/>
        <w:numPr>
          <w:ilvl w:val="1"/>
          <w:numId w:val="29"/>
        </w:numPr>
        <w:contextualSpacing/>
        <w:jc w:val="both"/>
      </w:pPr>
      <w:r w:rsidRPr="0081136D">
        <w:t>Вид электрического освещения объекта (подвесное, прожекторное и т.д.)</w:t>
      </w:r>
    </w:p>
    <w:p w:rsidR="00DD5194" w:rsidRPr="0081136D" w:rsidRDefault="00DD5194" w:rsidP="00DD5194">
      <w:pPr>
        <w:contextualSpacing/>
      </w:pPr>
      <w:r w:rsidRPr="0081136D">
        <w:t>__________________________________________________________________________________</w:t>
      </w:r>
    </w:p>
    <w:p w:rsidR="00DD5194" w:rsidRPr="0081136D" w:rsidRDefault="00DD5194" w:rsidP="00DD5194">
      <w:pPr>
        <w:widowControl w:val="0"/>
        <w:numPr>
          <w:ilvl w:val="1"/>
          <w:numId w:val="29"/>
        </w:numPr>
        <w:contextualSpacing/>
        <w:jc w:val="both"/>
      </w:pPr>
      <w:r w:rsidRPr="0081136D">
        <w:t>Единовременная пропускная способность объекта (нормативная)____________________</w:t>
      </w:r>
    </w:p>
    <w:p w:rsidR="00DD5194" w:rsidRPr="0081136D" w:rsidRDefault="00DD5194" w:rsidP="00DD5194">
      <w:pPr>
        <w:widowControl w:val="0"/>
        <w:numPr>
          <w:ilvl w:val="1"/>
          <w:numId w:val="29"/>
        </w:numPr>
        <w:contextualSpacing/>
        <w:jc w:val="both"/>
      </w:pPr>
      <w:r w:rsidRPr="0081136D">
        <w:t>Дополнительные сведения об объекте:</w:t>
      </w:r>
    </w:p>
    <w:p w:rsidR="00DD5194" w:rsidRPr="0081136D" w:rsidRDefault="00DD5194" w:rsidP="00DD5194">
      <w:pPr>
        <w:contextualSpacing/>
      </w:pPr>
      <w:r w:rsidRPr="0081136D">
        <w:t>__________________________________________________________________________________</w:t>
      </w:r>
    </w:p>
    <w:p w:rsidR="00DD5194" w:rsidRPr="0081136D" w:rsidRDefault="00DD5194" w:rsidP="00DD5194">
      <w:pPr>
        <w:contextualSpacing/>
      </w:pPr>
      <w:r w:rsidRPr="0081136D">
        <w:t>__________________________________________________________________________________</w:t>
      </w:r>
    </w:p>
    <w:p w:rsidR="00DD5194" w:rsidRPr="0081136D" w:rsidRDefault="00DD5194" w:rsidP="00DD5194">
      <w:pPr>
        <w:widowControl w:val="0"/>
        <w:numPr>
          <w:ilvl w:val="0"/>
          <w:numId w:val="29"/>
        </w:numPr>
        <w:contextualSpacing/>
        <w:jc w:val="both"/>
      </w:pPr>
      <w:r w:rsidRPr="0081136D">
        <w:t>Техническая характеристика объекта:</w:t>
      </w:r>
    </w:p>
    <w:p w:rsidR="00DD5194" w:rsidRPr="0081136D" w:rsidRDefault="00DD5194" w:rsidP="00DD5194">
      <w:pPr>
        <w:widowControl w:val="0"/>
        <w:numPr>
          <w:ilvl w:val="1"/>
          <w:numId w:val="29"/>
        </w:numPr>
        <w:contextualSpacing/>
        <w:jc w:val="both"/>
      </w:pPr>
      <w:r w:rsidRPr="0081136D">
        <w:t>Наименование оборудования расположенного на объекте.</w:t>
      </w:r>
    </w:p>
    <w:tbl>
      <w:tblPr>
        <w:tblStyle w:val="aff5"/>
        <w:tblW w:w="0" w:type="auto"/>
        <w:tblInd w:w="-176" w:type="dxa"/>
        <w:tblLook w:val="04A0"/>
      </w:tblPr>
      <w:tblGrid>
        <w:gridCol w:w="678"/>
        <w:gridCol w:w="2925"/>
        <w:gridCol w:w="1659"/>
        <w:gridCol w:w="2242"/>
        <w:gridCol w:w="2242"/>
      </w:tblGrid>
      <w:tr w:rsidR="00DD5194" w:rsidRPr="0081136D" w:rsidTr="00DD5194">
        <w:tc>
          <w:tcPr>
            <w:tcW w:w="705" w:type="dxa"/>
          </w:tcPr>
          <w:p w:rsidR="00DD5194" w:rsidRPr="0081136D" w:rsidRDefault="00DD5194" w:rsidP="00DD5194">
            <w:pPr>
              <w:contextualSpacing/>
              <w:jc w:val="center"/>
            </w:pPr>
            <w:r w:rsidRPr="0081136D">
              <w:t>№ п/п</w:t>
            </w:r>
          </w:p>
        </w:tc>
        <w:tc>
          <w:tcPr>
            <w:tcW w:w="3155" w:type="dxa"/>
          </w:tcPr>
          <w:p w:rsidR="00DD5194" w:rsidRPr="0081136D" w:rsidRDefault="00DD5194" w:rsidP="00DD5194">
            <w:pPr>
              <w:contextualSpacing/>
              <w:jc w:val="center"/>
            </w:pPr>
            <w:r w:rsidRPr="0081136D">
              <w:t>Наименование оборудования (конструктивной формы), расположенных на объекте</w:t>
            </w:r>
          </w:p>
        </w:tc>
        <w:tc>
          <w:tcPr>
            <w:tcW w:w="1810" w:type="dxa"/>
          </w:tcPr>
          <w:p w:rsidR="00DD5194" w:rsidRPr="0081136D" w:rsidRDefault="00DD5194" w:rsidP="00DD5194">
            <w:pPr>
              <w:contextualSpacing/>
              <w:jc w:val="center"/>
            </w:pPr>
            <w:r w:rsidRPr="0081136D">
              <w:t>Марка, год выпуска</w:t>
            </w:r>
          </w:p>
        </w:tc>
        <w:tc>
          <w:tcPr>
            <w:tcW w:w="1968" w:type="dxa"/>
          </w:tcPr>
          <w:p w:rsidR="00DD5194" w:rsidRPr="0081136D" w:rsidRDefault="00DD5194" w:rsidP="00DD5194">
            <w:pPr>
              <w:ind w:firstLine="52"/>
              <w:contextualSpacing/>
              <w:jc w:val="center"/>
            </w:pPr>
            <w:r w:rsidRPr="0081136D">
              <w:t>Материал оборудования (конструктивной формы)</w:t>
            </w:r>
          </w:p>
        </w:tc>
        <w:tc>
          <w:tcPr>
            <w:tcW w:w="1968" w:type="dxa"/>
          </w:tcPr>
          <w:p w:rsidR="00DD5194" w:rsidRPr="0081136D" w:rsidRDefault="00DD5194" w:rsidP="00DD5194">
            <w:pPr>
              <w:contextualSpacing/>
              <w:jc w:val="center"/>
            </w:pPr>
            <w:r w:rsidRPr="0081136D">
              <w:t xml:space="preserve">Техническое состояние оборудования (конструктивной формы) </w:t>
            </w:r>
          </w:p>
        </w:tc>
      </w:tr>
      <w:tr w:rsidR="00DD5194" w:rsidRPr="0081136D" w:rsidTr="00DD5194">
        <w:tc>
          <w:tcPr>
            <w:tcW w:w="705" w:type="dxa"/>
          </w:tcPr>
          <w:p w:rsidR="00DD5194" w:rsidRPr="0081136D" w:rsidRDefault="00DD5194" w:rsidP="00DD5194">
            <w:pPr>
              <w:contextualSpacing/>
            </w:pPr>
          </w:p>
        </w:tc>
        <w:tc>
          <w:tcPr>
            <w:tcW w:w="3155" w:type="dxa"/>
          </w:tcPr>
          <w:p w:rsidR="00DD5194" w:rsidRPr="0081136D" w:rsidRDefault="00DD5194" w:rsidP="00DD5194">
            <w:pPr>
              <w:contextualSpacing/>
            </w:pPr>
          </w:p>
        </w:tc>
        <w:tc>
          <w:tcPr>
            <w:tcW w:w="1810" w:type="dxa"/>
          </w:tcPr>
          <w:p w:rsidR="00DD5194" w:rsidRPr="0081136D" w:rsidRDefault="00DD5194" w:rsidP="00DD5194">
            <w:pPr>
              <w:contextualSpacing/>
            </w:pPr>
          </w:p>
        </w:tc>
        <w:tc>
          <w:tcPr>
            <w:tcW w:w="1968" w:type="dxa"/>
          </w:tcPr>
          <w:p w:rsidR="00DD5194" w:rsidRPr="0081136D" w:rsidRDefault="00DD5194" w:rsidP="00DD5194">
            <w:pPr>
              <w:contextualSpacing/>
            </w:pPr>
          </w:p>
        </w:tc>
        <w:tc>
          <w:tcPr>
            <w:tcW w:w="1968" w:type="dxa"/>
          </w:tcPr>
          <w:p w:rsidR="00DD5194" w:rsidRPr="0081136D" w:rsidRDefault="00DD5194" w:rsidP="00DD5194">
            <w:pPr>
              <w:contextualSpacing/>
            </w:pPr>
          </w:p>
        </w:tc>
      </w:tr>
      <w:tr w:rsidR="00DD5194" w:rsidRPr="0081136D" w:rsidTr="00DD5194">
        <w:tc>
          <w:tcPr>
            <w:tcW w:w="705" w:type="dxa"/>
          </w:tcPr>
          <w:p w:rsidR="00DD5194" w:rsidRPr="0081136D" w:rsidRDefault="00DD5194" w:rsidP="00DD5194">
            <w:pPr>
              <w:contextualSpacing/>
            </w:pPr>
          </w:p>
        </w:tc>
        <w:tc>
          <w:tcPr>
            <w:tcW w:w="3155" w:type="dxa"/>
          </w:tcPr>
          <w:p w:rsidR="00DD5194" w:rsidRPr="0081136D" w:rsidRDefault="00DD5194" w:rsidP="00DD5194">
            <w:pPr>
              <w:contextualSpacing/>
            </w:pPr>
          </w:p>
        </w:tc>
        <w:tc>
          <w:tcPr>
            <w:tcW w:w="1810" w:type="dxa"/>
          </w:tcPr>
          <w:p w:rsidR="00DD5194" w:rsidRPr="0081136D" w:rsidRDefault="00DD5194" w:rsidP="00DD5194">
            <w:pPr>
              <w:contextualSpacing/>
            </w:pPr>
          </w:p>
        </w:tc>
        <w:tc>
          <w:tcPr>
            <w:tcW w:w="1968" w:type="dxa"/>
          </w:tcPr>
          <w:p w:rsidR="00DD5194" w:rsidRPr="0081136D" w:rsidRDefault="00DD5194" w:rsidP="00DD5194">
            <w:pPr>
              <w:contextualSpacing/>
            </w:pPr>
          </w:p>
        </w:tc>
        <w:tc>
          <w:tcPr>
            <w:tcW w:w="1968" w:type="dxa"/>
          </w:tcPr>
          <w:p w:rsidR="00DD5194" w:rsidRPr="0081136D" w:rsidRDefault="00DD5194" w:rsidP="00DD5194">
            <w:pPr>
              <w:contextualSpacing/>
            </w:pPr>
          </w:p>
        </w:tc>
      </w:tr>
      <w:tr w:rsidR="00DD5194" w:rsidRPr="0081136D" w:rsidTr="00DD5194">
        <w:tc>
          <w:tcPr>
            <w:tcW w:w="705" w:type="dxa"/>
          </w:tcPr>
          <w:p w:rsidR="00DD5194" w:rsidRPr="0081136D" w:rsidRDefault="00DD5194" w:rsidP="00DD5194">
            <w:pPr>
              <w:contextualSpacing/>
            </w:pPr>
          </w:p>
        </w:tc>
        <w:tc>
          <w:tcPr>
            <w:tcW w:w="3155" w:type="dxa"/>
          </w:tcPr>
          <w:p w:rsidR="00DD5194" w:rsidRPr="0081136D" w:rsidRDefault="00DD5194" w:rsidP="00DD5194">
            <w:pPr>
              <w:contextualSpacing/>
            </w:pPr>
          </w:p>
        </w:tc>
        <w:tc>
          <w:tcPr>
            <w:tcW w:w="1810" w:type="dxa"/>
          </w:tcPr>
          <w:p w:rsidR="00DD5194" w:rsidRPr="0081136D" w:rsidRDefault="00DD5194" w:rsidP="00DD5194">
            <w:pPr>
              <w:contextualSpacing/>
            </w:pPr>
          </w:p>
        </w:tc>
        <w:tc>
          <w:tcPr>
            <w:tcW w:w="1968" w:type="dxa"/>
          </w:tcPr>
          <w:p w:rsidR="00DD5194" w:rsidRPr="0081136D" w:rsidRDefault="00DD5194" w:rsidP="00DD5194">
            <w:pPr>
              <w:contextualSpacing/>
            </w:pPr>
          </w:p>
        </w:tc>
        <w:tc>
          <w:tcPr>
            <w:tcW w:w="1968" w:type="dxa"/>
          </w:tcPr>
          <w:p w:rsidR="00DD5194" w:rsidRPr="0081136D" w:rsidRDefault="00DD5194" w:rsidP="00DD5194">
            <w:pPr>
              <w:contextualSpacing/>
            </w:pPr>
          </w:p>
        </w:tc>
      </w:tr>
      <w:tr w:rsidR="00DD5194" w:rsidRPr="0081136D" w:rsidTr="00DD5194">
        <w:tc>
          <w:tcPr>
            <w:tcW w:w="705" w:type="dxa"/>
          </w:tcPr>
          <w:p w:rsidR="00DD5194" w:rsidRPr="0081136D" w:rsidRDefault="00DD5194" w:rsidP="00DD5194">
            <w:pPr>
              <w:contextualSpacing/>
            </w:pPr>
          </w:p>
        </w:tc>
        <w:tc>
          <w:tcPr>
            <w:tcW w:w="3155" w:type="dxa"/>
          </w:tcPr>
          <w:p w:rsidR="00DD5194" w:rsidRPr="0081136D" w:rsidRDefault="00DD5194" w:rsidP="00DD5194">
            <w:pPr>
              <w:contextualSpacing/>
            </w:pPr>
          </w:p>
        </w:tc>
        <w:tc>
          <w:tcPr>
            <w:tcW w:w="1810" w:type="dxa"/>
          </w:tcPr>
          <w:p w:rsidR="00DD5194" w:rsidRPr="0081136D" w:rsidRDefault="00DD5194" w:rsidP="00DD5194">
            <w:pPr>
              <w:contextualSpacing/>
            </w:pPr>
          </w:p>
        </w:tc>
        <w:tc>
          <w:tcPr>
            <w:tcW w:w="1968" w:type="dxa"/>
          </w:tcPr>
          <w:p w:rsidR="00DD5194" w:rsidRPr="0081136D" w:rsidRDefault="00DD5194" w:rsidP="00DD5194">
            <w:pPr>
              <w:contextualSpacing/>
            </w:pPr>
          </w:p>
        </w:tc>
        <w:tc>
          <w:tcPr>
            <w:tcW w:w="1968" w:type="dxa"/>
          </w:tcPr>
          <w:p w:rsidR="00DD5194" w:rsidRPr="0081136D" w:rsidRDefault="00DD5194" w:rsidP="00DD5194">
            <w:pPr>
              <w:contextualSpacing/>
            </w:pPr>
          </w:p>
        </w:tc>
      </w:tr>
      <w:tr w:rsidR="00DD5194" w:rsidRPr="0081136D" w:rsidTr="00DD5194">
        <w:tc>
          <w:tcPr>
            <w:tcW w:w="705" w:type="dxa"/>
          </w:tcPr>
          <w:p w:rsidR="00DD5194" w:rsidRPr="0081136D" w:rsidRDefault="00DD5194" w:rsidP="00DD5194">
            <w:pPr>
              <w:contextualSpacing/>
            </w:pPr>
          </w:p>
        </w:tc>
        <w:tc>
          <w:tcPr>
            <w:tcW w:w="3155" w:type="dxa"/>
          </w:tcPr>
          <w:p w:rsidR="00DD5194" w:rsidRPr="0081136D" w:rsidRDefault="00DD5194" w:rsidP="00DD5194">
            <w:pPr>
              <w:contextualSpacing/>
            </w:pPr>
          </w:p>
        </w:tc>
        <w:tc>
          <w:tcPr>
            <w:tcW w:w="1810" w:type="dxa"/>
          </w:tcPr>
          <w:p w:rsidR="00DD5194" w:rsidRPr="0081136D" w:rsidRDefault="00DD5194" w:rsidP="00DD5194">
            <w:pPr>
              <w:contextualSpacing/>
            </w:pPr>
          </w:p>
        </w:tc>
        <w:tc>
          <w:tcPr>
            <w:tcW w:w="1968" w:type="dxa"/>
          </w:tcPr>
          <w:p w:rsidR="00DD5194" w:rsidRPr="0081136D" w:rsidRDefault="00DD5194" w:rsidP="00DD5194">
            <w:pPr>
              <w:contextualSpacing/>
            </w:pPr>
          </w:p>
        </w:tc>
        <w:tc>
          <w:tcPr>
            <w:tcW w:w="1968" w:type="dxa"/>
          </w:tcPr>
          <w:p w:rsidR="00DD5194" w:rsidRPr="0081136D" w:rsidRDefault="00DD5194" w:rsidP="00DD5194">
            <w:pPr>
              <w:contextualSpacing/>
            </w:pPr>
          </w:p>
        </w:tc>
      </w:tr>
    </w:tbl>
    <w:p w:rsidR="00DD5194" w:rsidRPr="0081136D" w:rsidRDefault="00DD5194" w:rsidP="00DD5194">
      <w:pPr>
        <w:widowControl w:val="0"/>
        <w:numPr>
          <w:ilvl w:val="1"/>
          <w:numId w:val="29"/>
        </w:numPr>
        <w:contextualSpacing/>
        <w:jc w:val="both"/>
      </w:pPr>
      <w:r w:rsidRPr="0081136D">
        <w:t>Предназначение эксплуатации объекта</w:t>
      </w:r>
    </w:p>
    <w:p w:rsidR="00DD5194" w:rsidRPr="0081136D" w:rsidRDefault="00DD5194" w:rsidP="00DD5194">
      <w:pPr>
        <w:contextualSpacing/>
      </w:pPr>
      <w:r w:rsidRPr="0081136D">
        <w:t>______________________________________________________________________________________________________________________________________________________________________________________________________________________________________________________</w:t>
      </w:r>
    </w:p>
    <w:p w:rsidR="00DD5194" w:rsidRPr="0081136D" w:rsidRDefault="00DD5194" w:rsidP="00DD5194">
      <w:pPr>
        <w:widowControl w:val="0"/>
        <w:numPr>
          <w:ilvl w:val="1"/>
          <w:numId w:val="29"/>
        </w:numPr>
        <w:contextualSpacing/>
      </w:pPr>
      <w:r w:rsidRPr="0081136D">
        <w:t>Дополнительная информация. 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aff5"/>
        <w:tblW w:w="9498" w:type="dxa"/>
        <w:tblInd w:w="-176" w:type="dxa"/>
        <w:tblLayout w:type="fixed"/>
        <w:tblLook w:val="04A0"/>
      </w:tblPr>
      <w:tblGrid>
        <w:gridCol w:w="710"/>
        <w:gridCol w:w="992"/>
        <w:gridCol w:w="992"/>
        <w:gridCol w:w="1134"/>
        <w:gridCol w:w="1276"/>
        <w:gridCol w:w="1276"/>
        <w:gridCol w:w="1451"/>
        <w:gridCol w:w="817"/>
        <w:gridCol w:w="850"/>
      </w:tblGrid>
      <w:tr w:rsidR="00DD5194" w:rsidRPr="0081136D" w:rsidTr="00DD5194">
        <w:tc>
          <w:tcPr>
            <w:tcW w:w="710" w:type="dxa"/>
          </w:tcPr>
          <w:p w:rsidR="00DD5194" w:rsidRPr="0081136D" w:rsidRDefault="00DD5194" w:rsidP="00DD5194">
            <w:r w:rsidRPr="0081136D">
              <w:t>№</w:t>
            </w:r>
          </w:p>
        </w:tc>
        <w:tc>
          <w:tcPr>
            <w:tcW w:w="992" w:type="dxa"/>
          </w:tcPr>
          <w:p w:rsidR="00DD5194" w:rsidRPr="0081136D" w:rsidRDefault="00DD5194" w:rsidP="00DD5194">
            <w:pPr>
              <w:jc w:val="both"/>
            </w:pPr>
            <w:r w:rsidRPr="0081136D">
              <w:t>Наименование оборудования</w:t>
            </w:r>
          </w:p>
        </w:tc>
        <w:tc>
          <w:tcPr>
            <w:tcW w:w="992" w:type="dxa"/>
          </w:tcPr>
          <w:p w:rsidR="00DD5194" w:rsidRPr="0081136D" w:rsidRDefault="00DD5194" w:rsidP="00DD5194">
            <w:pPr>
              <w:jc w:val="both"/>
            </w:pPr>
            <w:r w:rsidRPr="0081136D">
              <w:t xml:space="preserve">Дата </w:t>
            </w:r>
          </w:p>
        </w:tc>
        <w:tc>
          <w:tcPr>
            <w:tcW w:w="1134" w:type="dxa"/>
          </w:tcPr>
          <w:p w:rsidR="00DD5194" w:rsidRPr="0081136D" w:rsidRDefault="00DD5194" w:rsidP="00DD5194">
            <w:pPr>
              <w:jc w:val="both"/>
            </w:pPr>
            <w:r w:rsidRPr="0081136D">
              <w:t xml:space="preserve">Результат </w:t>
            </w:r>
          </w:p>
        </w:tc>
        <w:tc>
          <w:tcPr>
            <w:tcW w:w="1276" w:type="dxa"/>
          </w:tcPr>
          <w:p w:rsidR="00DD5194" w:rsidRPr="0081136D" w:rsidRDefault="00DD5194" w:rsidP="00DD5194">
            <w:pPr>
              <w:jc w:val="both"/>
            </w:pPr>
            <w:r w:rsidRPr="0081136D">
              <w:t>Выявленный дефект</w:t>
            </w:r>
          </w:p>
        </w:tc>
        <w:tc>
          <w:tcPr>
            <w:tcW w:w="1276" w:type="dxa"/>
          </w:tcPr>
          <w:p w:rsidR="00DD5194" w:rsidRPr="0081136D" w:rsidRDefault="00DD5194" w:rsidP="00DD5194">
            <w:pPr>
              <w:jc w:val="both"/>
            </w:pPr>
            <w:r w:rsidRPr="0081136D">
              <w:t>Принятые меры</w:t>
            </w:r>
          </w:p>
        </w:tc>
        <w:tc>
          <w:tcPr>
            <w:tcW w:w="1451" w:type="dxa"/>
          </w:tcPr>
          <w:p w:rsidR="00DD5194" w:rsidRPr="0081136D" w:rsidRDefault="00DD5194" w:rsidP="00DD5194">
            <w:pPr>
              <w:jc w:val="both"/>
            </w:pPr>
            <w:r w:rsidRPr="0081136D">
              <w:t>Ответственный за осмотр</w:t>
            </w:r>
          </w:p>
        </w:tc>
        <w:tc>
          <w:tcPr>
            <w:tcW w:w="817" w:type="dxa"/>
          </w:tcPr>
          <w:p w:rsidR="00DD5194" w:rsidRPr="0081136D" w:rsidRDefault="00DD5194" w:rsidP="00DD5194">
            <w:pPr>
              <w:jc w:val="both"/>
            </w:pPr>
            <w:r w:rsidRPr="0081136D">
              <w:t>Подпись ответственного лица</w:t>
            </w:r>
          </w:p>
        </w:tc>
        <w:tc>
          <w:tcPr>
            <w:tcW w:w="850" w:type="dxa"/>
          </w:tcPr>
          <w:p w:rsidR="00DD5194" w:rsidRPr="0081136D" w:rsidRDefault="00DD5194" w:rsidP="00DD5194">
            <w:pPr>
              <w:jc w:val="both"/>
            </w:pPr>
            <w:r w:rsidRPr="0081136D">
              <w:t>Примечание</w:t>
            </w:r>
          </w:p>
        </w:tc>
      </w:tr>
      <w:tr w:rsidR="00DD5194" w:rsidRPr="0081136D" w:rsidTr="00DD5194">
        <w:tc>
          <w:tcPr>
            <w:tcW w:w="710" w:type="dxa"/>
          </w:tcPr>
          <w:p w:rsidR="00DD5194" w:rsidRPr="0081136D" w:rsidRDefault="00DD5194" w:rsidP="00DD5194">
            <w:pPr>
              <w:widowControl w:val="0"/>
              <w:contextualSpacing/>
            </w:pPr>
          </w:p>
        </w:tc>
        <w:tc>
          <w:tcPr>
            <w:tcW w:w="992" w:type="dxa"/>
          </w:tcPr>
          <w:p w:rsidR="00DD5194" w:rsidRPr="0081136D" w:rsidRDefault="00DD5194" w:rsidP="00DD5194">
            <w:pPr>
              <w:widowControl w:val="0"/>
              <w:contextualSpacing/>
            </w:pPr>
          </w:p>
        </w:tc>
        <w:tc>
          <w:tcPr>
            <w:tcW w:w="992" w:type="dxa"/>
          </w:tcPr>
          <w:p w:rsidR="00DD5194" w:rsidRPr="0081136D" w:rsidRDefault="00DD5194" w:rsidP="00DD5194">
            <w:pPr>
              <w:widowControl w:val="0"/>
              <w:contextualSpacing/>
            </w:pPr>
          </w:p>
        </w:tc>
        <w:tc>
          <w:tcPr>
            <w:tcW w:w="1134" w:type="dxa"/>
          </w:tcPr>
          <w:p w:rsidR="00DD5194" w:rsidRPr="0081136D" w:rsidRDefault="00DD5194" w:rsidP="00DD5194">
            <w:pPr>
              <w:widowControl w:val="0"/>
              <w:contextualSpacing/>
            </w:pPr>
          </w:p>
        </w:tc>
        <w:tc>
          <w:tcPr>
            <w:tcW w:w="1276" w:type="dxa"/>
          </w:tcPr>
          <w:p w:rsidR="00DD5194" w:rsidRPr="0081136D" w:rsidRDefault="00DD5194" w:rsidP="00DD5194">
            <w:pPr>
              <w:widowControl w:val="0"/>
              <w:contextualSpacing/>
            </w:pPr>
          </w:p>
        </w:tc>
        <w:tc>
          <w:tcPr>
            <w:tcW w:w="1276" w:type="dxa"/>
          </w:tcPr>
          <w:p w:rsidR="00DD5194" w:rsidRPr="0081136D" w:rsidRDefault="00DD5194" w:rsidP="00DD5194">
            <w:pPr>
              <w:widowControl w:val="0"/>
              <w:contextualSpacing/>
            </w:pPr>
          </w:p>
        </w:tc>
        <w:tc>
          <w:tcPr>
            <w:tcW w:w="1451" w:type="dxa"/>
          </w:tcPr>
          <w:p w:rsidR="00DD5194" w:rsidRPr="0081136D" w:rsidRDefault="00DD5194" w:rsidP="00DD5194">
            <w:pPr>
              <w:widowControl w:val="0"/>
              <w:contextualSpacing/>
            </w:pPr>
          </w:p>
        </w:tc>
        <w:tc>
          <w:tcPr>
            <w:tcW w:w="817" w:type="dxa"/>
          </w:tcPr>
          <w:p w:rsidR="00DD5194" w:rsidRPr="0081136D" w:rsidRDefault="00DD5194" w:rsidP="00DD5194">
            <w:pPr>
              <w:widowControl w:val="0"/>
              <w:contextualSpacing/>
            </w:pPr>
          </w:p>
        </w:tc>
        <w:tc>
          <w:tcPr>
            <w:tcW w:w="850" w:type="dxa"/>
          </w:tcPr>
          <w:p w:rsidR="00DD5194" w:rsidRPr="0081136D" w:rsidRDefault="00DD5194" w:rsidP="00DD5194">
            <w:pPr>
              <w:widowControl w:val="0"/>
              <w:contextualSpacing/>
            </w:pPr>
          </w:p>
        </w:tc>
      </w:tr>
      <w:tr w:rsidR="00DD5194" w:rsidRPr="0081136D" w:rsidTr="00DD5194">
        <w:tc>
          <w:tcPr>
            <w:tcW w:w="710" w:type="dxa"/>
          </w:tcPr>
          <w:p w:rsidR="00DD5194" w:rsidRPr="0081136D" w:rsidRDefault="00DD5194" w:rsidP="00DD5194">
            <w:pPr>
              <w:widowControl w:val="0"/>
              <w:contextualSpacing/>
            </w:pPr>
          </w:p>
        </w:tc>
        <w:tc>
          <w:tcPr>
            <w:tcW w:w="992" w:type="dxa"/>
          </w:tcPr>
          <w:p w:rsidR="00DD5194" w:rsidRPr="0081136D" w:rsidRDefault="00DD5194" w:rsidP="00DD5194">
            <w:pPr>
              <w:widowControl w:val="0"/>
              <w:contextualSpacing/>
            </w:pPr>
          </w:p>
        </w:tc>
        <w:tc>
          <w:tcPr>
            <w:tcW w:w="992" w:type="dxa"/>
          </w:tcPr>
          <w:p w:rsidR="00DD5194" w:rsidRPr="0081136D" w:rsidRDefault="00DD5194" w:rsidP="00DD5194">
            <w:pPr>
              <w:widowControl w:val="0"/>
              <w:contextualSpacing/>
            </w:pPr>
          </w:p>
        </w:tc>
        <w:tc>
          <w:tcPr>
            <w:tcW w:w="1134" w:type="dxa"/>
          </w:tcPr>
          <w:p w:rsidR="00DD5194" w:rsidRPr="0081136D" w:rsidRDefault="00DD5194" w:rsidP="00DD5194">
            <w:pPr>
              <w:widowControl w:val="0"/>
              <w:contextualSpacing/>
            </w:pPr>
          </w:p>
        </w:tc>
        <w:tc>
          <w:tcPr>
            <w:tcW w:w="1276" w:type="dxa"/>
          </w:tcPr>
          <w:p w:rsidR="00DD5194" w:rsidRPr="0081136D" w:rsidRDefault="00DD5194" w:rsidP="00DD5194">
            <w:pPr>
              <w:widowControl w:val="0"/>
              <w:contextualSpacing/>
            </w:pPr>
          </w:p>
        </w:tc>
        <w:tc>
          <w:tcPr>
            <w:tcW w:w="1276" w:type="dxa"/>
          </w:tcPr>
          <w:p w:rsidR="00DD5194" w:rsidRPr="0081136D" w:rsidRDefault="00DD5194" w:rsidP="00DD5194">
            <w:pPr>
              <w:widowControl w:val="0"/>
              <w:contextualSpacing/>
            </w:pPr>
          </w:p>
        </w:tc>
        <w:tc>
          <w:tcPr>
            <w:tcW w:w="1451" w:type="dxa"/>
          </w:tcPr>
          <w:p w:rsidR="00DD5194" w:rsidRPr="0081136D" w:rsidRDefault="00DD5194" w:rsidP="00DD5194">
            <w:pPr>
              <w:widowControl w:val="0"/>
              <w:contextualSpacing/>
            </w:pPr>
          </w:p>
        </w:tc>
        <w:tc>
          <w:tcPr>
            <w:tcW w:w="817" w:type="dxa"/>
          </w:tcPr>
          <w:p w:rsidR="00DD5194" w:rsidRPr="0081136D" w:rsidRDefault="00DD5194" w:rsidP="00DD5194">
            <w:pPr>
              <w:widowControl w:val="0"/>
              <w:contextualSpacing/>
            </w:pPr>
          </w:p>
        </w:tc>
        <w:tc>
          <w:tcPr>
            <w:tcW w:w="850" w:type="dxa"/>
          </w:tcPr>
          <w:p w:rsidR="00DD5194" w:rsidRPr="0081136D" w:rsidRDefault="00DD5194" w:rsidP="00DD5194">
            <w:pPr>
              <w:widowControl w:val="0"/>
              <w:contextualSpacing/>
            </w:pPr>
          </w:p>
        </w:tc>
      </w:tr>
      <w:tr w:rsidR="00DD5194" w:rsidRPr="0081136D" w:rsidTr="00DD5194">
        <w:tc>
          <w:tcPr>
            <w:tcW w:w="710" w:type="dxa"/>
          </w:tcPr>
          <w:p w:rsidR="00DD5194" w:rsidRPr="0081136D" w:rsidRDefault="00DD5194" w:rsidP="00DD5194">
            <w:pPr>
              <w:widowControl w:val="0"/>
              <w:contextualSpacing/>
            </w:pPr>
          </w:p>
        </w:tc>
        <w:tc>
          <w:tcPr>
            <w:tcW w:w="992" w:type="dxa"/>
          </w:tcPr>
          <w:p w:rsidR="00DD5194" w:rsidRPr="0081136D" w:rsidRDefault="00DD5194" w:rsidP="00DD5194">
            <w:pPr>
              <w:widowControl w:val="0"/>
              <w:contextualSpacing/>
            </w:pPr>
          </w:p>
        </w:tc>
        <w:tc>
          <w:tcPr>
            <w:tcW w:w="992" w:type="dxa"/>
          </w:tcPr>
          <w:p w:rsidR="00DD5194" w:rsidRPr="0081136D" w:rsidRDefault="00DD5194" w:rsidP="00DD5194">
            <w:pPr>
              <w:widowControl w:val="0"/>
              <w:contextualSpacing/>
            </w:pPr>
          </w:p>
        </w:tc>
        <w:tc>
          <w:tcPr>
            <w:tcW w:w="1134" w:type="dxa"/>
          </w:tcPr>
          <w:p w:rsidR="00DD5194" w:rsidRPr="0081136D" w:rsidRDefault="00DD5194" w:rsidP="00DD5194">
            <w:pPr>
              <w:widowControl w:val="0"/>
              <w:contextualSpacing/>
            </w:pPr>
          </w:p>
        </w:tc>
        <w:tc>
          <w:tcPr>
            <w:tcW w:w="1276" w:type="dxa"/>
          </w:tcPr>
          <w:p w:rsidR="00DD5194" w:rsidRPr="0081136D" w:rsidRDefault="00DD5194" w:rsidP="00DD5194">
            <w:pPr>
              <w:widowControl w:val="0"/>
              <w:contextualSpacing/>
            </w:pPr>
          </w:p>
        </w:tc>
        <w:tc>
          <w:tcPr>
            <w:tcW w:w="1276" w:type="dxa"/>
          </w:tcPr>
          <w:p w:rsidR="00DD5194" w:rsidRPr="0081136D" w:rsidRDefault="00DD5194" w:rsidP="00DD5194">
            <w:pPr>
              <w:widowControl w:val="0"/>
              <w:contextualSpacing/>
            </w:pPr>
          </w:p>
        </w:tc>
        <w:tc>
          <w:tcPr>
            <w:tcW w:w="1451" w:type="dxa"/>
          </w:tcPr>
          <w:p w:rsidR="00DD5194" w:rsidRPr="0081136D" w:rsidRDefault="00DD5194" w:rsidP="00DD5194">
            <w:pPr>
              <w:widowControl w:val="0"/>
              <w:contextualSpacing/>
            </w:pPr>
          </w:p>
        </w:tc>
        <w:tc>
          <w:tcPr>
            <w:tcW w:w="817" w:type="dxa"/>
          </w:tcPr>
          <w:p w:rsidR="00DD5194" w:rsidRPr="0081136D" w:rsidRDefault="00DD5194" w:rsidP="00DD5194">
            <w:pPr>
              <w:widowControl w:val="0"/>
              <w:contextualSpacing/>
            </w:pPr>
          </w:p>
        </w:tc>
        <w:tc>
          <w:tcPr>
            <w:tcW w:w="850" w:type="dxa"/>
          </w:tcPr>
          <w:p w:rsidR="00DD5194" w:rsidRPr="0081136D" w:rsidRDefault="00DD5194" w:rsidP="00DD5194">
            <w:pPr>
              <w:widowControl w:val="0"/>
              <w:contextualSpacing/>
            </w:pPr>
          </w:p>
        </w:tc>
      </w:tr>
      <w:tr w:rsidR="00DD5194" w:rsidRPr="0081136D" w:rsidTr="00DD5194">
        <w:tc>
          <w:tcPr>
            <w:tcW w:w="710" w:type="dxa"/>
          </w:tcPr>
          <w:p w:rsidR="00DD5194" w:rsidRPr="0081136D" w:rsidRDefault="00DD5194" w:rsidP="00DD5194">
            <w:pPr>
              <w:widowControl w:val="0"/>
              <w:contextualSpacing/>
            </w:pPr>
          </w:p>
        </w:tc>
        <w:tc>
          <w:tcPr>
            <w:tcW w:w="992" w:type="dxa"/>
          </w:tcPr>
          <w:p w:rsidR="00DD5194" w:rsidRPr="0081136D" w:rsidRDefault="00DD5194" w:rsidP="00DD5194">
            <w:pPr>
              <w:widowControl w:val="0"/>
              <w:contextualSpacing/>
            </w:pPr>
          </w:p>
        </w:tc>
        <w:tc>
          <w:tcPr>
            <w:tcW w:w="992" w:type="dxa"/>
          </w:tcPr>
          <w:p w:rsidR="00DD5194" w:rsidRPr="0081136D" w:rsidRDefault="00DD5194" w:rsidP="00DD5194">
            <w:pPr>
              <w:widowControl w:val="0"/>
              <w:contextualSpacing/>
            </w:pPr>
          </w:p>
        </w:tc>
        <w:tc>
          <w:tcPr>
            <w:tcW w:w="1134" w:type="dxa"/>
          </w:tcPr>
          <w:p w:rsidR="00DD5194" w:rsidRPr="0081136D" w:rsidRDefault="00DD5194" w:rsidP="00DD5194">
            <w:pPr>
              <w:widowControl w:val="0"/>
              <w:contextualSpacing/>
            </w:pPr>
          </w:p>
        </w:tc>
        <w:tc>
          <w:tcPr>
            <w:tcW w:w="1276" w:type="dxa"/>
          </w:tcPr>
          <w:p w:rsidR="00DD5194" w:rsidRPr="0081136D" w:rsidRDefault="00DD5194" w:rsidP="00DD5194">
            <w:pPr>
              <w:widowControl w:val="0"/>
              <w:contextualSpacing/>
            </w:pPr>
          </w:p>
        </w:tc>
        <w:tc>
          <w:tcPr>
            <w:tcW w:w="1276" w:type="dxa"/>
          </w:tcPr>
          <w:p w:rsidR="00DD5194" w:rsidRPr="0081136D" w:rsidRDefault="00DD5194" w:rsidP="00DD5194">
            <w:pPr>
              <w:widowControl w:val="0"/>
              <w:contextualSpacing/>
            </w:pPr>
          </w:p>
        </w:tc>
        <w:tc>
          <w:tcPr>
            <w:tcW w:w="1451" w:type="dxa"/>
          </w:tcPr>
          <w:p w:rsidR="00DD5194" w:rsidRPr="0081136D" w:rsidRDefault="00DD5194" w:rsidP="00DD5194">
            <w:pPr>
              <w:widowControl w:val="0"/>
              <w:contextualSpacing/>
            </w:pPr>
          </w:p>
        </w:tc>
        <w:tc>
          <w:tcPr>
            <w:tcW w:w="817" w:type="dxa"/>
          </w:tcPr>
          <w:p w:rsidR="00DD5194" w:rsidRPr="0081136D" w:rsidRDefault="00DD5194" w:rsidP="00DD5194">
            <w:pPr>
              <w:widowControl w:val="0"/>
              <w:contextualSpacing/>
            </w:pPr>
          </w:p>
        </w:tc>
        <w:tc>
          <w:tcPr>
            <w:tcW w:w="850" w:type="dxa"/>
          </w:tcPr>
          <w:p w:rsidR="00DD5194" w:rsidRPr="0081136D" w:rsidRDefault="00DD5194" w:rsidP="00DD5194">
            <w:pPr>
              <w:widowControl w:val="0"/>
              <w:contextualSpacing/>
            </w:pPr>
          </w:p>
        </w:tc>
      </w:tr>
      <w:tr w:rsidR="00DD5194" w:rsidRPr="0081136D" w:rsidTr="00DD5194">
        <w:tc>
          <w:tcPr>
            <w:tcW w:w="710" w:type="dxa"/>
          </w:tcPr>
          <w:p w:rsidR="00DD5194" w:rsidRPr="0081136D" w:rsidRDefault="00DD5194" w:rsidP="00DD5194">
            <w:pPr>
              <w:widowControl w:val="0"/>
              <w:contextualSpacing/>
            </w:pPr>
          </w:p>
        </w:tc>
        <w:tc>
          <w:tcPr>
            <w:tcW w:w="992" w:type="dxa"/>
          </w:tcPr>
          <w:p w:rsidR="00DD5194" w:rsidRPr="0081136D" w:rsidRDefault="00DD5194" w:rsidP="00DD5194">
            <w:pPr>
              <w:widowControl w:val="0"/>
              <w:contextualSpacing/>
            </w:pPr>
          </w:p>
        </w:tc>
        <w:tc>
          <w:tcPr>
            <w:tcW w:w="992" w:type="dxa"/>
          </w:tcPr>
          <w:p w:rsidR="00DD5194" w:rsidRPr="0081136D" w:rsidRDefault="00DD5194" w:rsidP="00DD5194">
            <w:pPr>
              <w:widowControl w:val="0"/>
              <w:contextualSpacing/>
            </w:pPr>
          </w:p>
        </w:tc>
        <w:tc>
          <w:tcPr>
            <w:tcW w:w="1134" w:type="dxa"/>
          </w:tcPr>
          <w:p w:rsidR="00DD5194" w:rsidRPr="0081136D" w:rsidRDefault="00DD5194" w:rsidP="00DD5194">
            <w:pPr>
              <w:widowControl w:val="0"/>
              <w:contextualSpacing/>
            </w:pPr>
          </w:p>
        </w:tc>
        <w:tc>
          <w:tcPr>
            <w:tcW w:w="1276" w:type="dxa"/>
          </w:tcPr>
          <w:p w:rsidR="00DD5194" w:rsidRPr="0081136D" w:rsidRDefault="00DD5194" w:rsidP="00DD5194">
            <w:pPr>
              <w:widowControl w:val="0"/>
              <w:contextualSpacing/>
            </w:pPr>
          </w:p>
        </w:tc>
        <w:tc>
          <w:tcPr>
            <w:tcW w:w="1276" w:type="dxa"/>
          </w:tcPr>
          <w:p w:rsidR="00DD5194" w:rsidRPr="0081136D" w:rsidRDefault="00DD5194" w:rsidP="00DD5194">
            <w:pPr>
              <w:widowControl w:val="0"/>
              <w:contextualSpacing/>
            </w:pPr>
          </w:p>
        </w:tc>
        <w:tc>
          <w:tcPr>
            <w:tcW w:w="1451" w:type="dxa"/>
          </w:tcPr>
          <w:p w:rsidR="00DD5194" w:rsidRPr="0081136D" w:rsidRDefault="00DD5194" w:rsidP="00DD5194">
            <w:pPr>
              <w:widowControl w:val="0"/>
              <w:contextualSpacing/>
            </w:pPr>
          </w:p>
        </w:tc>
        <w:tc>
          <w:tcPr>
            <w:tcW w:w="817" w:type="dxa"/>
          </w:tcPr>
          <w:p w:rsidR="00DD5194" w:rsidRPr="0081136D" w:rsidRDefault="00DD5194" w:rsidP="00DD5194">
            <w:pPr>
              <w:widowControl w:val="0"/>
              <w:contextualSpacing/>
            </w:pPr>
          </w:p>
        </w:tc>
        <w:tc>
          <w:tcPr>
            <w:tcW w:w="850" w:type="dxa"/>
          </w:tcPr>
          <w:p w:rsidR="00DD5194" w:rsidRPr="0081136D" w:rsidRDefault="00DD5194" w:rsidP="00DD5194">
            <w:pPr>
              <w:widowControl w:val="0"/>
              <w:contextualSpacing/>
            </w:pPr>
          </w:p>
        </w:tc>
      </w:tr>
      <w:tr w:rsidR="00DD5194" w:rsidRPr="0081136D" w:rsidTr="00DD5194">
        <w:tc>
          <w:tcPr>
            <w:tcW w:w="710" w:type="dxa"/>
          </w:tcPr>
          <w:p w:rsidR="00DD5194" w:rsidRPr="0081136D" w:rsidRDefault="00DD5194" w:rsidP="00DD5194">
            <w:pPr>
              <w:widowControl w:val="0"/>
              <w:contextualSpacing/>
            </w:pPr>
          </w:p>
        </w:tc>
        <w:tc>
          <w:tcPr>
            <w:tcW w:w="992" w:type="dxa"/>
          </w:tcPr>
          <w:p w:rsidR="00DD5194" w:rsidRPr="0081136D" w:rsidRDefault="00DD5194" w:rsidP="00DD5194">
            <w:pPr>
              <w:widowControl w:val="0"/>
              <w:contextualSpacing/>
            </w:pPr>
          </w:p>
        </w:tc>
        <w:tc>
          <w:tcPr>
            <w:tcW w:w="992" w:type="dxa"/>
          </w:tcPr>
          <w:p w:rsidR="00DD5194" w:rsidRPr="0081136D" w:rsidRDefault="00DD5194" w:rsidP="00DD5194">
            <w:pPr>
              <w:widowControl w:val="0"/>
              <w:contextualSpacing/>
            </w:pPr>
          </w:p>
        </w:tc>
        <w:tc>
          <w:tcPr>
            <w:tcW w:w="1134" w:type="dxa"/>
          </w:tcPr>
          <w:p w:rsidR="00DD5194" w:rsidRPr="0081136D" w:rsidRDefault="00DD5194" w:rsidP="00DD5194">
            <w:pPr>
              <w:widowControl w:val="0"/>
              <w:contextualSpacing/>
            </w:pPr>
          </w:p>
        </w:tc>
        <w:tc>
          <w:tcPr>
            <w:tcW w:w="1276" w:type="dxa"/>
          </w:tcPr>
          <w:p w:rsidR="00DD5194" w:rsidRPr="0081136D" w:rsidRDefault="00DD5194" w:rsidP="00DD5194">
            <w:pPr>
              <w:widowControl w:val="0"/>
              <w:contextualSpacing/>
            </w:pPr>
          </w:p>
        </w:tc>
        <w:tc>
          <w:tcPr>
            <w:tcW w:w="1276" w:type="dxa"/>
          </w:tcPr>
          <w:p w:rsidR="00DD5194" w:rsidRPr="0081136D" w:rsidRDefault="00DD5194" w:rsidP="00DD5194">
            <w:pPr>
              <w:widowControl w:val="0"/>
              <w:contextualSpacing/>
            </w:pPr>
          </w:p>
        </w:tc>
        <w:tc>
          <w:tcPr>
            <w:tcW w:w="1451" w:type="dxa"/>
          </w:tcPr>
          <w:p w:rsidR="00DD5194" w:rsidRPr="0081136D" w:rsidRDefault="00DD5194" w:rsidP="00DD5194">
            <w:pPr>
              <w:widowControl w:val="0"/>
              <w:contextualSpacing/>
            </w:pPr>
          </w:p>
        </w:tc>
        <w:tc>
          <w:tcPr>
            <w:tcW w:w="817" w:type="dxa"/>
          </w:tcPr>
          <w:p w:rsidR="00DD5194" w:rsidRPr="0081136D" w:rsidRDefault="00DD5194" w:rsidP="00DD5194">
            <w:pPr>
              <w:widowControl w:val="0"/>
              <w:contextualSpacing/>
            </w:pPr>
          </w:p>
        </w:tc>
        <w:tc>
          <w:tcPr>
            <w:tcW w:w="850" w:type="dxa"/>
          </w:tcPr>
          <w:p w:rsidR="00DD5194" w:rsidRPr="0081136D" w:rsidRDefault="00DD5194" w:rsidP="00DD5194">
            <w:pPr>
              <w:widowControl w:val="0"/>
              <w:contextualSpacing/>
            </w:pPr>
          </w:p>
        </w:tc>
      </w:tr>
      <w:tr w:rsidR="00DD5194" w:rsidRPr="0081136D" w:rsidTr="00DD5194">
        <w:tc>
          <w:tcPr>
            <w:tcW w:w="710" w:type="dxa"/>
          </w:tcPr>
          <w:p w:rsidR="00DD5194" w:rsidRPr="0081136D" w:rsidRDefault="00DD5194" w:rsidP="00DD5194">
            <w:pPr>
              <w:widowControl w:val="0"/>
              <w:contextualSpacing/>
            </w:pPr>
          </w:p>
        </w:tc>
        <w:tc>
          <w:tcPr>
            <w:tcW w:w="992" w:type="dxa"/>
          </w:tcPr>
          <w:p w:rsidR="00DD5194" w:rsidRPr="0081136D" w:rsidRDefault="00DD5194" w:rsidP="00DD5194">
            <w:pPr>
              <w:widowControl w:val="0"/>
              <w:contextualSpacing/>
            </w:pPr>
          </w:p>
        </w:tc>
        <w:tc>
          <w:tcPr>
            <w:tcW w:w="992" w:type="dxa"/>
          </w:tcPr>
          <w:p w:rsidR="00DD5194" w:rsidRPr="0081136D" w:rsidRDefault="00DD5194" w:rsidP="00DD5194">
            <w:pPr>
              <w:widowControl w:val="0"/>
              <w:contextualSpacing/>
            </w:pPr>
          </w:p>
        </w:tc>
        <w:tc>
          <w:tcPr>
            <w:tcW w:w="1134" w:type="dxa"/>
          </w:tcPr>
          <w:p w:rsidR="00DD5194" w:rsidRPr="0081136D" w:rsidRDefault="00DD5194" w:rsidP="00DD5194">
            <w:pPr>
              <w:widowControl w:val="0"/>
              <w:contextualSpacing/>
            </w:pPr>
          </w:p>
        </w:tc>
        <w:tc>
          <w:tcPr>
            <w:tcW w:w="1276" w:type="dxa"/>
          </w:tcPr>
          <w:p w:rsidR="00DD5194" w:rsidRPr="0081136D" w:rsidRDefault="00DD5194" w:rsidP="00DD5194">
            <w:pPr>
              <w:widowControl w:val="0"/>
              <w:contextualSpacing/>
            </w:pPr>
          </w:p>
        </w:tc>
        <w:tc>
          <w:tcPr>
            <w:tcW w:w="1276" w:type="dxa"/>
          </w:tcPr>
          <w:p w:rsidR="00DD5194" w:rsidRPr="0081136D" w:rsidRDefault="00DD5194" w:rsidP="00DD5194">
            <w:pPr>
              <w:widowControl w:val="0"/>
              <w:contextualSpacing/>
            </w:pPr>
          </w:p>
        </w:tc>
        <w:tc>
          <w:tcPr>
            <w:tcW w:w="1451" w:type="dxa"/>
          </w:tcPr>
          <w:p w:rsidR="00DD5194" w:rsidRPr="0081136D" w:rsidRDefault="00DD5194" w:rsidP="00DD5194">
            <w:pPr>
              <w:widowControl w:val="0"/>
              <w:contextualSpacing/>
            </w:pPr>
          </w:p>
        </w:tc>
        <w:tc>
          <w:tcPr>
            <w:tcW w:w="817" w:type="dxa"/>
          </w:tcPr>
          <w:p w:rsidR="00DD5194" w:rsidRPr="0081136D" w:rsidRDefault="00DD5194" w:rsidP="00DD5194">
            <w:pPr>
              <w:widowControl w:val="0"/>
              <w:contextualSpacing/>
            </w:pPr>
          </w:p>
        </w:tc>
        <w:tc>
          <w:tcPr>
            <w:tcW w:w="850" w:type="dxa"/>
          </w:tcPr>
          <w:p w:rsidR="00DD5194" w:rsidRPr="0081136D" w:rsidRDefault="00DD5194" w:rsidP="00DD5194">
            <w:pPr>
              <w:widowControl w:val="0"/>
              <w:contextualSpacing/>
            </w:pPr>
          </w:p>
        </w:tc>
      </w:tr>
    </w:tbl>
    <w:p w:rsidR="00DD5194" w:rsidRPr="0081136D" w:rsidRDefault="00DD5194" w:rsidP="00DD5194">
      <w:pPr>
        <w:widowControl w:val="0"/>
        <w:contextualSpacing/>
      </w:pPr>
    </w:p>
    <w:p w:rsidR="00DD5194" w:rsidRPr="0081136D" w:rsidRDefault="00DD5194" w:rsidP="00DD5194"/>
    <w:p w:rsidR="00DD5194" w:rsidRDefault="00DD5194" w:rsidP="00DD5194">
      <w:pPr>
        <w:jc w:val="right"/>
      </w:pPr>
    </w:p>
    <w:p w:rsidR="00DD5194" w:rsidRDefault="00DD5194" w:rsidP="00DD5194">
      <w:pPr>
        <w:jc w:val="right"/>
      </w:pPr>
    </w:p>
    <w:p w:rsidR="00DD5194" w:rsidRDefault="00DD5194" w:rsidP="00DD5194">
      <w:pPr>
        <w:jc w:val="right"/>
      </w:pPr>
    </w:p>
    <w:p w:rsidR="00DD5194" w:rsidRDefault="00DD5194" w:rsidP="00DD5194">
      <w:pPr>
        <w:jc w:val="right"/>
      </w:pPr>
    </w:p>
    <w:p w:rsidR="00DD5194" w:rsidRDefault="00DD5194" w:rsidP="00DD5194">
      <w:pPr>
        <w:jc w:val="right"/>
      </w:pPr>
    </w:p>
    <w:p w:rsidR="00DD5194" w:rsidRDefault="00DD5194" w:rsidP="00DD5194">
      <w:pPr>
        <w:jc w:val="right"/>
      </w:pPr>
    </w:p>
    <w:p w:rsidR="00DD5194" w:rsidRPr="0081136D" w:rsidRDefault="00DD5194" w:rsidP="00DD5194">
      <w:pPr>
        <w:jc w:val="right"/>
      </w:pPr>
      <w:r w:rsidRPr="0081136D">
        <w:t>Приложение 6</w:t>
      </w:r>
    </w:p>
    <w:p w:rsidR="00DD5194" w:rsidRDefault="00DD5194" w:rsidP="00DD5194">
      <w:pPr>
        <w:ind w:hanging="2552"/>
        <w:jc w:val="right"/>
      </w:pPr>
      <w:r>
        <w:t>К Порядку организации и содержания детских</w:t>
      </w:r>
    </w:p>
    <w:p w:rsidR="00DD5194" w:rsidRDefault="00DD5194" w:rsidP="00DD5194">
      <w:pPr>
        <w:ind w:hanging="2552"/>
        <w:jc w:val="right"/>
      </w:pPr>
      <w:r>
        <w:t>игровых и спортивных площадок</w:t>
      </w:r>
    </w:p>
    <w:p w:rsidR="00DD5194" w:rsidRDefault="00DD5194" w:rsidP="00DD5194">
      <w:pPr>
        <w:ind w:hanging="2552"/>
        <w:jc w:val="right"/>
      </w:pPr>
      <w:r>
        <w:t xml:space="preserve">на территории муниципального образования </w:t>
      </w:r>
    </w:p>
    <w:p w:rsidR="00DD5194" w:rsidRDefault="00DD5194" w:rsidP="00DD5194">
      <w:pPr>
        <w:ind w:hanging="2552"/>
        <w:jc w:val="right"/>
      </w:pPr>
      <w:r>
        <w:t xml:space="preserve">Днепровский сельсовет Беляевского района </w:t>
      </w:r>
    </w:p>
    <w:p w:rsidR="00DD5194" w:rsidRDefault="00DD5194" w:rsidP="00DD5194">
      <w:pPr>
        <w:ind w:hanging="2552"/>
        <w:jc w:val="right"/>
      </w:pPr>
      <w:r>
        <w:t>Оренбургской области</w:t>
      </w:r>
    </w:p>
    <w:p w:rsidR="00DD5194" w:rsidRPr="0081136D" w:rsidRDefault="00DD5194" w:rsidP="00DD5194">
      <w:pPr>
        <w:ind w:hanging="2552"/>
        <w:jc w:val="right"/>
      </w:pPr>
      <w:r w:rsidRPr="0081136D">
        <w:t>от «</w:t>
      </w:r>
      <w:r>
        <w:t>19</w:t>
      </w:r>
      <w:r w:rsidRPr="0081136D">
        <w:t>»</w:t>
      </w:r>
      <w:r>
        <w:t xml:space="preserve"> марта </w:t>
      </w:r>
      <w:r w:rsidRPr="0081136D">
        <w:t xml:space="preserve"> 20</w:t>
      </w:r>
      <w:r>
        <w:t>24</w:t>
      </w:r>
      <w:r w:rsidRPr="0081136D">
        <w:t xml:space="preserve"> г. №</w:t>
      </w:r>
      <w:r>
        <w:t>36-п</w:t>
      </w:r>
    </w:p>
    <w:p w:rsidR="00DD5194" w:rsidRPr="0081136D" w:rsidRDefault="00DD5194" w:rsidP="00DD5194">
      <w:pPr>
        <w:jc w:val="both"/>
      </w:pPr>
    </w:p>
    <w:tbl>
      <w:tblPr>
        <w:tblW w:w="9981" w:type="dxa"/>
        <w:tblInd w:w="108" w:type="dxa"/>
        <w:tblLook w:val="04A0"/>
      </w:tblPr>
      <w:tblGrid>
        <w:gridCol w:w="2268"/>
        <w:gridCol w:w="1097"/>
        <w:gridCol w:w="608"/>
        <w:gridCol w:w="608"/>
        <w:gridCol w:w="608"/>
        <w:gridCol w:w="605"/>
        <w:gridCol w:w="605"/>
        <w:gridCol w:w="164"/>
        <w:gridCol w:w="72"/>
        <w:gridCol w:w="369"/>
        <w:gridCol w:w="994"/>
        <w:gridCol w:w="20"/>
        <w:gridCol w:w="1013"/>
        <w:gridCol w:w="228"/>
        <w:gridCol w:w="619"/>
        <w:gridCol w:w="257"/>
        <w:gridCol w:w="114"/>
      </w:tblGrid>
      <w:tr w:rsidR="00DD5194" w:rsidRPr="0081136D" w:rsidTr="00DD5194">
        <w:trPr>
          <w:trHeight w:val="294"/>
        </w:trPr>
        <w:tc>
          <w:tcPr>
            <w:tcW w:w="9640" w:type="dxa"/>
            <w:gridSpan w:val="15"/>
            <w:tcBorders>
              <w:top w:val="nil"/>
              <w:left w:val="nil"/>
              <w:bottom w:val="nil"/>
              <w:right w:val="nil"/>
            </w:tcBorders>
            <w:shd w:val="clear" w:color="auto" w:fill="auto"/>
            <w:noWrap/>
            <w:vAlign w:val="bottom"/>
            <w:hideMark/>
          </w:tcPr>
          <w:p w:rsidR="00DD5194" w:rsidRPr="0081136D" w:rsidRDefault="00DD5194" w:rsidP="00DD5194">
            <w:pPr>
              <w:jc w:val="center"/>
              <w:rPr>
                <w:color w:val="000000"/>
              </w:rPr>
            </w:pPr>
            <w:r w:rsidRPr="0081136D">
              <w:rPr>
                <w:color w:val="000000"/>
              </w:rPr>
              <w:t>Акт</w:t>
            </w:r>
          </w:p>
        </w:tc>
        <w:tc>
          <w:tcPr>
            <w:tcW w:w="341"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r>
      <w:tr w:rsidR="00DD5194" w:rsidRPr="0081136D" w:rsidTr="00DD5194">
        <w:trPr>
          <w:trHeight w:val="544"/>
        </w:trPr>
        <w:tc>
          <w:tcPr>
            <w:tcW w:w="9640" w:type="dxa"/>
            <w:gridSpan w:val="15"/>
            <w:tcBorders>
              <w:top w:val="nil"/>
              <w:left w:val="nil"/>
              <w:bottom w:val="nil"/>
              <w:right w:val="nil"/>
            </w:tcBorders>
            <w:shd w:val="clear" w:color="auto" w:fill="auto"/>
            <w:vAlign w:val="bottom"/>
            <w:hideMark/>
          </w:tcPr>
          <w:p w:rsidR="00DD5194" w:rsidRPr="0081136D" w:rsidRDefault="00DD5194" w:rsidP="00DD5194">
            <w:pPr>
              <w:jc w:val="center"/>
              <w:rPr>
                <w:color w:val="000000"/>
              </w:rPr>
            </w:pPr>
            <w:r w:rsidRPr="0081136D">
              <w:rPr>
                <w:color w:val="000000"/>
              </w:rPr>
              <w:t>проверки качества выполненных работ</w:t>
            </w:r>
          </w:p>
        </w:tc>
        <w:tc>
          <w:tcPr>
            <w:tcW w:w="341" w:type="dxa"/>
            <w:gridSpan w:val="2"/>
            <w:tcBorders>
              <w:top w:val="nil"/>
              <w:left w:val="nil"/>
              <w:bottom w:val="nil"/>
              <w:right w:val="nil"/>
            </w:tcBorders>
            <w:shd w:val="clear" w:color="auto" w:fill="auto"/>
            <w:noWrap/>
            <w:vAlign w:val="bottom"/>
            <w:hideMark/>
          </w:tcPr>
          <w:p w:rsidR="00DD5194" w:rsidRPr="0081136D" w:rsidRDefault="00DD5194" w:rsidP="00DD5194">
            <w:pPr>
              <w:jc w:val="center"/>
              <w:rPr>
                <w:color w:val="000000"/>
              </w:rPr>
            </w:pPr>
          </w:p>
        </w:tc>
      </w:tr>
      <w:tr w:rsidR="00DD5194" w:rsidRPr="0081136D" w:rsidTr="00DD5194">
        <w:trPr>
          <w:trHeight w:val="294"/>
        </w:trPr>
        <w:tc>
          <w:tcPr>
            <w:tcW w:w="3365"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8"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8"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8"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gridSpan w:val="3"/>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930"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929"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777"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341"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r>
      <w:tr w:rsidR="00DD5194" w:rsidRPr="0081136D" w:rsidTr="00DD5194">
        <w:trPr>
          <w:trHeight w:val="294"/>
        </w:trPr>
        <w:tc>
          <w:tcPr>
            <w:tcW w:w="4581" w:type="dxa"/>
            <w:gridSpan w:val="4"/>
            <w:tcBorders>
              <w:top w:val="nil"/>
              <w:left w:val="nil"/>
              <w:bottom w:val="nil"/>
              <w:right w:val="nil"/>
            </w:tcBorders>
            <w:shd w:val="clear" w:color="auto" w:fill="auto"/>
            <w:noWrap/>
            <w:vAlign w:val="bottom"/>
            <w:hideMark/>
          </w:tcPr>
          <w:p w:rsidR="00DD5194" w:rsidRPr="0081136D" w:rsidRDefault="00DD5194" w:rsidP="00DD5194">
            <w:pPr>
              <w:rPr>
                <w:color w:val="000000"/>
              </w:rPr>
            </w:pPr>
            <w:r>
              <w:rPr>
                <w:color w:val="000000"/>
              </w:rPr>
              <w:t>с.</w:t>
            </w:r>
          </w:p>
        </w:tc>
        <w:tc>
          <w:tcPr>
            <w:tcW w:w="608"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gridSpan w:val="3"/>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2977" w:type="dxa"/>
            <w:gridSpan w:val="7"/>
            <w:tcBorders>
              <w:top w:val="nil"/>
              <w:left w:val="nil"/>
              <w:bottom w:val="nil"/>
              <w:right w:val="nil"/>
            </w:tcBorders>
            <w:shd w:val="clear" w:color="auto" w:fill="auto"/>
            <w:noWrap/>
            <w:vAlign w:val="bottom"/>
            <w:hideMark/>
          </w:tcPr>
          <w:p w:rsidR="00DD5194" w:rsidRPr="0081136D" w:rsidRDefault="00DD5194" w:rsidP="00DD5194">
            <w:pPr>
              <w:rPr>
                <w:color w:val="000000"/>
              </w:rPr>
            </w:pPr>
            <w:r w:rsidRPr="0081136D">
              <w:rPr>
                <w:color w:val="000000"/>
              </w:rPr>
              <w:t>"____"_____</w:t>
            </w:r>
            <w:r>
              <w:rPr>
                <w:color w:val="000000"/>
              </w:rPr>
              <w:t>______20___</w:t>
            </w:r>
            <w:r w:rsidRPr="0081136D">
              <w:rPr>
                <w:color w:val="000000"/>
              </w:rPr>
              <w:t xml:space="preserve"> г.</w:t>
            </w:r>
          </w:p>
        </w:tc>
      </w:tr>
      <w:tr w:rsidR="00DD5194" w:rsidRPr="0081136D" w:rsidTr="00DD5194">
        <w:trPr>
          <w:trHeight w:val="294"/>
        </w:trPr>
        <w:tc>
          <w:tcPr>
            <w:tcW w:w="3365"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8"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8"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8"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gridSpan w:val="3"/>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930"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929"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777"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341"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r>
      <w:tr w:rsidR="00DD5194" w:rsidRPr="0081136D" w:rsidTr="00DD5194">
        <w:trPr>
          <w:trHeight w:val="294"/>
        </w:trPr>
        <w:tc>
          <w:tcPr>
            <w:tcW w:w="4581" w:type="dxa"/>
            <w:gridSpan w:val="4"/>
            <w:tcBorders>
              <w:top w:val="nil"/>
              <w:left w:val="nil"/>
              <w:bottom w:val="nil"/>
              <w:right w:val="nil"/>
            </w:tcBorders>
            <w:shd w:val="clear" w:color="auto" w:fill="auto"/>
            <w:noWrap/>
            <w:vAlign w:val="bottom"/>
            <w:hideMark/>
          </w:tcPr>
          <w:p w:rsidR="00DD5194" w:rsidRPr="0081136D" w:rsidRDefault="00DD5194" w:rsidP="00DD5194">
            <w:pPr>
              <w:rPr>
                <w:color w:val="000000"/>
              </w:rPr>
            </w:pPr>
            <w:r w:rsidRPr="0081136D">
              <w:rPr>
                <w:color w:val="000000"/>
              </w:rPr>
              <w:t>Мы, комиссия в составе:</w:t>
            </w:r>
          </w:p>
        </w:tc>
        <w:tc>
          <w:tcPr>
            <w:tcW w:w="608"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gridSpan w:val="3"/>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930"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929"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777"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341"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r>
      <w:tr w:rsidR="00DD5194" w:rsidRPr="0081136D" w:rsidTr="00DD5194">
        <w:trPr>
          <w:trHeight w:val="294"/>
        </w:trPr>
        <w:tc>
          <w:tcPr>
            <w:tcW w:w="4581" w:type="dxa"/>
            <w:gridSpan w:val="4"/>
            <w:tcBorders>
              <w:top w:val="nil"/>
              <w:left w:val="nil"/>
              <w:bottom w:val="nil"/>
              <w:right w:val="nil"/>
            </w:tcBorders>
            <w:shd w:val="clear" w:color="auto" w:fill="auto"/>
            <w:noWrap/>
            <w:vAlign w:val="bottom"/>
            <w:hideMark/>
          </w:tcPr>
          <w:p w:rsidR="00DD5194" w:rsidRPr="0081136D" w:rsidRDefault="00DD5194" w:rsidP="00DD5194">
            <w:pPr>
              <w:rPr>
                <w:color w:val="000000"/>
              </w:rPr>
            </w:pPr>
            <w:r w:rsidRPr="0081136D">
              <w:rPr>
                <w:color w:val="000000"/>
              </w:rPr>
              <w:t>Представитель Заказчика</w:t>
            </w:r>
          </w:p>
        </w:tc>
        <w:tc>
          <w:tcPr>
            <w:tcW w:w="608"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gridSpan w:val="3"/>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930"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929"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777"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341"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r>
      <w:tr w:rsidR="00DD5194" w:rsidRPr="0081136D" w:rsidTr="00DD5194">
        <w:trPr>
          <w:gridAfter w:val="6"/>
          <w:wAfter w:w="2065" w:type="dxa"/>
          <w:trHeight w:val="294"/>
        </w:trPr>
        <w:tc>
          <w:tcPr>
            <w:tcW w:w="5794" w:type="dxa"/>
            <w:gridSpan w:val="6"/>
            <w:tcBorders>
              <w:top w:val="nil"/>
              <w:left w:val="nil"/>
              <w:bottom w:val="nil"/>
              <w:right w:val="nil"/>
            </w:tcBorders>
            <w:shd w:val="clear" w:color="auto" w:fill="auto"/>
            <w:noWrap/>
            <w:vAlign w:val="bottom"/>
            <w:hideMark/>
          </w:tcPr>
          <w:p w:rsidR="00DD5194" w:rsidRPr="004E4A1C" w:rsidRDefault="00DD5194" w:rsidP="00DD5194">
            <w:pPr>
              <w:rPr>
                <w:color w:val="000000"/>
              </w:rPr>
            </w:pPr>
            <w:r>
              <w:rPr>
                <w:color w:val="000000" w:themeColor="text1"/>
              </w:rPr>
              <w:t>Структурное подразделение</w:t>
            </w:r>
            <w:r w:rsidRPr="004E4A1C">
              <w:rPr>
                <w:color w:val="000000" w:themeColor="text1"/>
              </w:rPr>
              <w:t xml:space="preserve"> администрации </w:t>
            </w:r>
            <w:r>
              <w:rPr>
                <w:color w:val="000000" w:themeColor="text1"/>
              </w:rPr>
              <w:t>МО «</w:t>
            </w:r>
            <w:r>
              <w:rPr>
                <w:rFonts w:eastAsia="Calibri"/>
              </w:rPr>
              <w:t>_____</w:t>
            </w:r>
            <w:r>
              <w:rPr>
                <w:color w:val="000000" w:themeColor="text1"/>
              </w:rPr>
              <w:t>»</w:t>
            </w:r>
          </w:p>
        </w:tc>
        <w:tc>
          <w:tcPr>
            <w:tcW w:w="769"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1353" w:type="dxa"/>
            <w:gridSpan w:val="3"/>
            <w:tcBorders>
              <w:top w:val="nil"/>
              <w:left w:val="nil"/>
              <w:bottom w:val="nil"/>
              <w:right w:val="nil"/>
            </w:tcBorders>
            <w:shd w:val="clear" w:color="auto" w:fill="auto"/>
            <w:noWrap/>
            <w:vAlign w:val="bottom"/>
            <w:hideMark/>
          </w:tcPr>
          <w:p w:rsidR="00DD5194" w:rsidRPr="0081136D" w:rsidRDefault="00DD5194" w:rsidP="00DD5194">
            <w:pPr>
              <w:rPr>
                <w:color w:val="000000"/>
              </w:rPr>
            </w:pPr>
          </w:p>
        </w:tc>
      </w:tr>
      <w:tr w:rsidR="00DD5194" w:rsidRPr="0081136D" w:rsidTr="00DD5194">
        <w:trPr>
          <w:trHeight w:val="294"/>
        </w:trPr>
        <w:tc>
          <w:tcPr>
            <w:tcW w:w="3365"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8"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8"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8"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gridSpan w:val="3"/>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930"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929"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777"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341"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r>
      <w:tr w:rsidR="00DD5194" w:rsidRPr="0081136D" w:rsidTr="00DD5194">
        <w:trPr>
          <w:trHeight w:val="294"/>
        </w:trPr>
        <w:tc>
          <w:tcPr>
            <w:tcW w:w="5189" w:type="dxa"/>
            <w:gridSpan w:val="5"/>
            <w:tcBorders>
              <w:top w:val="nil"/>
              <w:left w:val="nil"/>
              <w:bottom w:val="nil"/>
              <w:right w:val="nil"/>
            </w:tcBorders>
            <w:shd w:val="clear" w:color="auto" w:fill="auto"/>
            <w:noWrap/>
            <w:vAlign w:val="bottom"/>
          </w:tcPr>
          <w:p w:rsidR="00DD5194" w:rsidRPr="0081136D" w:rsidRDefault="00DD5194" w:rsidP="00DD5194">
            <w:pPr>
              <w:rPr>
                <w:color w:val="000000"/>
              </w:rPr>
            </w:pPr>
          </w:p>
        </w:tc>
        <w:tc>
          <w:tcPr>
            <w:tcW w:w="605" w:type="dxa"/>
            <w:tcBorders>
              <w:top w:val="nil"/>
              <w:left w:val="nil"/>
              <w:bottom w:val="nil"/>
              <w:right w:val="nil"/>
            </w:tcBorders>
            <w:shd w:val="clear" w:color="auto" w:fill="auto"/>
            <w:noWrap/>
            <w:vAlign w:val="bottom"/>
          </w:tcPr>
          <w:p w:rsidR="00DD5194" w:rsidRPr="0081136D" w:rsidRDefault="00DD5194" w:rsidP="00DD5194">
            <w:pPr>
              <w:rPr>
                <w:color w:val="000000"/>
              </w:rPr>
            </w:pPr>
          </w:p>
        </w:tc>
        <w:tc>
          <w:tcPr>
            <w:tcW w:w="605" w:type="dxa"/>
            <w:tcBorders>
              <w:top w:val="nil"/>
              <w:left w:val="nil"/>
              <w:bottom w:val="nil"/>
              <w:right w:val="nil"/>
            </w:tcBorders>
            <w:shd w:val="clear" w:color="auto" w:fill="auto"/>
            <w:noWrap/>
            <w:vAlign w:val="bottom"/>
          </w:tcPr>
          <w:p w:rsidR="00DD5194" w:rsidRPr="0081136D" w:rsidRDefault="00DD5194" w:rsidP="00DD5194">
            <w:pPr>
              <w:rPr>
                <w:color w:val="000000"/>
              </w:rPr>
            </w:pPr>
          </w:p>
        </w:tc>
        <w:tc>
          <w:tcPr>
            <w:tcW w:w="605" w:type="dxa"/>
            <w:gridSpan w:val="3"/>
            <w:tcBorders>
              <w:top w:val="nil"/>
              <w:left w:val="nil"/>
              <w:bottom w:val="nil"/>
              <w:right w:val="nil"/>
            </w:tcBorders>
            <w:shd w:val="clear" w:color="auto" w:fill="auto"/>
            <w:noWrap/>
            <w:vAlign w:val="bottom"/>
          </w:tcPr>
          <w:p w:rsidR="00DD5194" w:rsidRPr="0081136D" w:rsidRDefault="00DD5194" w:rsidP="00DD5194">
            <w:pPr>
              <w:rPr>
                <w:color w:val="000000"/>
              </w:rPr>
            </w:pPr>
          </w:p>
        </w:tc>
        <w:tc>
          <w:tcPr>
            <w:tcW w:w="930" w:type="dxa"/>
            <w:gridSpan w:val="2"/>
            <w:tcBorders>
              <w:top w:val="nil"/>
              <w:left w:val="nil"/>
              <w:bottom w:val="nil"/>
              <w:right w:val="nil"/>
            </w:tcBorders>
            <w:shd w:val="clear" w:color="auto" w:fill="auto"/>
            <w:noWrap/>
            <w:vAlign w:val="bottom"/>
          </w:tcPr>
          <w:p w:rsidR="00DD5194" w:rsidRPr="0081136D" w:rsidRDefault="00DD5194" w:rsidP="00DD5194">
            <w:pPr>
              <w:rPr>
                <w:color w:val="000000"/>
              </w:rPr>
            </w:pPr>
          </w:p>
        </w:tc>
        <w:tc>
          <w:tcPr>
            <w:tcW w:w="929" w:type="dxa"/>
            <w:tcBorders>
              <w:top w:val="nil"/>
              <w:left w:val="nil"/>
              <w:bottom w:val="nil"/>
              <w:right w:val="nil"/>
            </w:tcBorders>
            <w:shd w:val="clear" w:color="auto" w:fill="auto"/>
            <w:noWrap/>
            <w:vAlign w:val="bottom"/>
          </w:tcPr>
          <w:p w:rsidR="00DD5194" w:rsidRPr="0081136D" w:rsidRDefault="00DD5194" w:rsidP="00DD5194">
            <w:pPr>
              <w:rPr>
                <w:color w:val="000000"/>
              </w:rPr>
            </w:pPr>
          </w:p>
        </w:tc>
        <w:tc>
          <w:tcPr>
            <w:tcW w:w="777" w:type="dxa"/>
            <w:gridSpan w:val="2"/>
            <w:tcBorders>
              <w:top w:val="nil"/>
              <w:left w:val="nil"/>
              <w:bottom w:val="nil"/>
              <w:right w:val="nil"/>
            </w:tcBorders>
            <w:shd w:val="clear" w:color="auto" w:fill="auto"/>
            <w:noWrap/>
            <w:vAlign w:val="bottom"/>
          </w:tcPr>
          <w:p w:rsidR="00DD5194" w:rsidRPr="0081136D" w:rsidRDefault="00DD5194" w:rsidP="00DD5194">
            <w:pPr>
              <w:rPr>
                <w:color w:val="000000"/>
              </w:rPr>
            </w:pPr>
          </w:p>
        </w:tc>
        <w:tc>
          <w:tcPr>
            <w:tcW w:w="341"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r>
      <w:tr w:rsidR="00DD5194" w:rsidRPr="0081136D" w:rsidTr="00DD5194">
        <w:trPr>
          <w:trHeight w:val="294"/>
        </w:trPr>
        <w:tc>
          <w:tcPr>
            <w:tcW w:w="4581" w:type="dxa"/>
            <w:gridSpan w:val="4"/>
            <w:tcBorders>
              <w:top w:val="nil"/>
              <w:left w:val="nil"/>
              <w:bottom w:val="nil"/>
              <w:right w:val="nil"/>
            </w:tcBorders>
            <w:shd w:val="clear" w:color="auto" w:fill="auto"/>
            <w:noWrap/>
            <w:vAlign w:val="bottom"/>
          </w:tcPr>
          <w:p w:rsidR="00DD5194" w:rsidRPr="0081136D" w:rsidRDefault="00DD5194" w:rsidP="00DD5194">
            <w:pPr>
              <w:rPr>
                <w:color w:val="000000"/>
              </w:rPr>
            </w:pPr>
          </w:p>
        </w:tc>
        <w:tc>
          <w:tcPr>
            <w:tcW w:w="608" w:type="dxa"/>
            <w:tcBorders>
              <w:top w:val="nil"/>
              <w:left w:val="nil"/>
              <w:bottom w:val="nil"/>
              <w:right w:val="nil"/>
            </w:tcBorders>
            <w:shd w:val="clear" w:color="auto" w:fill="auto"/>
            <w:noWrap/>
            <w:vAlign w:val="bottom"/>
          </w:tcPr>
          <w:p w:rsidR="00DD5194" w:rsidRPr="0081136D" w:rsidRDefault="00DD5194" w:rsidP="00DD5194">
            <w:pPr>
              <w:rPr>
                <w:color w:val="000000"/>
              </w:rPr>
            </w:pPr>
          </w:p>
        </w:tc>
        <w:tc>
          <w:tcPr>
            <w:tcW w:w="605" w:type="dxa"/>
            <w:tcBorders>
              <w:top w:val="nil"/>
              <w:left w:val="nil"/>
              <w:bottom w:val="nil"/>
              <w:right w:val="nil"/>
            </w:tcBorders>
            <w:shd w:val="clear" w:color="auto" w:fill="auto"/>
            <w:noWrap/>
            <w:vAlign w:val="bottom"/>
          </w:tcPr>
          <w:p w:rsidR="00DD5194" w:rsidRPr="0081136D" w:rsidRDefault="00DD5194" w:rsidP="00DD5194">
            <w:pPr>
              <w:rPr>
                <w:color w:val="000000"/>
              </w:rPr>
            </w:pPr>
          </w:p>
        </w:tc>
        <w:tc>
          <w:tcPr>
            <w:tcW w:w="1210" w:type="dxa"/>
            <w:gridSpan w:val="4"/>
            <w:tcBorders>
              <w:top w:val="nil"/>
              <w:left w:val="nil"/>
              <w:bottom w:val="nil"/>
              <w:right w:val="nil"/>
            </w:tcBorders>
            <w:shd w:val="clear" w:color="auto" w:fill="auto"/>
            <w:noWrap/>
            <w:vAlign w:val="bottom"/>
          </w:tcPr>
          <w:p w:rsidR="00DD5194" w:rsidRPr="0081136D" w:rsidRDefault="00DD5194" w:rsidP="00DD5194">
            <w:pPr>
              <w:jc w:val="center"/>
              <w:rPr>
                <w:color w:val="000000"/>
              </w:rPr>
            </w:pPr>
          </w:p>
        </w:tc>
        <w:tc>
          <w:tcPr>
            <w:tcW w:w="2636" w:type="dxa"/>
            <w:gridSpan w:val="5"/>
            <w:tcBorders>
              <w:top w:val="nil"/>
              <w:left w:val="nil"/>
              <w:bottom w:val="nil"/>
              <w:right w:val="nil"/>
            </w:tcBorders>
            <w:shd w:val="clear" w:color="auto" w:fill="auto"/>
            <w:noWrap/>
            <w:vAlign w:val="bottom"/>
          </w:tcPr>
          <w:p w:rsidR="00DD5194" w:rsidRPr="0081136D" w:rsidRDefault="00DD5194" w:rsidP="00DD5194">
            <w:pPr>
              <w:rPr>
                <w:color w:val="000000"/>
              </w:rPr>
            </w:pPr>
          </w:p>
        </w:tc>
        <w:tc>
          <w:tcPr>
            <w:tcW w:w="341"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r>
      <w:tr w:rsidR="00DD5194" w:rsidRPr="0081136D" w:rsidTr="00DD5194">
        <w:trPr>
          <w:trHeight w:val="294"/>
        </w:trPr>
        <w:tc>
          <w:tcPr>
            <w:tcW w:w="3365"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8"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8"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8"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gridSpan w:val="3"/>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930"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929"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777"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341"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r>
      <w:tr w:rsidR="00DD5194" w:rsidRPr="0081136D" w:rsidTr="00DD5194">
        <w:trPr>
          <w:gridAfter w:val="6"/>
          <w:wAfter w:w="2065" w:type="dxa"/>
          <w:trHeight w:val="294"/>
        </w:trPr>
        <w:tc>
          <w:tcPr>
            <w:tcW w:w="5189" w:type="dxa"/>
            <w:gridSpan w:val="5"/>
            <w:tcBorders>
              <w:top w:val="nil"/>
              <w:left w:val="nil"/>
              <w:bottom w:val="nil"/>
              <w:right w:val="nil"/>
            </w:tcBorders>
            <w:shd w:val="clear" w:color="auto" w:fill="auto"/>
            <w:noWrap/>
            <w:vAlign w:val="bottom"/>
            <w:hideMark/>
          </w:tcPr>
          <w:p w:rsidR="00DD5194" w:rsidRPr="0081136D" w:rsidRDefault="00DD5194" w:rsidP="00DD5194">
            <w:pPr>
              <w:rPr>
                <w:color w:val="000000"/>
              </w:rPr>
            </w:pPr>
            <w:r w:rsidRPr="0081136D">
              <w:rPr>
                <w:color w:val="000000"/>
              </w:rPr>
              <w:t xml:space="preserve">Представитель </w:t>
            </w:r>
            <w:r w:rsidRPr="00B41168">
              <w:rPr>
                <w:sz w:val="24"/>
                <w:szCs w:val="24"/>
              </w:rPr>
              <w:t>Исполнитель</w:t>
            </w:r>
          </w:p>
        </w:tc>
        <w:tc>
          <w:tcPr>
            <w:tcW w:w="605"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769"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1353" w:type="dxa"/>
            <w:gridSpan w:val="3"/>
            <w:tcBorders>
              <w:top w:val="nil"/>
              <w:left w:val="nil"/>
              <w:bottom w:val="nil"/>
              <w:right w:val="nil"/>
            </w:tcBorders>
            <w:shd w:val="clear" w:color="auto" w:fill="auto"/>
            <w:noWrap/>
            <w:vAlign w:val="bottom"/>
            <w:hideMark/>
          </w:tcPr>
          <w:p w:rsidR="00DD5194" w:rsidRPr="0081136D" w:rsidRDefault="00DD5194" w:rsidP="00DD5194">
            <w:pPr>
              <w:rPr>
                <w:color w:val="000000"/>
              </w:rPr>
            </w:pPr>
          </w:p>
        </w:tc>
      </w:tr>
      <w:tr w:rsidR="00DD5194" w:rsidRPr="0081136D" w:rsidTr="00DD5194">
        <w:trPr>
          <w:gridAfter w:val="1"/>
          <w:wAfter w:w="105" w:type="dxa"/>
          <w:trHeight w:val="294"/>
        </w:trPr>
        <w:tc>
          <w:tcPr>
            <w:tcW w:w="3365"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8"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8"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8"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gridSpan w:val="3"/>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930"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929"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777"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236"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r>
      <w:tr w:rsidR="00DD5194" w:rsidRPr="0081136D" w:rsidTr="00DD5194">
        <w:trPr>
          <w:gridAfter w:val="1"/>
          <w:wAfter w:w="105" w:type="dxa"/>
          <w:trHeight w:val="632"/>
        </w:trPr>
        <w:tc>
          <w:tcPr>
            <w:tcW w:w="9640" w:type="dxa"/>
            <w:gridSpan w:val="15"/>
            <w:tcBorders>
              <w:top w:val="nil"/>
              <w:left w:val="nil"/>
              <w:bottom w:val="nil"/>
              <w:right w:val="nil"/>
            </w:tcBorders>
            <w:shd w:val="clear" w:color="auto" w:fill="auto"/>
            <w:vAlign w:val="bottom"/>
            <w:hideMark/>
          </w:tcPr>
          <w:p w:rsidR="00DD5194" w:rsidRPr="0081136D" w:rsidRDefault="00DD5194" w:rsidP="00DD5194">
            <w:pPr>
              <w:rPr>
                <w:color w:val="000000"/>
              </w:rPr>
            </w:pPr>
            <w:r w:rsidRPr="0081136D">
              <w:rPr>
                <w:color w:val="000000"/>
              </w:rPr>
              <w:t>произвели проверку качества содержания детских игровых и спортивных площадок</w:t>
            </w:r>
          </w:p>
        </w:tc>
        <w:tc>
          <w:tcPr>
            <w:tcW w:w="236"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r>
      <w:tr w:rsidR="00DD5194" w:rsidRPr="0081136D" w:rsidTr="00DD5194">
        <w:trPr>
          <w:gridAfter w:val="1"/>
          <w:wAfter w:w="105" w:type="dxa"/>
          <w:trHeight w:val="221"/>
        </w:trPr>
        <w:tc>
          <w:tcPr>
            <w:tcW w:w="2268"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1705"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8"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8"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605"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236"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1299" w:type="dxa"/>
            <w:gridSpan w:val="3"/>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929"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777" w:type="dxa"/>
            <w:gridSpan w:val="2"/>
            <w:tcBorders>
              <w:top w:val="nil"/>
              <w:left w:val="nil"/>
              <w:bottom w:val="nil"/>
              <w:right w:val="nil"/>
            </w:tcBorders>
            <w:shd w:val="clear" w:color="auto" w:fill="auto"/>
            <w:noWrap/>
            <w:vAlign w:val="bottom"/>
            <w:hideMark/>
          </w:tcPr>
          <w:p w:rsidR="00DD5194" w:rsidRPr="0081136D" w:rsidRDefault="00DD5194" w:rsidP="00DD5194">
            <w:pPr>
              <w:rPr>
                <w:color w:val="000000"/>
              </w:rPr>
            </w:pPr>
          </w:p>
        </w:tc>
        <w:tc>
          <w:tcPr>
            <w:tcW w:w="236" w:type="dxa"/>
            <w:tcBorders>
              <w:top w:val="nil"/>
              <w:left w:val="nil"/>
              <w:bottom w:val="nil"/>
              <w:right w:val="nil"/>
            </w:tcBorders>
            <w:shd w:val="clear" w:color="auto" w:fill="auto"/>
            <w:noWrap/>
            <w:vAlign w:val="bottom"/>
            <w:hideMark/>
          </w:tcPr>
          <w:p w:rsidR="00DD5194" w:rsidRPr="0081136D" w:rsidRDefault="00DD5194" w:rsidP="00DD5194">
            <w:pPr>
              <w:rPr>
                <w:color w:val="000000"/>
              </w:rPr>
            </w:pPr>
          </w:p>
        </w:tc>
      </w:tr>
      <w:tr w:rsidR="00DD5194" w:rsidRPr="0081136D" w:rsidTr="00DD5194">
        <w:trPr>
          <w:gridAfter w:val="3"/>
          <w:wAfter w:w="909" w:type="dxa"/>
          <w:trHeight w:val="294"/>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194" w:rsidRPr="0081136D" w:rsidRDefault="00DD5194" w:rsidP="00DD5194">
            <w:pPr>
              <w:jc w:val="center"/>
              <w:rPr>
                <w:b/>
                <w:bCs/>
                <w:color w:val="000000"/>
              </w:rPr>
            </w:pPr>
            <w:r w:rsidRPr="0081136D">
              <w:rPr>
                <w:b/>
                <w:bCs/>
                <w:color w:val="000000"/>
              </w:rPr>
              <w:t>№ п/п</w:t>
            </w:r>
          </w:p>
        </w:tc>
        <w:tc>
          <w:tcPr>
            <w:tcW w:w="292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D5194" w:rsidRPr="0081136D" w:rsidRDefault="00DD5194" w:rsidP="00DD5194">
            <w:pPr>
              <w:jc w:val="center"/>
              <w:rPr>
                <w:b/>
                <w:bCs/>
                <w:color w:val="000000"/>
              </w:rPr>
            </w:pPr>
            <w:r w:rsidRPr="0081136D">
              <w:rPr>
                <w:b/>
                <w:bCs/>
                <w:color w:val="000000"/>
              </w:rPr>
              <w:t>Объекты</w:t>
            </w:r>
          </w:p>
        </w:tc>
        <w:tc>
          <w:tcPr>
            <w:tcW w:w="3883" w:type="dxa"/>
            <w:gridSpan w:val="9"/>
            <w:tcBorders>
              <w:top w:val="single" w:sz="4" w:space="0" w:color="auto"/>
              <w:left w:val="nil"/>
              <w:bottom w:val="single" w:sz="4" w:space="0" w:color="auto"/>
              <w:right w:val="single" w:sz="4" w:space="0" w:color="000000"/>
            </w:tcBorders>
            <w:shd w:val="clear" w:color="auto" w:fill="auto"/>
            <w:noWrap/>
            <w:vAlign w:val="center"/>
            <w:hideMark/>
          </w:tcPr>
          <w:p w:rsidR="00DD5194" w:rsidRPr="0081136D" w:rsidRDefault="00DD5194" w:rsidP="00DD5194">
            <w:pPr>
              <w:jc w:val="center"/>
              <w:rPr>
                <w:b/>
                <w:bCs/>
                <w:color w:val="000000"/>
              </w:rPr>
            </w:pPr>
            <w:r w:rsidRPr="0081136D">
              <w:rPr>
                <w:b/>
                <w:bCs/>
                <w:color w:val="000000"/>
              </w:rPr>
              <w:t>Примечание (дефекты)</w:t>
            </w:r>
          </w:p>
        </w:tc>
      </w:tr>
      <w:tr w:rsidR="00DD5194" w:rsidRPr="0081136D" w:rsidTr="00DD5194">
        <w:trPr>
          <w:gridAfter w:val="3"/>
          <w:wAfter w:w="909" w:type="dxa"/>
          <w:trHeight w:val="559"/>
        </w:trPr>
        <w:tc>
          <w:tcPr>
            <w:tcW w:w="2268" w:type="dxa"/>
            <w:tcBorders>
              <w:top w:val="nil"/>
              <w:left w:val="single" w:sz="4" w:space="0" w:color="auto"/>
              <w:bottom w:val="single" w:sz="4" w:space="0" w:color="auto"/>
              <w:right w:val="single" w:sz="4" w:space="0" w:color="auto"/>
            </w:tcBorders>
            <w:shd w:val="clear" w:color="auto" w:fill="auto"/>
            <w:noWrap/>
            <w:vAlign w:val="center"/>
          </w:tcPr>
          <w:p w:rsidR="00DD5194" w:rsidRPr="0081136D" w:rsidRDefault="00DD5194" w:rsidP="00DD5194">
            <w:pPr>
              <w:jc w:val="center"/>
              <w:rPr>
                <w:color w:val="000000"/>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DD5194" w:rsidRPr="0081136D" w:rsidRDefault="00DD5194" w:rsidP="00DD5194">
            <w:pPr>
              <w:jc w:val="center"/>
              <w:rPr>
                <w:color w:val="000000"/>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DD5194" w:rsidRPr="0081136D" w:rsidRDefault="00DD5194" w:rsidP="00DD5194">
            <w:pPr>
              <w:jc w:val="center"/>
              <w:rPr>
                <w:color w:val="000000"/>
              </w:rPr>
            </w:pPr>
          </w:p>
        </w:tc>
      </w:tr>
      <w:tr w:rsidR="00DD5194" w:rsidRPr="0081136D" w:rsidTr="00DD5194">
        <w:trPr>
          <w:gridAfter w:val="3"/>
          <w:wAfter w:w="909" w:type="dxa"/>
          <w:trHeight w:val="426"/>
        </w:trPr>
        <w:tc>
          <w:tcPr>
            <w:tcW w:w="2268" w:type="dxa"/>
            <w:tcBorders>
              <w:top w:val="nil"/>
              <w:left w:val="single" w:sz="4" w:space="0" w:color="auto"/>
              <w:bottom w:val="single" w:sz="4" w:space="0" w:color="auto"/>
              <w:right w:val="single" w:sz="4" w:space="0" w:color="auto"/>
            </w:tcBorders>
            <w:shd w:val="clear" w:color="auto" w:fill="auto"/>
            <w:noWrap/>
            <w:vAlign w:val="center"/>
          </w:tcPr>
          <w:p w:rsidR="00DD5194" w:rsidRPr="0081136D" w:rsidRDefault="00DD5194" w:rsidP="00DD5194">
            <w:pPr>
              <w:jc w:val="center"/>
              <w:rPr>
                <w:color w:val="000000"/>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DD5194" w:rsidRPr="0081136D" w:rsidRDefault="00DD5194" w:rsidP="00DD5194">
            <w:pPr>
              <w:jc w:val="center"/>
              <w:rPr>
                <w:color w:val="000000"/>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DD5194" w:rsidRPr="0081136D" w:rsidRDefault="00DD5194" w:rsidP="00DD5194">
            <w:pPr>
              <w:jc w:val="center"/>
              <w:rPr>
                <w:color w:val="000000"/>
              </w:rPr>
            </w:pPr>
          </w:p>
        </w:tc>
      </w:tr>
      <w:tr w:rsidR="00DD5194" w:rsidRPr="0081136D" w:rsidTr="00DD5194">
        <w:trPr>
          <w:gridAfter w:val="3"/>
          <w:wAfter w:w="909" w:type="dxa"/>
          <w:trHeight w:val="412"/>
        </w:trPr>
        <w:tc>
          <w:tcPr>
            <w:tcW w:w="2268" w:type="dxa"/>
            <w:tcBorders>
              <w:top w:val="nil"/>
              <w:left w:val="single" w:sz="4" w:space="0" w:color="auto"/>
              <w:bottom w:val="single" w:sz="4" w:space="0" w:color="auto"/>
              <w:right w:val="single" w:sz="4" w:space="0" w:color="auto"/>
            </w:tcBorders>
            <w:shd w:val="clear" w:color="auto" w:fill="auto"/>
            <w:noWrap/>
            <w:vAlign w:val="center"/>
          </w:tcPr>
          <w:p w:rsidR="00DD5194" w:rsidRPr="0081136D" w:rsidRDefault="00DD5194" w:rsidP="00DD5194">
            <w:pPr>
              <w:jc w:val="center"/>
              <w:rPr>
                <w:color w:val="000000"/>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DD5194" w:rsidRPr="0081136D" w:rsidRDefault="00DD5194" w:rsidP="00DD5194">
            <w:pPr>
              <w:jc w:val="center"/>
              <w:rPr>
                <w:color w:val="000000"/>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DD5194" w:rsidRPr="0081136D" w:rsidRDefault="00DD5194" w:rsidP="00DD5194">
            <w:pPr>
              <w:jc w:val="center"/>
              <w:rPr>
                <w:color w:val="000000"/>
              </w:rPr>
            </w:pPr>
          </w:p>
        </w:tc>
      </w:tr>
      <w:tr w:rsidR="00DD5194" w:rsidRPr="0081136D" w:rsidTr="00DD5194">
        <w:trPr>
          <w:gridAfter w:val="3"/>
          <w:wAfter w:w="909" w:type="dxa"/>
          <w:trHeight w:val="426"/>
        </w:trPr>
        <w:tc>
          <w:tcPr>
            <w:tcW w:w="2268" w:type="dxa"/>
            <w:tcBorders>
              <w:top w:val="nil"/>
              <w:left w:val="single" w:sz="4" w:space="0" w:color="auto"/>
              <w:bottom w:val="single" w:sz="4" w:space="0" w:color="auto"/>
              <w:right w:val="single" w:sz="4" w:space="0" w:color="auto"/>
            </w:tcBorders>
            <w:shd w:val="clear" w:color="auto" w:fill="auto"/>
            <w:noWrap/>
            <w:vAlign w:val="center"/>
          </w:tcPr>
          <w:p w:rsidR="00DD5194" w:rsidRPr="0081136D" w:rsidRDefault="00DD5194" w:rsidP="00DD5194">
            <w:pPr>
              <w:jc w:val="center"/>
              <w:rPr>
                <w:color w:val="000000"/>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DD5194" w:rsidRPr="0081136D" w:rsidRDefault="00DD5194" w:rsidP="00DD5194">
            <w:pPr>
              <w:jc w:val="center"/>
              <w:rPr>
                <w:color w:val="000000"/>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DD5194" w:rsidRPr="0081136D" w:rsidRDefault="00DD5194" w:rsidP="00DD5194">
            <w:pPr>
              <w:jc w:val="center"/>
              <w:rPr>
                <w:color w:val="000000"/>
              </w:rPr>
            </w:pPr>
          </w:p>
        </w:tc>
      </w:tr>
      <w:tr w:rsidR="00DD5194" w:rsidRPr="0081136D" w:rsidTr="00DD5194">
        <w:trPr>
          <w:gridAfter w:val="3"/>
          <w:wAfter w:w="909" w:type="dxa"/>
          <w:trHeight w:val="48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DD5194" w:rsidRPr="0081136D" w:rsidRDefault="00DD5194" w:rsidP="00DD5194">
            <w:pPr>
              <w:rPr>
                <w:color w:val="000000"/>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DD5194" w:rsidRPr="0081136D" w:rsidRDefault="00DD5194" w:rsidP="00DD5194">
            <w:pPr>
              <w:jc w:val="center"/>
              <w:rPr>
                <w:color w:val="000000"/>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DD5194" w:rsidRPr="0081136D" w:rsidRDefault="00DD5194" w:rsidP="00DD5194">
            <w:pPr>
              <w:jc w:val="center"/>
              <w:rPr>
                <w:color w:val="000000"/>
              </w:rPr>
            </w:pPr>
          </w:p>
        </w:tc>
      </w:tr>
      <w:tr w:rsidR="00DD5194" w:rsidRPr="0081136D" w:rsidTr="00DD5194">
        <w:trPr>
          <w:gridAfter w:val="3"/>
          <w:wAfter w:w="909" w:type="dxa"/>
          <w:trHeight w:val="412"/>
        </w:trPr>
        <w:tc>
          <w:tcPr>
            <w:tcW w:w="2268" w:type="dxa"/>
            <w:tcBorders>
              <w:top w:val="nil"/>
              <w:left w:val="single" w:sz="4" w:space="0" w:color="auto"/>
              <w:bottom w:val="single" w:sz="4" w:space="0" w:color="auto"/>
              <w:right w:val="single" w:sz="4" w:space="0" w:color="auto"/>
            </w:tcBorders>
            <w:shd w:val="clear" w:color="auto" w:fill="auto"/>
            <w:noWrap/>
            <w:vAlign w:val="center"/>
          </w:tcPr>
          <w:p w:rsidR="00DD5194" w:rsidRPr="0081136D" w:rsidRDefault="00DD5194" w:rsidP="00DD5194">
            <w:pPr>
              <w:jc w:val="center"/>
              <w:rPr>
                <w:color w:val="000000"/>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DD5194" w:rsidRPr="0081136D" w:rsidRDefault="00DD5194" w:rsidP="00DD5194">
            <w:pPr>
              <w:jc w:val="center"/>
              <w:rPr>
                <w:color w:val="000000"/>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DD5194" w:rsidRPr="0081136D" w:rsidRDefault="00DD5194" w:rsidP="00DD5194">
            <w:pPr>
              <w:jc w:val="center"/>
              <w:rPr>
                <w:color w:val="000000"/>
              </w:rPr>
            </w:pPr>
          </w:p>
        </w:tc>
      </w:tr>
      <w:tr w:rsidR="00DD5194" w:rsidRPr="0081136D" w:rsidTr="00DD5194">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DD5194" w:rsidRPr="0081136D" w:rsidRDefault="00DD5194" w:rsidP="00DD5194">
            <w:pPr>
              <w:jc w:val="center"/>
              <w:rPr>
                <w:color w:val="000000"/>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DD5194" w:rsidRPr="0081136D" w:rsidRDefault="00DD5194" w:rsidP="00DD5194">
            <w:pPr>
              <w:jc w:val="center"/>
              <w:rPr>
                <w:color w:val="000000"/>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DD5194" w:rsidRPr="0081136D" w:rsidRDefault="00DD5194" w:rsidP="00DD5194">
            <w:pPr>
              <w:jc w:val="center"/>
              <w:rPr>
                <w:color w:val="000000"/>
              </w:rPr>
            </w:pPr>
          </w:p>
        </w:tc>
      </w:tr>
      <w:tr w:rsidR="00DD5194" w:rsidRPr="0081136D" w:rsidTr="00DD5194">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DD5194" w:rsidRPr="0081136D" w:rsidRDefault="00DD5194" w:rsidP="00DD5194">
            <w:pPr>
              <w:jc w:val="center"/>
              <w:rPr>
                <w:color w:val="000000"/>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DD5194" w:rsidRPr="0081136D" w:rsidRDefault="00DD5194" w:rsidP="00DD5194">
            <w:pPr>
              <w:jc w:val="center"/>
              <w:rPr>
                <w:color w:val="000000"/>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DD5194" w:rsidRPr="0081136D" w:rsidRDefault="00DD5194" w:rsidP="00DD5194">
            <w:pPr>
              <w:jc w:val="center"/>
              <w:rPr>
                <w:color w:val="000000"/>
              </w:rPr>
            </w:pPr>
          </w:p>
        </w:tc>
      </w:tr>
      <w:tr w:rsidR="00DD5194" w:rsidRPr="0081136D" w:rsidTr="00DD5194">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DD5194" w:rsidRPr="0081136D" w:rsidRDefault="00DD5194" w:rsidP="00DD5194">
            <w:pPr>
              <w:jc w:val="center"/>
              <w:rPr>
                <w:color w:val="000000"/>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DD5194" w:rsidRPr="0081136D" w:rsidRDefault="00DD5194" w:rsidP="00DD5194">
            <w:pPr>
              <w:jc w:val="center"/>
              <w:rPr>
                <w:color w:val="000000"/>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DD5194" w:rsidRPr="0081136D" w:rsidRDefault="00DD5194" w:rsidP="00DD5194">
            <w:pPr>
              <w:jc w:val="center"/>
              <w:rPr>
                <w:color w:val="000000"/>
              </w:rPr>
            </w:pPr>
          </w:p>
        </w:tc>
      </w:tr>
      <w:tr w:rsidR="00DD5194" w:rsidRPr="0081136D" w:rsidTr="00DD5194">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DD5194" w:rsidRPr="0081136D" w:rsidRDefault="00DD5194" w:rsidP="00DD5194">
            <w:pPr>
              <w:jc w:val="center"/>
              <w:rPr>
                <w:color w:val="000000"/>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DD5194" w:rsidRPr="0081136D" w:rsidRDefault="00DD5194" w:rsidP="00DD5194">
            <w:pPr>
              <w:jc w:val="center"/>
              <w:rPr>
                <w:color w:val="000000"/>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DD5194" w:rsidRPr="0081136D" w:rsidRDefault="00DD5194" w:rsidP="00DD5194">
            <w:pPr>
              <w:jc w:val="center"/>
              <w:rPr>
                <w:color w:val="000000"/>
              </w:rPr>
            </w:pPr>
          </w:p>
        </w:tc>
      </w:tr>
      <w:tr w:rsidR="00DD5194" w:rsidRPr="0081136D" w:rsidTr="00DD5194">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DD5194" w:rsidRPr="0081136D" w:rsidRDefault="00DD5194" w:rsidP="00DD5194">
            <w:pPr>
              <w:jc w:val="center"/>
              <w:rPr>
                <w:color w:val="000000"/>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DD5194" w:rsidRPr="0081136D" w:rsidRDefault="00DD5194" w:rsidP="00DD5194">
            <w:pPr>
              <w:jc w:val="center"/>
              <w:rPr>
                <w:color w:val="000000"/>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DD5194" w:rsidRPr="0081136D" w:rsidRDefault="00DD5194" w:rsidP="00DD5194">
            <w:pPr>
              <w:jc w:val="center"/>
              <w:rPr>
                <w:color w:val="000000"/>
              </w:rPr>
            </w:pPr>
          </w:p>
        </w:tc>
      </w:tr>
    </w:tbl>
    <w:p w:rsidR="00DD5194" w:rsidRDefault="00DD5194" w:rsidP="00DD5194"/>
    <w:p w:rsidR="00DD5194" w:rsidRPr="0081136D" w:rsidRDefault="00DD5194" w:rsidP="00DD5194">
      <w:pPr>
        <w:jc w:val="right"/>
      </w:pPr>
      <w:r w:rsidRPr="0081136D">
        <w:t xml:space="preserve">Приложение </w:t>
      </w:r>
      <w:r>
        <w:t>7</w:t>
      </w:r>
    </w:p>
    <w:p w:rsidR="00DD5194" w:rsidRDefault="00DD5194" w:rsidP="00DD5194">
      <w:pPr>
        <w:ind w:hanging="2552"/>
        <w:jc w:val="right"/>
      </w:pPr>
      <w:r>
        <w:t>К Порядку организации и содержания детских</w:t>
      </w:r>
    </w:p>
    <w:p w:rsidR="00DD5194" w:rsidRDefault="00DD5194" w:rsidP="00DD5194">
      <w:pPr>
        <w:ind w:hanging="2552"/>
        <w:jc w:val="right"/>
      </w:pPr>
      <w:r>
        <w:t>игровых и спортивных площадок</w:t>
      </w:r>
    </w:p>
    <w:p w:rsidR="00DD5194" w:rsidRDefault="00DD5194" w:rsidP="00DD5194">
      <w:pPr>
        <w:ind w:hanging="2552"/>
        <w:jc w:val="right"/>
      </w:pPr>
      <w:r>
        <w:t xml:space="preserve">на территории муниципального образования </w:t>
      </w:r>
    </w:p>
    <w:p w:rsidR="00DD5194" w:rsidRDefault="00DD5194" w:rsidP="00DD5194">
      <w:pPr>
        <w:ind w:hanging="2552"/>
        <w:jc w:val="right"/>
      </w:pPr>
      <w:r>
        <w:t xml:space="preserve">Днепровский сельсовет Беляевского района </w:t>
      </w:r>
    </w:p>
    <w:p w:rsidR="00DD5194" w:rsidRDefault="00DD5194" w:rsidP="00DD5194">
      <w:pPr>
        <w:ind w:hanging="2552"/>
        <w:jc w:val="right"/>
      </w:pPr>
      <w:r>
        <w:t>Оренбургской области</w:t>
      </w:r>
    </w:p>
    <w:p w:rsidR="00DD5194" w:rsidRPr="0081136D" w:rsidRDefault="00DD5194" w:rsidP="00DD5194">
      <w:pPr>
        <w:ind w:hanging="2552"/>
        <w:jc w:val="right"/>
      </w:pPr>
      <w:r w:rsidRPr="0081136D">
        <w:t>от «</w:t>
      </w:r>
      <w:r>
        <w:t>19</w:t>
      </w:r>
      <w:r w:rsidRPr="0081136D">
        <w:t>»</w:t>
      </w:r>
      <w:r>
        <w:t xml:space="preserve"> марта </w:t>
      </w:r>
      <w:r w:rsidRPr="0081136D">
        <w:t xml:space="preserve"> 20</w:t>
      </w:r>
      <w:r>
        <w:t>24</w:t>
      </w:r>
      <w:r w:rsidRPr="0081136D">
        <w:t xml:space="preserve"> г. №</w:t>
      </w:r>
      <w:r>
        <w:t>36-п</w:t>
      </w:r>
    </w:p>
    <w:p w:rsidR="00DD5194" w:rsidRDefault="00DD5194" w:rsidP="00DD5194">
      <w:pPr>
        <w:jc w:val="both"/>
      </w:pPr>
    </w:p>
    <w:p w:rsidR="00DD5194" w:rsidRDefault="00DD5194" w:rsidP="00DD5194">
      <w:pPr>
        <w:jc w:val="both"/>
      </w:pPr>
    </w:p>
    <w:p w:rsidR="00DD5194" w:rsidRDefault="00DD5194" w:rsidP="00DD5194">
      <w:pPr>
        <w:jc w:val="both"/>
      </w:pPr>
    </w:p>
    <w:p w:rsidR="00DD5194" w:rsidRDefault="00DD5194" w:rsidP="00DD5194">
      <w:pPr>
        <w:jc w:val="both"/>
      </w:pPr>
    </w:p>
    <w:p w:rsidR="00DD5194" w:rsidRDefault="00DD5194" w:rsidP="00DD5194"/>
    <w:p w:rsidR="00DD5194" w:rsidRPr="00190911" w:rsidRDefault="00DD5194" w:rsidP="00DD5194">
      <w:pPr>
        <w:jc w:val="center"/>
      </w:pPr>
      <w:r w:rsidRPr="00190911">
        <w:t>Электронный реестр детских и спортивных площадок</w:t>
      </w:r>
    </w:p>
    <w:p w:rsidR="00DD5194" w:rsidRPr="00190911" w:rsidRDefault="00DD5194" w:rsidP="00DD5194"/>
    <w:p w:rsidR="00DD5194" w:rsidRDefault="00DD5194" w:rsidP="00DD5194"/>
    <w:tbl>
      <w:tblPr>
        <w:tblW w:w="10349" w:type="dxa"/>
        <w:tblInd w:w="-176" w:type="dxa"/>
        <w:tblLayout w:type="fixed"/>
        <w:tblLook w:val="04A0"/>
      </w:tblPr>
      <w:tblGrid>
        <w:gridCol w:w="710"/>
        <w:gridCol w:w="1417"/>
        <w:gridCol w:w="1134"/>
        <w:gridCol w:w="1559"/>
        <w:gridCol w:w="1560"/>
        <w:gridCol w:w="1134"/>
        <w:gridCol w:w="1559"/>
        <w:gridCol w:w="1276"/>
      </w:tblGrid>
      <w:tr w:rsidR="00DD5194" w:rsidRPr="00190911" w:rsidTr="00DD5194">
        <w:trPr>
          <w:trHeight w:val="162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D5194" w:rsidRPr="00190911" w:rsidRDefault="00DD5194" w:rsidP="00DD5194">
            <w:pPr>
              <w:jc w:val="center"/>
              <w:rPr>
                <w:color w:val="000000"/>
              </w:rPr>
            </w:pPr>
            <w:r w:rsidRPr="00190911">
              <w:rPr>
                <w:color w:val="000000"/>
              </w:rPr>
              <w:t>№ п/п</w:t>
            </w:r>
          </w:p>
        </w:tc>
        <w:tc>
          <w:tcPr>
            <w:tcW w:w="1417" w:type="dxa"/>
            <w:tcBorders>
              <w:top w:val="single" w:sz="4" w:space="0" w:color="auto"/>
              <w:left w:val="nil"/>
              <w:bottom w:val="single" w:sz="4" w:space="0" w:color="auto"/>
              <w:right w:val="single" w:sz="4" w:space="0" w:color="auto"/>
            </w:tcBorders>
            <w:shd w:val="clear" w:color="auto" w:fill="auto"/>
            <w:hideMark/>
          </w:tcPr>
          <w:p w:rsidR="00DD5194" w:rsidRPr="00190911" w:rsidRDefault="00DD5194" w:rsidP="00DD5194">
            <w:pPr>
              <w:jc w:val="center"/>
              <w:rPr>
                <w:color w:val="000000"/>
              </w:rPr>
            </w:pPr>
            <w:r w:rsidRPr="00190911">
              <w:rPr>
                <w:color w:val="000000"/>
              </w:rPr>
              <w:t>Адрес детской площадки</w:t>
            </w:r>
          </w:p>
        </w:tc>
        <w:tc>
          <w:tcPr>
            <w:tcW w:w="1134" w:type="dxa"/>
            <w:tcBorders>
              <w:top w:val="single" w:sz="4" w:space="0" w:color="auto"/>
              <w:left w:val="nil"/>
              <w:bottom w:val="single" w:sz="4" w:space="0" w:color="auto"/>
              <w:right w:val="single" w:sz="4" w:space="0" w:color="auto"/>
            </w:tcBorders>
            <w:shd w:val="clear" w:color="auto" w:fill="auto"/>
            <w:hideMark/>
          </w:tcPr>
          <w:p w:rsidR="00DD5194" w:rsidRPr="00190911" w:rsidRDefault="00DD5194" w:rsidP="00DD5194">
            <w:pPr>
              <w:jc w:val="center"/>
              <w:rPr>
                <w:color w:val="000000"/>
              </w:rPr>
            </w:pPr>
            <w:r w:rsidRPr="00190911">
              <w:rPr>
                <w:color w:val="000000"/>
              </w:rPr>
              <w:t>Площадь детской площадки, м2</w:t>
            </w:r>
          </w:p>
        </w:tc>
        <w:tc>
          <w:tcPr>
            <w:tcW w:w="1559" w:type="dxa"/>
            <w:tcBorders>
              <w:top w:val="single" w:sz="4" w:space="0" w:color="auto"/>
              <w:left w:val="nil"/>
              <w:bottom w:val="single" w:sz="4" w:space="0" w:color="auto"/>
              <w:right w:val="single" w:sz="4" w:space="0" w:color="auto"/>
            </w:tcBorders>
            <w:shd w:val="clear" w:color="auto" w:fill="auto"/>
            <w:hideMark/>
          </w:tcPr>
          <w:p w:rsidR="00DD5194" w:rsidRPr="00190911" w:rsidRDefault="00DD5194" w:rsidP="00DD5194">
            <w:pPr>
              <w:jc w:val="center"/>
              <w:rPr>
                <w:color w:val="000000"/>
              </w:rPr>
            </w:pPr>
            <w:r w:rsidRPr="00190911">
              <w:rPr>
                <w:color w:val="000000"/>
              </w:rPr>
              <w:t>Тип покрытия  детской площадки, площадь, м2</w:t>
            </w:r>
          </w:p>
        </w:tc>
        <w:tc>
          <w:tcPr>
            <w:tcW w:w="1560" w:type="dxa"/>
            <w:tcBorders>
              <w:top w:val="single" w:sz="4" w:space="0" w:color="auto"/>
              <w:left w:val="nil"/>
              <w:bottom w:val="single" w:sz="4" w:space="0" w:color="auto"/>
              <w:right w:val="single" w:sz="4" w:space="0" w:color="auto"/>
            </w:tcBorders>
            <w:shd w:val="clear" w:color="auto" w:fill="auto"/>
            <w:hideMark/>
          </w:tcPr>
          <w:p w:rsidR="00DD5194" w:rsidRPr="00190911" w:rsidRDefault="00DD5194" w:rsidP="00DD5194">
            <w:pPr>
              <w:jc w:val="center"/>
              <w:rPr>
                <w:color w:val="000000"/>
              </w:rPr>
            </w:pPr>
            <w:r w:rsidRPr="00190911">
              <w:rPr>
                <w:color w:val="000000"/>
              </w:rPr>
              <w:t>Наличие тротуаров, пешеходных дорожек, тип покрытия, площадь</w:t>
            </w:r>
          </w:p>
        </w:tc>
        <w:tc>
          <w:tcPr>
            <w:tcW w:w="1134" w:type="dxa"/>
            <w:tcBorders>
              <w:top w:val="single" w:sz="4" w:space="0" w:color="auto"/>
              <w:left w:val="nil"/>
              <w:bottom w:val="single" w:sz="4" w:space="0" w:color="auto"/>
              <w:right w:val="single" w:sz="4" w:space="0" w:color="auto"/>
            </w:tcBorders>
            <w:shd w:val="clear" w:color="auto" w:fill="auto"/>
            <w:hideMark/>
          </w:tcPr>
          <w:p w:rsidR="00DD5194" w:rsidRPr="00190911" w:rsidRDefault="00DD5194" w:rsidP="00DD5194">
            <w:pPr>
              <w:jc w:val="center"/>
              <w:rPr>
                <w:color w:val="000000"/>
              </w:rPr>
            </w:pPr>
            <w:r w:rsidRPr="00190911">
              <w:rPr>
                <w:color w:val="000000"/>
              </w:rPr>
              <w:t>Материал, высота, протяженность ограждения</w:t>
            </w:r>
          </w:p>
        </w:tc>
        <w:tc>
          <w:tcPr>
            <w:tcW w:w="1559" w:type="dxa"/>
            <w:tcBorders>
              <w:top w:val="single" w:sz="4" w:space="0" w:color="auto"/>
              <w:left w:val="nil"/>
              <w:bottom w:val="single" w:sz="4" w:space="0" w:color="auto"/>
              <w:right w:val="single" w:sz="4" w:space="0" w:color="auto"/>
            </w:tcBorders>
            <w:shd w:val="clear" w:color="auto" w:fill="auto"/>
            <w:hideMark/>
          </w:tcPr>
          <w:p w:rsidR="00DD5194" w:rsidRPr="00190911" w:rsidRDefault="00DD5194" w:rsidP="00DD5194">
            <w:pPr>
              <w:jc w:val="center"/>
              <w:rPr>
                <w:color w:val="000000"/>
              </w:rPr>
            </w:pPr>
            <w:r w:rsidRPr="00190911">
              <w:rPr>
                <w:color w:val="000000"/>
              </w:rPr>
              <w:t xml:space="preserve">Перечень малых архитектурных форм, </w:t>
            </w:r>
            <w:r w:rsidRPr="00190911">
              <w:rPr>
                <w:color w:val="000000"/>
              </w:rPr>
              <w:br/>
              <w:t>находящихся на объекте</w:t>
            </w:r>
          </w:p>
        </w:tc>
        <w:tc>
          <w:tcPr>
            <w:tcW w:w="1276" w:type="dxa"/>
            <w:tcBorders>
              <w:top w:val="single" w:sz="4" w:space="0" w:color="auto"/>
              <w:left w:val="nil"/>
              <w:bottom w:val="single" w:sz="4" w:space="0" w:color="auto"/>
              <w:right w:val="single" w:sz="4" w:space="0" w:color="auto"/>
            </w:tcBorders>
            <w:shd w:val="clear" w:color="auto" w:fill="auto"/>
            <w:hideMark/>
          </w:tcPr>
          <w:p w:rsidR="00DD5194" w:rsidRPr="00190911" w:rsidRDefault="00DD5194" w:rsidP="00DD5194">
            <w:pPr>
              <w:jc w:val="center"/>
              <w:rPr>
                <w:color w:val="000000"/>
              </w:rPr>
            </w:pPr>
            <w:r w:rsidRPr="00190911">
              <w:rPr>
                <w:color w:val="000000"/>
              </w:rPr>
              <w:t>Кол-во, ед. изм.</w:t>
            </w:r>
          </w:p>
          <w:p w:rsidR="00DD5194" w:rsidRPr="00190911" w:rsidRDefault="00DD5194" w:rsidP="00DD5194">
            <w:pPr>
              <w:jc w:val="center"/>
              <w:rPr>
                <w:color w:val="000000"/>
              </w:rPr>
            </w:pPr>
            <w:r w:rsidRPr="00190911">
              <w:rPr>
                <w:color w:val="000000"/>
              </w:rPr>
              <w:t>(штук)</w:t>
            </w:r>
          </w:p>
        </w:tc>
      </w:tr>
      <w:tr w:rsidR="00DD5194" w:rsidRPr="00190911" w:rsidTr="00DD5194">
        <w:trPr>
          <w:trHeight w:val="1143"/>
        </w:trPr>
        <w:tc>
          <w:tcPr>
            <w:tcW w:w="710" w:type="dxa"/>
            <w:tcBorders>
              <w:top w:val="nil"/>
              <w:left w:val="single" w:sz="4" w:space="0" w:color="auto"/>
              <w:bottom w:val="single" w:sz="4" w:space="0" w:color="auto"/>
              <w:right w:val="single" w:sz="4" w:space="0" w:color="auto"/>
            </w:tcBorders>
            <w:shd w:val="clear" w:color="auto" w:fill="auto"/>
          </w:tcPr>
          <w:p w:rsidR="00DD5194" w:rsidRPr="00190911" w:rsidRDefault="00DD5194" w:rsidP="00DD5194">
            <w:pPr>
              <w:jc w:val="right"/>
              <w:rPr>
                <w:color w:val="000000"/>
              </w:rPr>
            </w:pPr>
          </w:p>
        </w:tc>
        <w:tc>
          <w:tcPr>
            <w:tcW w:w="1417" w:type="dxa"/>
            <w:tcBorders>
              <w:top w:val="nil"/>
              <w:left w:val="nil"/>
              <w:bottom w:val="single" w:sz="4" w:space="0" w:color="auto"/>
              <w:right w:val="single" w:sz="4" w:space="0" w:color="auto"/>
            </w:tcBorders>
            <w:shd w:val="clear" w:color="auto" w:fill="auto"/>
          </w:tcPr>
          <w:p w:rsidR="00DD5194" w:rsidRPr="00190911" w:rsidRDefault="00DD5194" w:rsidP="00DD5194">
            <w:pPr>
              <w:rPr>
                <w:color w:val="000000"/>
              </w:rPr>
            </w:pPr>
          </w:p>
        </w:tc>
        <w:tc>
          <w:tcPr>
            <w:tcW w:w="1134" w:type="dxa"/>
            <w:tcBorders>
              <w:top w:val="nil"/>
              <w:left w:val="nil"/>
              <w:bottom w:val="single" w:sz="4" w:space="0" w:color="auto"/>
              <w:right w:val="single" w:sz="4" w:space="0" w:color="auto"/>
            </w:tcBorders>
            <w:shd w:val="clear" w:color="auto" w:fill="auto"/>
          </w:tcPr>
          <w:p w:rsidR="00DD5194" w:rsidRPr="00190911" w:rsidRDefault="00DD5194" w:rsidP="00DD5194">
            <w:pPr>
              <w:jc w:val="center"/>
              <w:rPr>
                <w:color w:val="000000"/>
              </w:rPr>
            </w:pPr>
          </w:p>
        </w:tc>
        <w:tc>
          <w:tcPr>
            <w:tcW w:w="1559" w:type="dxa"/>
            <w:tcBorders>
              <w:top w:val="nil"/>
              <w:left w:val="nil"/>
              <w:bottom w:val="single" w:sz="4" w:space="0" w:color="auto"/>
              <w:right w:val="single" w:sz="4" w:space="0" w:color="auto"/>
            </w:tcBorders>
            <w:shd w:val="clear" w:color="auto" w:fill="auto"/>
          </w:tcPr>
          <w:p w:rsidR="00DD5194" w:rsidRPr="00190911" w:rsidRDefault="00DD5194" w:rsidP="00DD5194">
            <w:pPr>
              <w:jc w:val="center"/>
              <w:rPr>
                <w:color w:val="000000"/>
              </w:rPr>
            </w:pPr>
          </w:p>
        </w:tc>
        <w:tc>
          <w:tcPr>
            <w:tcW w:w="1560" w:type="dxa"/>
            <w:tcBorders>
              <w:top w:val="nil"/>
              <w:left w:val="nil"/>
              <w:bottom w:val="single" w:sz="4" w:space="0" w:color="auto"/>
              <w:right w:val="single" w:sz="4" w:space="0" w:color="auto"/>
            </w:tcBorders>
            <w:shd w:val="clear" w:color="auto" w:fill="auto"/>
          </w:tcPr>
          <w:p w:rsidR="00DD5194" w:rsidRPr="00190911" w:rsidRDefault="00DD5194" w:rsidP="00DD5194">
            <w:pPr>
              <w:jc w:val="center"/>
              <w:rPr>
                <w:color w:val="000000"/>
              </w:rPr>
            </w:pPr>
          </w:p>
        </w:tc>
        <w:tc>
          <w:tcPr>
            <w:tcW w:w="1134" w:type="dxa"/>
            <w:tcBorders>
              <w:top w:val="nil"/>
              <w:left w:val="nil"/>
              <w:bottom w:val="single" w:sz="4" w:space="0" w:color="auto"/>
              <w:right w:val="single" w:sz="4" w:space="0" w:color="auto"/>
            </w:tcBorders>
            <w:shd w:val="clear" w:color="auto" w:fill="auto"/>
          </w:tcPr>
          <w:p w:rsidR="00DD5194" w:rsidRPr="00190911" w:rsidRDefault="00DD5194" w:rsidP="00DD5194">
            <w:pPr>
              <w:jc w:val="center"/>
              <w:rPr>
                <w:color w:val="000000"/>
              </w:rPr>
            </w:pPr>
          </w:p>
        </w:tc>
        <w:tc>
          <w:tcPr>
            <w:tcW w:w="1559" w:type="dxa"/>
            <w:tcBorders>
              <w:top w:val="nil"/>
              <w:left w:val="nil"/>
              <w:bottom w:val="single" w:sz="4" w:space="0" w:color="auto"/>
              <w:right w:val="single" w:sz="4" w:space="0" w:color="auto"/>
            </w:tcBorders>
            <w:shd w:val="clear" w:color="auto" w:fill="auto"/>
          </w:tcPr>
          <w:p w:rsidR="00DD5194" w:rsidRPr="00190911" w:rsidRDefault="00DD5194" w:rsidP="00DD5194">
            <w:pPr>
              <w:rPr>
                <w:color w:val="000000"/>
              </w:rPr>
            </w:pPr>
          </w:p>
        </w:tc>
        <w:tc>
          <w:tcPr>
            <w:tcW w:w="1276" w:type="dxa"/>
            <w:tcBorders>
              <w:top w:val="nil"/>
              <w:left w:val="nil"/>
              <w:bottom w:val="single" w:sz="4" w:space="0" w:color="auto"/>
              <w:right w:val="single" w:sz="4" w:space="0" w:color="auto"/>
            </w:tcBorders>
            <w:shd w:val="clear" w:color="auto" w:fill="auto"/>
          </w:tcPr>
          <w:p w:rsidR="00DD5194" w:rsidRPr="00190911" w:rsidRDefault="00DD5194" w:rsidP="00DD5194">
            <w:pPr>
              <w:jc w:val="center"/>
              <w:rPr>
                <w:color w:val="000000"/>
              </w:rPr>
            </w:pPr>
          </w:p>
        </w:tc>
      </w:tr>
    </w:tbl>
    <w:p w:rsidR="00DD5194" w:rsidRPr="0081136D" w:rsidRDefault="00DD5194" w:rsidP="00DD5194"/>
    <w:p w:rsidR="00DD5194" w:rsidRDefault="00DD5194" w:rsidP="00DD5194"/>
    <w:p w:rsidR="00DD5194" w:rsidRDefault="00DD5194" w:rsidP="00DD5194"/>
    <w:p w:rsidR="00DD5194" w:rsidRDefault="00DD5194" w:rsidP="00DD5194"/>
    <w:p w:rsidR="00DD5194" w:rsidRDefault="00DD5194" w:rsidP="00DD5194"/>
    <w:p w:rsidR="00DD5194" w:rsidRDefault="00DD5194" w:rsidP="00DD5194"/>
    <w:p w:rsidR="00DD5194" w:rsidRDefault="00DD5194" w:rsidP="00DD5194"/>
    <w:p w:rsidR="00DD5194" w:rsidRDefault="00DD5194" w:rsidP="00DD5194"/>
    <w:p w:rsidR="00DD5194" w:rsidRDefault="00DD5194" w:rsidP="00DD5194"/>
    <w:p w:rsidR="00DD5194" w:rsidRDefault="00DD5194" w:rsidP="00DD5194"/>
    <w:p w:rsidR="00DD5194" w:rsidRDefault="00DD5194" w:rsidP="00DD5194"/>
    <w:p w:rsidR="00DD5194" w:rsidRDefault="00DD5194" w:rsidP="00DD5194"/>
    <w:p w:rsidR="00DD5194" w:rsidRDefault="00DD5194" w:rsidP="00DD5194"/>
    <w:p w:rsidR="00DD5194" w:rsidRDefault="00DD5194" w:rsidP="00DD5194"/>
    <w:p w:rsidR="00DD5194" w:rsidRDefault="00DD5194" w:rsidP="00DD5194"/>
    <w:p w:rsidR="00DD5194" w:rsidRDefault="00DD5194" w:rsidP="00DD5194"/>
    <w:p w:rsidR="00DD5194" w:rsidRDefault="00DD5194" w:rsidP="00DD5194"/>
    <w:p w:rsidR="00DD5194" w:rsidRPr="0081136D" w:rsidRDefault="00DD5194" w:rsidP="00DD5194">
      <w:pPr>
        <w:jc w:val="right"/>
      </w:pPr>
      <w:r w:rsidRPr="0081136D">
        <w:t xml:space="preserve">Приложение </w:t>
      </w:r>
      <w:r>
        <w:t>8</w:t>
      </w:r>
    </w:p>
    <w:p w:rsidR="00DD5194" w:rsidRDefault="00DD5194" w:rsidP="00DD5194">
      <w:pPr>
        <w:ind w:hanging="2552"/>
        <w:jc w:val="right"/>
      </w:pPr>
      <w:r>
        <w:t>К Порядку организации и содержания детских</w:t>
      </w:r>
    </w:p>
    <w:p w:rsidR="00DD5194" w:rsidRDefault="00DD5194" w:rsidP="00DD5194">
      <w:pPr>
        <w:ind w:hanging="2552"/>
        <w:jc w:val="right"/>
      </w:pPr>
      <w:r>
        <w:t>игровых и спортивных площадок</w:t>
      </w:r>
    </w:p>
    <w:p w:rsidR="00DD5194" w:rsidRDefault="00DD5194" w:rsidP="00DD5194">
      <w:pPr>
        <w:ind w:hanging="2552"/>
        <w:jc w:val="right"/>
      </w:pPr>
      <w:r>
        <w:t xml:space="preserve">на территории муниципального образования </w:t>
      </w:r>
    </w:p>
    <w:p w:rsidR="00DD5194" w:rsidRDefault="00DD5194" w:rsidP="00DD5194">
      <w:pPr>
        <w:ind w:hanging="2552"/>
        <w:jc w:val="right"/>
      </w:pPr>
      <w:r>
        <w:t xml:space="preserve">Днепровский сельсовет Беляевского района </w:t>
      </w:r>
    </w:p>
    <w:p w:rsidR="00DD5194" w:rsidRDefault="00DD5194" w:rsidP="00DD5194">
      <w:pPr>
        <w:ind w:hanging="2552"/>
        <w:jc w:val="right"/>
      </w:pPr>
      <w:r>
        <w:t>Оренбургской области</w:t>
      </w:r>
    </w:p>
    <w:p w:rsidR="00DD5194" w:rsidRPr="0081136D" w:rsidRDefault="00DD5194" w:rsidP="00DD5194">
      <w:pPr>
        <w:ind w:hanging="2552"/>
        <w:jc w:val="right"/>
      </w:pPr>
      <w:r w:rsidRPr="0081136D">
        <w:t>от «</w:t>
      </w:r>
      <w:r>
        <w:t>19</w:t>
      </w:r>
      <w:r w:rsidRPr="0081136D">
        <w:t>»</w:t>
      </w:r>
      <w:r>
        <w:t xml:space="preserve"> марта </w:t>
      </w:r>
      <w:r w:rsidRPr="0081136D">
        <w:t xml:space="preserve"> 20</w:t>
      </w:r>
      <w:r>
        <w:t>24</w:t>
      </w:r>
      <w:r w:rsidRPr="0081136D">
        <w:t xml:space="preserve"> г. №</w:t>
      </w:r>
      <w:r>
        <w:t>36-п</w:t>
      </w:r>
    </w:p>
    <w:p w:rsidR="00DD5194" w:rsidRDefault="00DD5194" w:rsidP="00DD5194">
      <w:pPr>
        <w:spacing w:before="100" w:beforeAutospacing="1" w:after="100" w:afterAutospacing="1"/>
        <w:jc w:val="center"/>
        <w:rPr>
          <w:b/>
          <w:bCs/>
          <w:sz w:val="24"/>
          <w:szCs w:val="24"/>
        </w:rPr>
      </w:pPr>
    </w:p>
    <w:p w:rsidR="00DD5194" w:rsidRDefault="00DD5194" w:rsidP="00DD5194">
      <w:pPr>
        <w:spacing w:before="100" w:beforeAutospacing="1" w:after="100" w:afterAutospacing="1"/>
        <w:jc w:val="center"/>
        <w:rPr>
          <w:sz w:val="24"/>
          <w:szCs w:val="24"/>
        </w:rPr>
      </w:pPr>
      <w:r w:rsidRPr="00924415">
        <w:rPr>
          <w:b/>
          <w:bCs/>
          <w:sz w:val="24"/>
          <w:szCs w:val="24"/>
        </w:rPr>
        <w:t>ПРАВИЛА</w:t>
      </w:r>
      <w:r w:rsidRPr="00924415">
        <w:rPr>
          <w:b/>
          <w:bCs/>
          <w:sz w:val="24"/>
          <w:szCs w:val="24"/>
        </w:rPr>
        <w:br/>
        <w:t>эксплуатации детской игровой площадки</w:t>
      </w:r>
    </w:p>
    <w:p w:rsidR="00DD5194" w:rsidRDefault="00DD5194" w:rsidP="00DD5194">
      <w:pPr>
        <w:spacing w:before="100" w:beforeAutospacing="1" w:after="100" w:afterAutospacing="1"/>
        <w:jc w:val="center"/>
        <w:rPr>
          <w:sz w:val="24"/>
          <w:szCs w:val="24"/>
        </w:rPr>
      </w:pPr>
      <w:r>
        <w:rPr>
          <w:sz w:val="24"/>
          <w:szCs w:val="24"/>
        </w:rPr>
        <w:t xml:space="preserve">расположенной по адресу с. </w:t>
      </w:r>
    </w:p>
    <w:p w:rsidR="00DD5194" w:rsidRPr="00924415" w:rsidRDefault="00DD5194" w:rsidP="00DD5194">
      <w:pPr>
        <w:spacing w:before="100" w:beforeAutospacing="1" w:after="100" w:afterAutospacing="1"/>
        <w:jc w:val="center"/>
        <w:rPr>
          <w:sz w:val="24"/>
          <w:szCs w:val="24"/>
        </w:rPr>
      </w:pPr>
      <w:r>
        <w:rPr>
          <w:sz w:val="24"/>
          <w:szCs w:val="24"/>
        </w:rPr>
        <w:t>улица ______________</w:t>
      </w:r>
    </w:p>
    <w:p w:rsidR="00DD5194" w:rsidRPr="00924415" w:rsidRDefault="00DD5194" w:rsidP="00DD5194">
      <w:pPr>
        <w:spacing w:before="100" w:beforeAutospacing="1" w:after="100" w:afterAutospacing="1"/>
        <w:jc w:val="center"/>
        <w:rPr>
          <w:sz w:val="24"/>
          <w:szCs w:val="24"/>
        </w:rPr>
      </w:pPr>
      <w:r w:rsidRPr="00924415">
        <w:rPr>
          <w:b/>
          <w:bCs/>
          <w:sz w:val="24"/>
          <w:szCs w:val="24"/>
        </w:rPr>
        <w:t>ВНИМАНИЕ!</w:t>
      </w:r>
    </w:p>
    <w:p w:rsidR="00DD5194" w:rsidRPr="00924415" w:rsidRDefault="00DD5194" w:rsidP="00DD5194">
      <w:pPr>
        <w:spacing w:before="100" w:beforeAutospacing="1" w:after="100" w:afterAutospacing="1"/>
        <w:rPr>
          <w:sz w:val="24"/>
          <w:szCs w:val="24"/>
        </w:rPr>
      </w:pPr>
      <w:r w:rsidRPr="00924415">
        <w:rPr>
          <w:sz w:val="24"/>
          <w:szCs w:val="24"/>
        </w:rPr>
        <w:t>Дети до семи лет должны находиться на детской площадке под присмотром родителей, воспитателей или сопровождающих взрослых.</w:t>
      </w:r>
      <w:r w:rsidRPr="00924415">
        <w:rPr>
          <w:sz w:val="24"/>
          <w:szCs w:val="24"/>
        </w:rPr>
        <w:br/>
      </w:r>
      <w:r w:rsidRPr="00924415">
        <w:rPr>
          <w:sz w:val="24"/>
          <w:szCs w:val="24"/>
        </w:rPr>
        <w:br/>
        <w:t>Перед использованием игрового оборудования следует убедиться в его безопасности и отсутствии посторонних предметов.</w:t>
      </w:r>
      <w:r w:rsidRPr="00924415">
        <w:rPr>
          <w:sz w:val="24"/>
          <w:szCs w:val="24"/>
        </w:rPr>
        <w:br/>
      </w:r>
      <w:r w:rsidRPr="00924415">
        <w:rPr>
          <w:sz w:val="24"/>
          <w:szCs w:val="24"/>
        </w:rPr>
        <w:br/>
      </w:r>
      <w:r w:rsidRPr="00924415">
        <w:rPr>
          <w:b/>
          <w:bCs/>
          <w:sz w:val="24"/>
          <w:szCs w:val="24"/>
        </w:rPr>
        <w:t>Назначение детского игрового оборудования:</w:t>
      </w:r>
    </w:p>
    <w:tbl>
      <w:tblPr>
        <w:tblW w:w="0" w:type="auto"/>
        <w:tblCellSpacing w:w="15" w:type="dxa"/>
        <w:tblCellMar>
          <w:top w:w="15" w:type="dxa"/>
          <w:left w:w="15" w:type="dxa"/>
          <w:bottom w:w="15" w:type="dxa"/>
          <w:right w:w="15" w:type="dxa"/>
        </w:tblCellMar>
        <w:tblLook w:val="04A0"/>
      </w:tblPr>
      <w:tblGrid>
        <w:gridCol w:w="6388"/>
        <w:gridCol w:w="3056"/>
      </w:tblGrid>
      <w:tr w:rsidR="00DD5194" w:rsidRPr="00924415" w:rsidTr="00DD5194">
        <w:trPr>
          <w:trHeight w:val="15"/>
          <w:tblCellSpacing w:w="15" w:type="dxa"/>
        </w:trPr>
        <w:tc>
          <w:tcPr>
            <w:tcW w:w="7022" w:type="dxa"/>
            <w:vAlign w:val="center"/>
            <w:hideMark/>
          </w:tcPr>
          <w:p w:rsidR="00DD5194" w:rsidRPr="00924415" w:rsidRDefault="00DD5194" w:rsidP="00DD5194">
            <w:pPr>
              <w:rPr>
                <w:sz w:val="2"/>
                <w:szCs w:val="24"/>
              </w:rPr>
            </w:pPr>
          </w:p>
        </w:tc>
        <w:tc>
          <w:tcPr>
            <w:tcW w:w="3326" w:type="dxa"/>
            <w:vAlign w:val="center"/>
            <w:hideMark/>
          </w:tcPr>
          <w:p w:rsidR="00DD5194" w:rsidRPr="00924415" w:rsidRDefault="00DD5194" w:rsidP="00DD5194">
            <w:pPr>
              <w:rPr>
                <w:sz w:val="2"/>
                <w:szCs w:val="24"/>
              </w:rPr>
            </w:pPr>
          </w:p>
        </w:tc>
      </w:tr>
      <w:tr w:rsidR="00DD5194" w:rsidRPr="00924415" w:rsidTr="00DD5194">
        <w:trPr>
          <w:tblCellSpacing w:w="15" w:type="dxa"/>
        </w:trPr>
        <w:tc>
          <w:tcPr>
            <w:tcW w:w="7022" w:type="dxa"/>
            <w:tcBorders>
              <w:top w:val="nil"/>
              <w:left w:val="nil"/>
              <w:bottom w:val="nil"/>
              <w:right w:val="nil"/>
            </w:tcBorders>
            <w:tcMar>
              <w:top w:w="15" w:type="dxa"/>
              <w:left w:w="149" w:type="dxa"/>
              <w:bottom w:w="15" w:type="dxa"/>
              <w:right w:w="149" w:type="dxa"/>
            </w:tcMar>
            <w:hideMark/>
          </w:tcPr>
          <w:p w:rsidR="00DD5194" w:rsidRPr="00924415" w:rsidRDefault="00DD5194" w:rsidP="00DD5194">
            <w:pPr>
              <w:spacing w:before="100" w:beforeAutospacing="1" w:after="100" w:afterAutospacing="1"/>
              <w:rPr>
                <w:sz w:val="24"/>
                <w:szCs w:val="24"/>
              </w:rPr>
            </w:pPr>
            <w:r w:rsidRPr="00924415">
              <w:rPr>
                <w:b/>
                <w:bCs/>
                <w:sz w:val="24"/>
                <w:szCs w:val="24"/>
              </w:rPr>
              <w:t xml:space="preserve">Детский игровой комплекс </w:t>
            </w:r>
          </w:p>
        </w:tc>
        <w:tc>
          <w:tcPr>
            <w:tcW w:w="3326" w:type="dxa"/>
            <w:tcBorders>
              <w:top w:val="nil"/>
              <w:left w:val="nil"/>
              <w:bottom w:val="nil"/>
              <w:right w:val="nil"/>
            </w:tcBorders>
            <w:tcMar>
              <w:top w:w="15" w:type="dxa"/>
              <w:left w:w="149" w:type="dxa"/>
              <w:bottom w:w="15" w:type="dxa"/>
              <w:right w:w="149" w:type="dxa"/>
            </w:tcMar>
            <w:hideMark/>
          </w:tcPr>
          <w:p w:rsidR="00DD5194" w:rsidRPr="00924415" w:rsidRDefault="00DD5194" w:rsidP="00DD5194">
            <w:pPr>
              <w:spacing w:before="100" w:beforeAutospacing="1" w:after="100" w:afterAutospacing="1"/>
              <w:rPr>
                <w:sz w:val="24"/>
                <w:szCs w:val="24"/>
              </w:rPr>
            </w:pPr>
            <w:r w:rsidRPr="00924415">
              <w:rPr>
                <w:sz w:val="24"/>
                <w:szCs w:val="24"/>
              </w:rPr>
              <w:t xml:space="preserve">Для детей от </w:t>
            </w:r>
            <w:r>
              <w:rPr>
                <w:sz w:val="24"/>
                <w:szCs w:val="24"/>
              </w:rPr>
              <w:t>_</w:t>
            </w:r>
            <w:r w:rsidRPr="00924415">
              <w:rPr>
                <w:sz w:val="24"/>
                <w:szCs w:val="24"/>
              </w:rPr>
              <w:t xml:space="preserve"> до </w:t>
            </w:r>
            <w:r>
              <w:rPr>
                <w:sz w:val="24"/>
                <w:szCs w:val="24"/>
              </w:rPr>
              <w:t>_</w:t>
            </w:r>
            <w:r w:rsidRPr="00924415">
              <w:rPr>
                <w:sz w:val="24"/>
                <w:szCs w:val="24"/>
              </w:rPr>
              <w:t xml:space="preserve"> лет </w:t>
            </w:r>
          </w:p>
        </w:tc>
      </w:tr>
      <w:tr w:rsidR="00DD5194" w:rsidRPr="00924415" w:rsidTr="00DD5194">
        <w:trPr>
          <w:tblCellSpacing w:w="15" w:type="dxa"/>
        </w:trPr>
        <w:tc>
          <w:tcPr>
            <w:tcW w:w="7022" w:type="dxa"/>
            <w:tcBorders>
              <w:top w:val="nil"/>
              <w:left w:val="nil"/>
              <w:bottom w:val="nil"/>
              <w:right w:val="nil"/>
            </w:tcBorders>
            <w:tcMar>
              <w:top w:w="15" w:type="dxa"/>
              <w:left w:w="149" w:type="dxa"/>
              <w:bottom w:w="15" w:type="dxa"/>
              <w:right w:w="149" w:type="dxa"/>
            </w:tcMar>
            <w:hideMark/>
          </w:tcPr>
          <w:p w:rsidR="00DD5194" w:rsidRPr="00924415" w:rsidRDefault="00DD5194" w:rsidP="00DD5194">
            <w:pPr>
              <w:spacing w:before="100" w:beforeAutospacing="1" w:after="100" w:afterAutospacing="1"/>
              <w:rPr>
                <w:sz w:val="24"/>
                <w:szCs w:val="24"/>
              </w:rPr>
            </w:pPr>
            <w:r w:rsidRPr="00924415">
              <w:rPr>
                <w:b/>
                <w:bCs/>
                <w:sz w:val="24"/>
                <w:szCs w:val="24"/>
              </w:rPr>
              <w:t>Канатная дорога</w:t>
            </w:r>
          </w:p>
        </w:tc>
        <w:tc>
          <w:tcPr>
            <w:tcW w:w="3326" w:type="dxa"/>
            <w:tcBorders>
              <w:top w:val="nil"/>
              <w:left w:val="nil"/>
              <w:bottom w:val="nil"/>
              <w:right w:val="nil"/>
            </w:tcBorders>
            <w:tcMar>
              <w:top w:w="15" w:type="dxa"/>
              <w:left w:w="149" w:type="dxa"/>
              <w:bottom w:w="15" w:type="dxa"/>
              <w:right w:w="149" w:type="dxa"/>
            </w:tcMar>
            <w:hideMark/>
          </w:tcPr>
          <w:p w:rsidR="00DD5194" w:rsidRPr="00924415" w:rsidRDefault="00DD5194" w:rsidP="00DD5194">
            <w:pPr>
              <w:spacing w:before="100" w:beforeAutospacing="1" w:after="100" w:afterAutospacing="1"/>
              <w:rPr>
                <w:sz w:val="24"/>
                <w:szCs w:val="24"/>
              </w:rPr>
            </w:pPr>
            <w:r w:rsidRPr="00924415">
              <w:rPr>
                <w:sz w:val="24"/>
                <w:szCs w:val="24"/>
              </w:rPr>
              <w:t xml:space="preserve">Для детей от </w:t>
            </w:r>
            <w:r>
              <w:rPr>
                <w:sz w:val="24"/>
                <w:szCs w:val="24"/>
              </w:rPr>
              <w:t>_</w:t>
            </w:r>
            <w:r w:rsidRPr="00924415">
              <w:rPr>
                <w:sz w:val="24"/>
                <w:szCs w:val="24"/>
              </w:rPr>
              <w:t xml:space="preserve"> до </w:t>
            </w:r>
            <w:r>
              <w:rPr>
                <w:sz w:val="24"/>
                <w:szCs w:val="24"/>
              </w:rPr>
              <w:t>_</w:t>
            </w:r>
            <w:r w:rsidRPr="00924415">
              <w:rPr>
                <w:sz w:val="24"/>
                <w:szCs w:val="24"/>
              </w:rPr>
              <w:t xml:space="preserve"> лет </w:t>
            </w:r>
          </w:p>
        </w:tc>
      </w:tr>
      <w:tr w:rsidR="00DD5194" w:rsidRPr="00924415" w:rsidTr="00DD5194">
        <w:trPr>
          <w:tblCellSpacing w:w="15" w:type="dxa"/>
        </w:trPr>
        <w:tc>
          <w:tcPr>
            <w:tcW w:w="7022" w:type="dxa"/>
            <w:tcBorders>
              <w:top w:val="nil"/>
              <w:left w:val="nil"/>
              <w:bottom w:val="nil"/>
              <w:right w:val="nil"/>
            </w:tcBorders>
            <w:tcMar>
              <w:top w:w="15" w:type="dxa"/>
              <w:left w:w="149" w:type="dxa"/>
              <w:bottom w:w="15" w:type="dxa"/>
              <w:right w:w="149" w:type="dxa"/>
            </w:tcMar>
            <w:hideMark/>
          </w:tcPr>
          <w:p w:rsidR="00DD5194" w:rsidRPr="00924415" w:rsidRDefault="00DD5194" w:rsidP="00DD5194">
            <w:pPr>
              <w:spacing w:before="100" w:beforeAutospacing="1" w:after="100" w:afterAutospacing="1"/>
              <w:rPr>
                <w:sz w:val="24"/>
                <w:szCs w:val="24"/>
              </w:rPr>
            </w:pPr>
            <w:r w:rsidRPr="00924415">
              <w:rPr>
                <w:b/>
                <w:bCs/>
                <w:sz w:val="24"/>
                <w:szCs w:val="24"/>
              </w:rPr>
              <w:t>Качели, карусели, качалка на пружине</w:t>
            </w:r>
          </w:p>
        </w:tc>
        <w:tc>
          <w:tcPr>
            <w:tcW w:w="3326" w:type="dxa"/>
            <w:tcBorders>
              <w:top w:val="nil"/>
              <w:left w:val="nil"/>
              <w:bottom w:val="nil"/>
              <w:right w:val="nil"/>
            </w:tcBorders>
            <w:tcMar>
              <w:top w:w="15" w:type="dxa"/>
              <w:left w:w="149" w:type="dxa"/>
              <w:bottom w:w="15" w:type="dxa"/>
              <w:right w:w="149" w:type="dxa"/>
            </w:tcMar>
            <w:hideMark/>
          </w:tcPr>
          <w:p w:rsidR="00DD5194" w:rsidRPr="00924415" w:rsidRDefault="00DD5194" w:rsidP="00DD5194">
            <w:pPr>
              <w:spacing w:before="100" w:beforeAutospacing="1" w:after="100" w:afterAutospacing="1"/>
              <w:rPr>
                <w:sz w:val="24"/>
                <w:szCs w:val="24"/>
              </w:rPr>
            </w:pPr>
            <w:r w:rsidRPr="00924415">
              <w:rPr>
                <w:sz w:val="24"/>
                <w:szCs w:val="24"/>
              </w:rPr>
              <w:t xml:space="preserve">Для детей от </w:t>
            </w:r>
            <w:r>
              <w:rPr>
                <w:sz w:val="24"/>
                <w:szCs w:val="24"/>
              </w:rPr>
              <w:t>_</w:t>
            </w:r>
            <w:r w:rsidRPr="00924415">
              <w:rPr>
                <w:sz w:val="24"/>
                <w:szCs w:val="24"/>
              </w:rPr>
              <w:t xml:space="preserve"> до </w:t>
            </w:r>
            <w:r>
              <w:rPr>
                <w:sz w:val="24"/>
                <w:szCs w:val="24"/>
              </w:rPr>
              <w:t>_</w:t>
            </w:r>
            <w:r w:rsidRPr="00924415">
              <w:rPr>
                <w:sz w:val="24"/>
                <w:szCs w:val="24"/>
              </w:rPr>
              <w:t xml:space="preserve"> лет </w:t>
            </w:r>
          </w:p>
        </w:tc>
      </w:tr>
      <w:tr w:rsidR="00DD5194" w:rsidRPr="00924415" w:rsidTr="00DD5194">
        <w:trPr>
          <w:tblCellSpacing w:w="15" w:type="dxa"/>
        </w:trPr>
        <w:tc>
          <w:tcPr>
            <w:tcW w:w="7022" w:type="dxa"/>
            <w:tcBorders>
              <w:top w:val="nil"/>
              <w:left w:val="nil"/>
              <w:bottom w:val="nil"/>
              <w:right w:val="nil"/>
            </w:tcBorders>
            <w:tcMar>
              <w:top w:w="15" w:type="dxa"/>
              <w:left w:w="149" w:type="dxa"/>
              <w:bottom w:w="15" w:type="dxa"/>
              <w:right w:w="149" w:type="dxa"/>
            </w:tcMar>
            <w:hideMark/>
          </w:tcPr>
          <w:p w:rsidR="00DD5194" w:rsidRPr="00924415" w:rsidRDefault="00DD5194" w:rsidP="00DD5194">
            <w:pPr>
              <w:spacing w:before="100" w:beforeAutospacing="1" w:after="100" w:afterAutospacing="1"/>
              <w:rPr>
                <w:sz w:val="24"/>
                <w:szCs w:val="24"/>
              </w:rPr>
            </w:pPr>
            <w:r w:rsidRPr="00924415">
              <w:rPr>
                <w:b/>
                <w:bCs/>
                <w:sz w:val="24"/>
                <w:szCs w:val="24"/>
              </w:rPr>
              <w:t>Спортивный комплекс</w:t>
            </w:r>
          </w:p>
        </w:tc>
        <w:tc>
          <w:tcPr>
            <w:tcW w:w="3326" w:type="dxa"/>
            <w:tcBorders>
              <w:top w:val="nil"/>
              <w:left w:val="nil"/>
              <w:bottom w:val="nil"/>
              <w:right w:val="nil"/>
            </w:tcBorders>
            <w:tcMar>
              <w:top w:w="15" w:type="dxa"/>
              <w:left w:w="149" w:type="dxa"/>
              <w:bottom w:w="15" w:type="dxa"/>
              <w:right w:w="149" w:type="dxa"/>
            </w:tcMar>
            <w:hideMark/>
          </w:tcPr>
          <w:p w:rsidR="00DD5194" w:rsidRPr="00924415" w:rsidRDefault="00DD5194" w:rsidP="00DD5194">
            <w:pPr>
              <w:spacing w:before="100" w:beforeAutospacing="1" w:after="100" w:afterAutospacing="1"/>
              <w:rPr>
                <w:sz w:val="24"/>
                <w:szCs w:val="24"/>
              </w:rPr>
            </w:pPr>
            <w:r w:rsidRPr="00924415">
              <w:rPr>
                <w:sz w:val="24"/>
                <w:szCs w:val="24"/>
              </w:rPr>
              <w:t xml:space="preserve">Для детей от </w:t>
            </w:r>
            <w:r>
              <w:rPr>
                <w:sz w:val="24"/>
                <w:szCs w:val="24"/>
              </w:rPr>
              <w:t>_</w:t>
            </w:r>
            <w:r w:rsidRPr="00924415">
              <w:rPr>
                <w:sz w:val="24"/>
                <w:szCs w:val="24"/>
              </w:rPr>
              <w:t xml:space="preserve"> до </w:t>
            </w:r>
            <w:r>
              <w:rPr>
                <w:sz w:val="24"/>
                <w:szCs w:val="24"/>
              </w:rPr>
              <w:t>_</w:t>
            </w:r>
            <w:r w:rsidRPr="00924415">
              <w:rPr>
                <w:sz w:val="24"/>
                <w:szCs w:val="24"/>
              </w:rPr>
              <w:t xml:space="preserve"> лет </w:t>
            </w:r>
          </w:p>
        </w:tc>
      </w:tr>
      <w:tr w:rsidR="00DD5194" w:rsidRPr="00924415" w:rsidTr="00DD5194">
        <w:trPr>
          <w:tblCellSpacing w:w="15" w:type="dxa"/>
        </w:trPr>
        <w:tc>
          <w:tcPr>
            <w:tcW w:w="7022" w:type="dxa"/>
            <w:tcBorders>
              <w:top w:val="nil"/>
              <w:left w:val="nil"/>
              <w:bottom w:val="nil"/>
              <w:right w:val="nil"/>
            </w:tcBorders>
            <w:tcMar>
              <w:top w:w="15" w:type="dxa"/>
              <w:left w:w="149" w:type="dxa"/>
              <w:bottom w:w="15" w:type="dxa"/>
              <w:right w:w="149" w:type="dxa"/>
            </w:tcMar>
            <w:hideMark/>
          </w:tcPr>
          <w:p w:rsidR="00DD5194" w:rsidRPr="00924415" w:rsidRDefault="00DD5194" w:rsidP="00DD5194">
            <w:pPr>
              <w:spacing w:before="100" w:beforeAutospacing="1" w:after="100" w:afterAutospacing="1"/>
              <w:rPr>
                <w:sz w:val="24"/>
                <w:szCs w:val="24"/>
              </w:rPr>
            </w:pPr>
            <w:r w:rsidRPr="00924415">
              <w:rPr>
                <w:b/>
                <w:bCs/>
                <w:sz w:val="24"/>
                <w:szCs w:val="24"/>
              </w:rPr>
              <w:t xml:space="preserve">Детский игровой комплекс </w:t>
            </w:r>
          </w:p>
        </w:tc>
        <w:tc>
          <w:tcPr>
            <w:tcW w:w="3326" w:type="dxa"/>
            <w:tcBorders>
              <w:top w:val="nil"/>
              <w:left w:val="nil"/>
              <w:bottom w:val="nil"/>
              <w:right w:val="nil"/>
            </w:tcBorders>
            <w:tcMar>
              <w:top w:w="15" w:type="dxa"/>
              <w:left w:w="149" w:type="dxa"/>
              <w:bottom w:w="15" w:type="dxa"/>
              <w:right w:w="149" w:type="dxa"/>
            </w:tcMar>
            <w:hideMark/>
          </w:tcPr>
          <w:p w:rsidR="00DD5194" w:rsidRPr="00924415" w:rsidRDefault="00DD5194" w:rsidP="00DD5194">
            <w:pPr>
              <w:spacing w:before="100" w:beforeAutospacing="1" w:after="100" w:afterAutospacing="1"/>
              <w:rPr>
                <w:sz w:val="24"/>
                <w:szCs w:val="24"/>
              </w:rPr>
            </w:pPr>
            <w:r w:rsidRPr="00924415">
              <w:rPr>
                <w:sz w:val="24"/>
                <w:szCs w:val="24"/>
              </w:rPr>
              <w:t xml:space="preserve">Для детей от </w:t>
            </w:r>
            <w:r>
              <w:rPr>
                <w:sz w:val="24"/>
                <w:szCs w:val="24"/>
              </w:rPr>
              <w:t>_</w:t>
            </w:r>
            <w:r w:rsidRPr="00924415">
              <w:rPr>
                <w:sz w:val="24"/>
                <w:szCs w:val="24"/>
              </w:rPr>
              <w:t xml:space="preserve"> до </w:t>
            </w:r>
            <w:r>
              <w:rPr>
                <w:sz w:val="24"/>
                <w:szCs w:val="24"/>
              </w:rPr>
              <w:t>_</w:t>
            </w:r>
            <w:r w:rsidRPr="00924415">
              <w:rPr>
                <w:sz w:val="24"/>
                <w:szCs w:val="24"/>
              </w:rPr>
              <w:t xml:space="preserve"> лет </w:t>
            </w:r>
          </w:p>
        </w:tc>
      </w:tr>
      <w:tr w:rsidR="00DD5194" w:rsidRPr="00924415" w:rsidTr="00DD5194">
        <w:trPr>
          <w:tblCellSpacing w:w="15" w:type="dxa"/>
        </w:trPr>
        <w:tc>
          <w:tcPr>
            <w:tcW w:w="7022" w:type="dxa"/>
            <w:tcBorders>
              <w:top w:val="nil"/>
              <w:left w:val="nil"/>
              <w:bottom w:val="nil"/>
              <w:right w:val="nil"/>
            </w:tcBorders>
            <w:tcMar>
              <w:top w:w="15" w:type="dxa"/>
              <w:left w:w="149" w:type="dxa"/>
              <w:bottom w:w="15" w:type="dxa"/>
              <w:right w:w="149" w:type="dxa"/>
            </w:tcMar>
            <w:hideMark/>
          </w:tcPr>
          <w:p w:rsidR="00DD5194" w:rsidRPr="00924415" w:rsidRDefault="00DD5194" w:rsidP="00DD5194">
            <w:pPr>
              <w:spacing w:before="100" w:beforeAutospacing="1" w:after="100" w:afterAutospacing="1"/>
              <w:rPr>
                <w:sz w:val="24"/>
                <w:szCs w:val="24"/>
              </w:rPr>
            </w:pPr>
            <w:r w:rsidRPr="00924415">
              <w:rPr>
                <w:b/>
                <w:bCs/>
                <w:sz w:val="24"/>
                <w:szCs w:val="24"/>
              </w:rPr>
              <w:t>Песочница, качалка-балансир, качалка на пружине</w:t>
            </w:r>
          </w:p>
        </w:tc>
        <w:tc>
          <w:tcPr>
            <w:tcW w:w="3326" w:type="dxa"/>
            <w:tcBorders>
              <w:top w:val="nil"/>
              <w:left w:val="nil"/>
              <w:bottom w:val="nil"/>
              <w:right w:val="nil"/>
            </w:tcBorders>
            <w:tcMar>
              <w:top w:w="15" w:type="dxa"/>
              <w:left w:w="149" w:type="dxa"/>
              <w:bottom w:w="15" w:type="dxa"/>
              <w:right w:w="149" w:type="dxa"/>
            </w:tcMar>
            <w:hideMark/>
          </w:tcPr>
          <w:p w:rsidR="00DD5194" w:rsidRPr="00924415" w:rsidRDefault="00DD5194" w:rsidP="00DD5194">
            <w:pPr>
              <w:spacing w:before="100" w:beforeAutospacing="1" w:after="100" w:afterAutospacing="1"/>
              <w:rPr>
                <w:sz w:val="24"/>
                <w:szCs w:val="24"/>
              </w:rPr>
            </w:pPr>
            <w:r w:rsidRPr="00924415">
              <w:rPr>
                <w:sz w:val="24"/>
                <w:szCs w:val="24"/>
              </w:rPr>
              <w:t xml:space="preserve">Для детей от </w:t>
            </w:r>
            <w:r>
              <w:rPr>
                <w:sz w:val="24"/>
                <w:szCs w:val="24"/>
              </w:rPr>
              <w:t>_</w:t>
            </w:r>
            <w:r w:rsidRPr="00924415">
              <w:rPr>
                <w:sz w:val="24"/>
                <w:szCs w:val="24"/>
              </w:rPr>
              <w:t xml:space="preserve"> до </w:t>
            </w:r>
            <w:r>
              <w:rPr>
                <w:sz w:val="24"/>
                <w:szCs w:val="24"/>
              </w:rPr>
              <w:t xml:space="preserve">_ </w:t>
            </w:r>
            <w:r w:rsidRPr="00924415">
              <w:rPr>
                <w:sz w:val="24"/>
                <w:szCs w:val="24"/>
              </w:rPr>
              <w:t xml:space="preserve">лет </w:t>
            </w:r>
          </w:p>
        </w:tc>
      </w:tr>
    </w:tbl>
    <w:p w:rsidR="00DD5194" w:rsidRDefault="00DD5194" w:rsidP="00DD5194">
      <w:pPr>
        <w:spacing w:before="100" w:beforeAutospacing="1" w:after="100" w:afterAutospacing="1"/>
        <w:jc w:val="center"/>
        <w:rPr>
          <w:b/>
          <w:bCs/>
          <w:sz w:val="24"/>
          <w:szCs w:val="24"/>
        </w:rPr>
      </w:pPr>
    </w:p>
    <w:p w:rsidR="00DD5194" w:rsidRPr="00924415" w:rsidRDefault="00DD5194" w:rsidP="00DD5194">
      <w:pPr>
        <w:spacing w:before="100" w:beforeAutospacing="1" w:after="100" w:afterAutospacing="1"/>
        <w:jc w:val="center"/>
        <w:rPr>
          <w:sz w:val="24"/>
          <w:szCs w:val="24"/>
        </w:rPr>
      </w:pPr>
      <w:r w:rsidRPr="00924415">
        <w:rPr>
          <w:b/>
          <w:bCs/>
          <w:sz w:val="24"/>
          <w:szCs w:val="24"/>
        </w:rPr>
        <w:t>УВАЖАЕМЫЕ ПОСЕТИТЕЛИ!</w:t>
      </w:r>
    </w:p>
    <w:p w:rsidR="00DD5194" w:rsidRDefault="00DD5194" w:rsidP="00DD5194">
      <w:pPr>
        <w:spacing w:before="100" w:beforeAutospacing="1" w:after="100" w:afterAutospacing="1"/>
        <w:jc w:val="center"/>
        <w:rPr>
          <w:b/>
          <w:bCs/>
          <w:noProof/>
          <w:sz w:val="24"/>
          <w:szCs w:val="24"/>
        </w:rPr>
      </w:pPr>
      <w:r w:rsidRPr="00924415">
        <w:rPr>
          <w:b/>
          <w:bCs/>
          <w:sz w:val="24"/>
          <w:szCs w:val="24"/>
        </w:rPr>
        <w:t>На детской площадке</w:t>
      </w:r>
      <w:r w:rsidRPr="00924415">
        <w:rPr>
          <w:b/>
          <w:bCs/>
          <w:sz w:val="24"/>
          <w:szCs w:val="24"/>
        </w:rPr>
        <w:br/>
      </w:r>
      <w:r w:rsidRPr="00924415">
        <w:rPr>
          <w:sz w:val="24"/>
          <w:szCs w:val="24"/>
        </w:rPr>
        <w:br/>
      </w:r>
      <w:r w:rsidRPr="00924415">
        <w:rPr>
          <w:b/>
          <w:bCs/>
          <w:sz w:val="24"/>
          <w:szCs w:val="24"/>
        </w:rPr>
        <w:t>ЗАПРЕЩАЕТСЯ</w:t>
      </w:r>
    </w:p>
    <w:p w:rsidR="00DD5194" w:rsidRDefault="00DD5194" w:rsidP="00DD5194">
      <w:pPr>
        <w:spacing w:before="100" w:beforeAutospacing="1" w:after="100" w:afterAutospacing="1"/>
        <w:jc w:val="center"/>
        <w:rPr>
          <w:b/>
          <w:bCs/>
          <w:sz w:val="24"/>
          <w:szCs w:val="24"/>
        </w:rPr>
      </w:pPr>
      <w:r>
        <w:rPr>
          <w:b/>
          <w:bCs/>
          <w:noProof/>
          <w:sz w:val="24"/>
          <w:szCs w:val="24"/>
        </w:rPr>
        <w:drawing>
          <wp:inline distT="0" distB="0" distL="0" distR="0">
            <wp:extent cx="3364230" cy="715010"/>
            <wp:effectExtent l="0" t="0" r="762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64230" cy="715010"/>
                    </a:xfrm>
                    <a:prstGeom prst="rect">
                      <a:avLst/>
                    </a:prstGeom>
                    <a:noFill/>
                    <a:ln>
                      <a:noFill/>
                    </a:ln>
                  </pic:spPr>
                </pic:pic>
              </a:graphicData>
            </a:graphic>
          </wp:inline>
        </w:drawing>
      </w:r>
    </w:p>
    <w:p w:rsidR="00DD5194" w:rsidRPr="00924415" w:rsidRDefault="00DD5194" w:rsidP="00DD5194">
      <w:pPr>
        <w:spacing w:before="100" w:beforeAutospacing="1" w:after="100" w:afterAutospacing="1"/>
        <w:rPr>
          <w:sz w:val="24"/>
          <w:szCs w:val="24"/>
        </w:rPr>
      </w:pPr>
      <w:r>
        <w:rPr>
          <w:sz w:val="24"/>
          <w:szCs w:val="24"/>
        </w:rPr>
        <w:t>1.</w:t>
      </w:r>
      <w:r w:rsidRPr="00924415">
        <w:rPr>
          <w:sz w:val="24"/>
          <w:szCs w:val="24"/>
        </w:rPr>
        <w:t>Пользоваться детским игровым оборудованием лицам старше 16 лет и массой более 70 кг.</w:t>
      </w:r>
      <w:r w:rsidRPr="00924415">
        <w:rPr>
          <w:sz w:val="24"/>
          <w:szCs w:val="24"/>
        </w:rPr>
        <w:br/>
      </w:r>
      <w:r w:rsidRPr="00924415">
        <w:rPr>
          <w:sz w:val="24"/>
          <w:szCs w:val="24"/>
        </w:rPr>
        <w:br/>
      </w:r>
      <w:r>
        <w:rPr>
          <w:sz w:val="24"/>
          <w:szCs w:val="24"/>
        </w:rPr>
        <w:t>2.</w:t>
      </w:r>
      <w:r w:rsidRPr="00924415">
        <w:rPr>
          <w:sz w:val="24"/>
          <w:szCs w:val="24"/>
        </w:rPr>
        <w:t>Мусорить, курить и оставлять окурки, приносить и оставлять стеклянные бутылки.</w:t>
      </w:r>
      <w:r w:rsidRPr="00924415">
        <w:rPr>
          <w:sz w:val="24"/>
          <w:szCs w:val="24"/>
        </w:rPr>
        <w:br/>
      </w:r>
      <w:r w:rsidRPr="00924415">
        <w:rPr>
          <w:sz w:val="24"/>
          <w:szCs w:val="24"/>
        </w:rPr>
        <w:br/>
      </w:r>
      <w:r>
        <w:rPr>
          <w:sz w:val="24"/>
          <w:szCs w:val="24"/>
        </w:rPr>
        <w:t>3.</w:t>
      </w:r>
      <w:r w:rsidRPr="00924415">
        <w:rPr>
          <w:sz w:val="24"/>
          <w:szCs w:val="24"/>
        </w:rPr>
        <w:t>Выгуливать домашних животных.</w:t>
      </w:r>
      <w:r w:rsidRPr="00924415">
        <w:rPr>
          <w:sz w:val="24"/>
          <w:szCs w:val="24"/>
        </w:rPr>
        <w:br/>
      </w:r>
      <w:r w:rsidRPr="00924415">
        <w:rPr>
          <w:sz w:val="24"/>
          <w:szCs w:val="24"/>
        </w:rPr>
        <w:br/>
      </w:r>
      <w:r>
        <w:rPr>
          <w:sz w:val="24"/>
          <w:szCs w:val="24"/>
        </w:rPr>
        <w:t>4.</w:t>
      </w:r>
      <w:r w:rsidRPr="00924415">
        <w:rPr>
          <w:sz w:val="24"/>
          <w:szCs w:val="24"/>
        </w:rPr>
        <w:t>Использовать игровое оборудование не по назначению.</w:t>
      </w:r>
      <w:r w:rsidRPr="00924415">
        <w:rPr>
          <w:sz w:val="24"/>
          <w:szCs w:val="24"/>
        </w:rPr>
        <w:br/>
      </w:r>
      <w:r w:rsidRPr="00924415">
        <w:rPr>
          <w:sz w:val="24"/>
          <w:szCs w:val="24"/>
        </w:rPr>
        <w:br/>
        <w:t>Номера телефонов для экстренных случаев</w:t>
      </w:r>
      <w:r>
        <w:rPr>
          <w:sz w:val="24"/>
          <w:szCs w:val="24"/>
        </w:rPr>
        <w:t>:</w:t>
      </w:r>
      <w:r w:rsidRPr="00924415">
        <w:rPr>
          <w:sz w:val="24"/>
          <w:szCs w:val="24"/>
        </w:rPr>
        <w:br/>
      </w:r>
    </w:p>
    <w:p w:rsidR="00DD5194" w:rsidRDefault="00DD5194" w:rsidP="00DD5194">
      <w:pPr>
        <w:spacing w:before="100" w:beforeAutospacing="1" w:after="100" w:afterAutospacing="1"/>
        <w:rPr>
          <w:sz w:val="24"/>
          <w:szCs w:val="24"/>
        </w:rPr>
      </w:pPr>
      <w:r w:rsidRPr="00924415">
        <w:rPr>
          <w:sz w:val="24"/>
          <w:szCs w:val="24"/>
        </w:rPr>
        <w:t>Номера телефонов для экстренных случаев</w:t>
      </w:r>
      <w:r>
        <w:rPr>
          <w:sz w:val="24"/>
          <w:szCs w:val="24"/>
        </w:rPr>
        <w:t xml:space="preserve"> :</w:t>
      </w:r>
    </w:p>
    <w:p w:rsidR="00DD5194" w:rsidRDefault="00DD5194" w:rsidP="00DD5194">
      <w:pPr>
        <w:jc w:val="both"/>
      </w:pPr>
      <w:r w:rsidRPr="00C24C04">
        <w:t>Медицинская служба (скорая помощь)</w:t>
      </w:r>
      <w:r>
        <w:t>:_____________</w:t>
      </w:r>
    </w:p>
    <w:p w:rsidR="00DD5194" w:rsidRDefault="00DD5194" w:rsidP="00DD5194">
      <w:pPr>
        <w:jc w:val="both"/>
      </w:pPr>
      <w:r>
        <w:t xml:space="preserve"> Служба спасения:______________</w:t>
      </w:r>
    </w:p>
    <w:p w:rsidR="00DD5194" w:rsidRDefault="00DD5194" w:rsidP="00DD5194">
      <w:pPr>
        <w:jc w:val="both"/>
      </w:pPr>
      <w:r>
        <w:t xml:space="preserve"> Диспетчерская служба города:_____________</w:t>
      </w:r>
    </w:p>
    <w:p w:rsidR="00DD5194" w:rsidRDefault="00DD5194" w:rsidP="00DD5194">
      <w:pPr>
        <w:jc w:val="both"/>
      </w:pPr>
    </w:p>
    <w:p w:rsidR="00DD5194" w:rsidRDefault="00DD5194" w:rsidP="00DD5194">
      <w:pPr>
        <w:jc w:val="both"/>
      </w:pPr>
      <w:r>
        <w:t xml:space="preserve"> Облаживающая организация (наименование, контактный телефон,адрес электронной почты):_____</w:t>
      </w:r>
    </w:p>
    <w:p w:rsidR="00DD5194" w:rsidRDefault="00DD5194" w:rsidP="00DD5194">
      <w:pPr>
        <w:jc w:val="both"/>
      </w:pPr>
      <w:r>
        <w:t xml:space="preserve"> Ответственный за содержание и обслуживание (Ф.И.О. контактный телефон):__________________</w:t>
      </w:r>
    </w:p>
    <w:p w:rsidR="00DD5194" w:rsidRDefault="00DD5194" w:rsidP="00DD5194">
      <w:pPr>
        <w:jc w:val="both"/>
      </w:pPr>
    </w:p>
    <w:p w:rsidR="00DD5194" w:rsidRDefault="00DD5194" w:rsidP="00DD5194">
      <w:pPr>
        <w:jc w:val="both"/>
      </w:pPr>
      <w:r>
        <w:t xml:space="preserve"> Собственник спортивной площадки (наименование организации, контактный телефон, адрес        электронной почты):___________________</w:t>
      </w:r>
    </w:p>
    <w:p w:rsidR="00DD5194" w:rsidRDefault="00DD5194" w:rsidP="00DD5194">
      <w:pPr>
        <w:jc w:val="both"/>
      </w:pPr>
    </w:p>
    <w:p w:rsidR="00DD5194" w:rsidRDefault="00DD5194" w:rsidP="00DD5194">
      <w:pPr>
        <w:jc w:val="both"/>
      </w:pPr>
    </w:p>
    <w:p w:rsidR="00DD5194" w:rsidRDefault="00DD5194" w:rsidP="00DD5194">
      <w:pPr>
        <w:jc w:val="both"/>
      </w:pPr>
    </w:p>
    <w:p w:rsidR="00DD5194" w:rsidRDefault="00DD5194" w:rsidP="00DD5194"/>
    <w:p w:rsidR="00DD5194" w:rsidRDefault="00DD5194" w:rsidP="00DD5194"/>
    <w:p w:rsidR="00DD5194" w:rsidRDefault="00DD5194" w:rsidP="00DD5194"/>
    <w:p w:rsidR="00DD5194" w:rsidRDefault="00DD5194" w:rsidP="00DD5194"/>
    <w:p w:rsidR="00DD5194" w:rsidRDefault="00DD5194" w:rsidP="00DD5194"/>
    <w:p w:rsidR="00DD5194" w:rsidRDefault="00DD5194" w:rsidP="00DD5194"/>
    <w:p w:rsidR="00DD5194" w:rsidRDefault="00DD5194" w:rsidP="00DD5194"/>
    <w:p w:rsidR="00DD5194" w:rsidRDefault="00DD5194" w:rsidP="00DD5194"/>
    <w:p w:rsidR="00DD5194" w:rsidRDefault="00DD5194" w:rsidP="00DD5194"/>
    <w:p w:rsidR="002561A4" w:rsidRDefault="002561A4" w:rsidP="00DD5194"/>
    <w:p w:rsidR="002561A4" w:rsidRDefault="002561A4" w:rsidP="00DD5194"/>
    <w:p w:rsidR="002561A4" w:rsidRDefault="002561A4" w:rsidP="00DD5194"/>
    <w:p w:rsidR="002561A4" w:rsidRDefault="002561A4" w:rsidP="00DD5194"/>
    <w:p w:rsidR="002561A4" w:rsidRDefault="002561A4" w:rsidP="00DD5194"/>
    <w:p w:rsidR="002561A4" w:rsidRDefault="002561A4" w:rsidP="00DD5194"/>
    <w:p w:rsidR="002561A4" w:rsidRDefault="002561A4" w:rsidP="00DD5194"/>
    <w:p w:rsidR="002561A4" w:rsidRDefault="002561A4" w:rsidP="00DD5194"/>
    <w:p w:rsidR="00DD5194" w:rsidRDefault="00DD5194" w:rsidP="00DD5194"/>
    <w:p w:rsidR="00DD5194" w:rsidRPr="0081136D" w:rsidRDefault="00DD5194" w:rsidP="00DD5194">
      <w:pPr>
        <w:jc w:val="right"/>
      </w:pPr>
      <w:r w:rsidRPr="0081136D">
        <w:t xml:space="preserve">Приложение </w:t>
      </w:r>
      <w:r>
        <w:t>9</w:t>
      </w:r>
    </w:p>
    <w:p w:rsidR="00DD5194" w:rsidRDefault="00DD5194" w:rsidP="00DD5194">
      <w:pPr>
        <w:ind w:hanging="2552"/>
        <w:jc w:val="right"/>
      </w:pPr>
      <w:r>
        <w:t>К Порядку организации и содержания детских</w:t>
      </w:r>
    </w:p>
    <w:p w:rsidR="00DD5194" w:rsidRDefault="00DD5194" w:rsidP="00DD5194">
      <w:pPr>
        <w:ind w:hanging="2552"/>
        <w:jc w:val="right"/>
      </w:pPr>
      <w:r>
        <w:t>игровых и спортивных площадок</w:t>
      </w:r>
    </w:p>
    <w:p w:rsidR="00DD5194" w:rsidRDefault="00DD5194" w:rsidP="00DD5194">
      <w:pPr>
        <w:ind w:hanging="2552"/>
        <w:jc w:val="right"/>
      </w:pPr>
      <w:r>
        <w:t xml:space="preserve">на территории муниципального образования </w:t>
      </w:r>
    </w:p>
    <w:p w:rsidR="00DD5194" w:rsidRDefault="00DD5194" w:rsidP="00DD5194">
      <w:pPr>
        <w:ind w:hanging="2552"/>
        <w:jc w:val="right"/>
      </w:pPr>
      <w:r>
        <w:t xml:space="preserve">Днепровский сельсовет Беляевского района </w:t>
      </w:r>
    </w:p>
    <w:p w:rsidR="00DD5194" w:rsidRDefault="00DD5194" w:rsidP="00DD5194">
      <w:pPr>
        <w:ind w:hanging="2552"/>
        <w:jc w:val="right"/>
      </w:pPr>
      <w:r>
        <w:t>Оренбургской области</w:t>
      </w:r>
    </w:p>
    <w:p w:rsidR="00DD5194" w:rsidRPr="0081136D" w:rsidRDefault="00DD5194" w:rsidP="00DD5194">
      <w:pPr>
        <w:ind w:hanging="2552"/>
        <w:jc w:val="right"/>
      </w:pPr>
      <w:r w:rsidRPr="0081136D">
        <w:t>от «</w:t>
      </w:r>
      <w:r>
        <w:t>19</w:t>
      </w:r>
      <w:r w:rsidRPr="0081136D">
        <w:t>»</w:t>
      </w:r>
      <w:r>
        <w:t xml:space="preserve"> марта </w:t>
      </w:r>
      <w:r w:rsidRPr="0081136D">
        <w:t xml:space="preserve"> 20</w:t>
      </w:r>
      <w:r>
        <w:t>24</w:t>
      </w:r>
      <w:r w:rsidRPr="0081136D">
        <w:t xml:space="preserve"> г. №</w:t>
      </w:r>
      <w:r>
        <w:t>36-п</w:t>
      </w:r>
    </w:p>
    <w:p w:rsidR="00DD5194" w:rsidRDefault="00DD5194" w:rsidP="00DD5194">
      <w:pPr>
        <w:jc w:val="center"/>
        <w:rPr>
          <w:sz w:val="24"/>
          <w:szCs w:val="24"/>
        </w:rPr>
      </w:pPr>
      <w:r w:rsidRPr="00924415">
        <w:rPr>
          <w:b/>
          <w:bCs/>
          <w:sz w:val="24"/>
          <w:szCs w:val="24"/>
        </w:rPr>
        <w:t>ПРАВИЛА</w:t>
      </w:r>
      <w:r w:rsidRPr="00924415">
        <w:rPr>
          <w:b/>
          <w:bCs/>
          <w:sz w:val="24"/>
          <w:szCs w:val="24"/>
        </w:rPr>
        <w:br/>
        <w:t xml:space="preserve">эксплуатации </w:t>
      </w:r>
      <w:r>
        <w:rPr>
          <w:b/>
          <w:bCs/>
          <w:sz w:val="24"/>
          <w:szCs w:val="24"/>
        </w:rPr>
        <w:t xml:space="preserve">спортивной </w:t>
      </w:r>
      <w:r w:rsidRPr="00924415">
        <w:rPr>
          <w:b/>
          <w:bCs/>
          <w:sz w:val="24"/>
          <w:szCs w:val="24"/>
        </w:rPr>
        <w:t xml:space="preserve"> площадки</w:t>
      </w:r>
    </w:p>
    <w:p w:rsidR="00DD5194" w:rsidRDefault="00DD5194" w:rsidP="00DD5194">
      <w:pPr>
        <w:jc w:val="center"/>
        <w:rPr>
          <w:sz w:val="24"/>
          <w:szCs w:val="24"/>
        </w:rPr>
      </w:pPr>
      <w:r>
        <w:rPr>
          <w:sz w:val="24"/>
          <w:szCs w:val="24"/>
        </w:rPr>
        <w:t xml:space="preserve">расположенной по адресу с. </w:t>
      </w:r>
    </w:p>
    <w:p w:rsidR="00DD5194" w:rsidRPr="00924415" w:rsidRDefault="00DD5194" w:rsidP="00DD5194">
      <w:pPr>
        <w:jc w:val="center"/>
        <w:rPr>
          <w:sz w:val="24"/>
          <w:szCs w:val="24"/>
        </w:rPr>
      </w:pPr>
      <w:r>
        <w:rPr>
          <w:sz w:val="24"/>
          <w:szCs w:val="24"/>
        </w:rPr>
        <w:t>улица ______________</w:t>
      </w:r>
    </w:p>
    <w:p w:rsidR="00DD5194" w:rsidRPr="00924415" w:rsidRDefault="00DD5194" w:rsidP="00DD5194">
      <w:pPr>
        <w:spacing w:before="100" w:beforeAutospacing="1" w:after="100" w:afterAutospacing="1"/>
        <w:jc w:val="center"/>
        <w:rPr>
          <w:sz w:val="24"/>
          <w:szCs w:val="24"/>
        </w:rPr>
      </w:pPr>
      <w:r w:rsidRPr="00924415">
        <w:rPr>
          <w:b/>
          <w:bCs/>
          <w:sz w:val="24"/>
          <w:szCs w:val="24"/>
        </w:rPr>
        <w:t>ВНИМАНИЕ!</w:t>
      </w:r>
    </w:p>
    <w:p w:rsidR="00DD5194" w:rsidRDefault="00DD5194" w:rsidP="00DD5194">
      <w:pPr>
        <w:spacing w:before="100" w:beforeAutospacing="1" w:after="100" w:afterAutospacing="1"/>
        <w:rPr>
          <w:b/>
          <w:bCs/>
          <w:sz w:val="24"/>
          <w:szCs w:val="24"/>
        </w:rPr>
      </w:pPr>
      <w:r w:rsidRPr="00924415">
        <w:rPr>
          <w:sz w:val="24"/>
          <w:szCs w:val="24"/>
        </w:rPr>
        <w:t xml:space="preserve">Дети до семи лет должны находиться на </w:t>
      </w:r>
      <w:r>
        <w:rPr>
          <w:sz w:val="24"/>
          <w:szCs w:val="24"/>
        </w:rPr>
        <w:t xml:space="preserve">спортивной </w:t>
      </w:r>
      <w:r w:rsidRPr="00924415">
        <w:rPr>
          <w:sz w:val="24"/>
          <w:szCs w:val="24"/>
        </w:rPr>
        <w:t xml:space="preserve"> площадке под присмотром родителей, воспитателей или сопровождающих взрослых.</w:t>
      </w:r>
      <w:r w:rsidRPr="00924415">
        <w:rPr>
          <w:sz w:val="24"/>
          <w:szCs w:val="24"/>
        </w:rPr>
        <w:br/>
      </w:r>
      <w:r w:rsidRPr="00924415">
        <w:rPr>
          <w:sz w:val="24"/>
          <w:szCs w:val="24"/>
        </w:rPr>
        <w:br/>
        <w:t xml:space="preserve">Перед использованием </w:t>
      </w:r>
      <w:r>
        <w:rPr>
          <w:sz w:val="24"/>
          <w:szCs w:val="24"/>
        </w:rPr>
        <w:t xml:space="preserve">спортивного </w:t>
      </w:r>
      <w:r w:rsidRPr="00924415">
        <w:rPr>
          <w:sz w:val="24"/>
          <w:szCs w:val="24"/>
        </w:rPr>
        <w:t>оборудования следует убедиться в его безопасности и отсутствии посторонних предметов.</w:t>
      </w:r>
      <w:r w:rsidRPr="00924415">
        <w:rPr>
          <w:sz w:val="24"/>
          <w:szCs w:val="24"/>
        </w:rPr>
        <w:br/>
      </w:r>
      <w:r w:rsidRPr="00924415">
        <w:rPr>
          <w:sz w:val="24"/>
          <w:szCs w:val="24"/>
        </w:rPr>
        <w:br/>
      </w:r>
      <w:r w:rsidRPr="00924415">
        <w:rPr>
          <w:b/>
          <w:bCs/>
          <w:sz w:val="24"/>
          <w:szCs w:val="24"/>
        </w:rPr>
        <w:t xml:space="preserve">Назначение </w:t>
      </w:r>
      <w:r>
        <w:rPr>
          <w:b/>
          <w:bCs/>
          <w:sz w:val="24"/>
          <w:szCs w:val="24"/>
        </w:rPr>
        <w:t>спортивного</w:t>
      </w:r>
      <w:r w:rsidRPr="00924415">
        <w:rPr>
          <w:b/>
          <w:bCs/>
          <w:sz w:val="24"/>
          <w:szCs w:val="24"/>
        </w:rPr>
        <w:t xml:space="preserve"> оборудования:</w:t>
      </w:r>
    </w:p>
    <w:p w:rsidR="00DD5194" w:rsidRDefault="00DD5194" w:rsidP="00DD5194">
      <w:pPr>
        <w:spacing w:before="100" w:beforeAutospacing="1" w:after="100" w:afterAutospacing="1"/>
        <w:rPr>
          <w:sz w:val="24"/>
          <w:szCs w:val="24"/>
        </w:rPr>
      </w:pPr>
      <w:r>
        <w:rPr>
          <w:sz w:val="24"/>
          <w:szCs w:val="24"/>
        </w:rPr>
        <w:t>Площадка для игры в футбол</w:t>
      </w:r>
    </w:p>
    <w:p w:rsidR="00DD5194" w:rsidRDefault="00DD5194" w:rsidP="00DD5194">
      <w:pPr>
        <w:spacing w:before="100" w:beforeAutospacing="1" w:after="100" w:afterAutospacing="1"/>
        <w:rPr>
          <w:sz w:val="24"/>
          <w:szCs w:val="24"/>
        </w:rPr>
      </w:pPr>
      <w:r>
        <w:rPr>
          <w:sz w:val="24"/>
          <w:szCs w:val="24"/>
        </w:rPr>
        <w:t>Баскетбольная и волейбольная площадка</w:t>
      </w:r>
    </w:p>
    <w:p w:rsidR="00DD5194" w:rsidRDefault="00DD5194" w:rsidP="00DD5194">
      <w:pPr>
        <w:spacing w:before="100" w:beforeAutospacing="1" w:after="100" w:afterAutospacing="1"/>
        <w:rPr>
          <w:b/>
          <w:bCs/>
          <w:sz w:val="24"/>
          <w:szCs w:val="24"/>
        </w:rPr>
      </w:pPr>
      <w:r>
        <w:rPr>
          <w:sz w:val="24"/>
          <w:szCs w:val="24"/>
        </w:rPr>
        <w:t>Беговая дорожка</w:t>
      </w:r>
    </w:p>
    <w:p w:rsidR="00DD5194" w:rsidRPr="00924415" w:rsidRDefault="00DD5194" w:rsidP="00DD5194">
      <w:pPr>
        <w:spacing w:before="100" w:beforeAutospacing="1" w:after="100" w:afterAutospacing="1"/>
        <w:jc w:val="center"/>
        <w:rPr>
          <w:sz w:val="24"/>
          <w:szCs w:val="24"/>
        </w:rPr>
      </w:pPr>
      <w:r w:rsidRPr="00924415">
        <w:rPr>
          <w:b/>
          <w:bCs/>
          <w:sz w:val="24"/>
          <w:szCs w:val="24"/>
        </w:rPr>
        <w:t>УВАЖАЕМЫЕ ПОСЕТИТЕЛИ!</w:t>
      </w:r>
    </w:p>
    <w:p w:rsidR="00DD5194" w:rsidRDefault="00DD5194" w:rsidP="00DD5194">
      <w:pPr>
        <w:spacing w:before="100" w:beforeAutospacing="1" w:after="100" w:afterAutospacing="1"/>
        <w:jc w:val="center"/>
        <w:rPr>
          <w:b/>
          <w:bCs/>
          <w:noProof/>
          <w:sz w:val="24"/>
          <w:szCs w:val="24"/>
        </w:rPr>
      </w:pPr>
      <w:r w:rsidRPr="00924415">
        <w:rPr>
          <w:b/>
          <w:bCs/>
          <w:sz w:val="24"/>
          <w:szCs w:val="24"/>
        </w:rPr>
        <w:t>На детской площадке</w:t>
      </w:r>
      <w:r w:rsidRPr="00924415">
        <w:rPr>
          <w:b/>
          <w:bCs/>
          <w:sz w:val="24"/>
          <w:szCs w:val="24"/>
        </w:rPr>
        <w:br/>
      </w:r>
      <w:r w:rsidRPr="00924415">
        <w:rPr>
          <w:sz w:val="24"/>
          <w:szCs w:val="24"/>
        </w:rPr>
        <w:br/>
      </w:r>
      <w:r w:rsidRPr="00924415">
        <w:rPr>
          <w:b/>
          <w:bCs/>
          <w:sz w:val="24"/>
          <w:szCs w:val="24"/>
        </w:rPr>
        <w:t>ЗАПРЕЩАЕТСЯ</w:t>
      </w:r>
    </w:p>
    <w:p w:rsidR="00DD5194" w:rsidRDefault="00DD5194" w:rsidP="00DD5194">
      <w:pPr>
        <w:spacing w:before="100" w:beforeAutospacing="1" w:after="100" w:afterAutospacing="1"/>
        <w:jc w:val="center"/>
        <w:rPr>
          <w:b/>
          <w:bCs/>
          <w:sz w:val="24"/>
          <w:szCs w:val="24"/>
        </w:rPr>
      </w:pPr>
      <w:r>
        <w:rPr>
          <w:b/>
          <w:bCs/>
          <w:noProof/>
          <w:sz w:val="24"/>
          <w:szCs w:val="24"/>
        </w:rPr>
        <w:drawing>
          <wp:inline distT="0" distB="0" distL="0" distR="0">
            <wp:extent cx="3364230" cy="715010"/>
            <wp:effectExtent l="0" t="0" r="762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64230" cy="715010"/>
                    </a:xfrm>
                    <a:prstGeom prst="rect">
                      <a:avLst/>
                    </a:prstGeom>
                    <a:noFill/>
                    <a:ln>
                      <a:noFill/>
                    </a:ln>
                  </pic:spPr>
                </pic:pic>
              </a:graphicData>
            </a:graphic>
          </wp:inline>
        </w:drawing>
      </w:r>
    </w:p>
    <w:p w:rsidR="00DD5194" w:rsidRDefault="00DD5194" w:rsidP="00DD5194">
      <w:pPr>
        <w:spacing w:before="100" w:beforeAutospacing="1" w:after="100" w:afterAutospacing="1"/>
        <w:rPr>
          <w:sz w:val="24"/>
          <w:szCs w:val="24"/>
        </w:rPr>
      </w:pPr>
      <w:r>
        <w:rPr>
          <w:sz w:val="24"/>
          <w:szCs w:val="24"/>
        </w:rPr>
        <w:t>1.</w:t>
      </w:r>
      <w:r w:rsidRPr="00924415">
        <w:rPr>
          <w:sz w:val="24"/>
          <w:szCs w:val="24"/>
        </w:rPr>
        <w:t>Пользоваться детским игровым оборудованием лицам старше 16 лет и массой более 70 кг.</w:t>
      </w:r>
      <w:r w:rsidRPr="00924415">
        <w:rPr>
          <w:sz w:val="24"/>
          <w:szCs w:val="24"/>
        </w:rPr>
        <w:br/>
      </w:r>
      <w:r w:rsidRPr="00924415">
        <w:rPr>
          <w:sz w:val="24"/>
          <w:szCs w:val="24"/>
        </w:rPr>
        <w:br/>
      </w:r>
      <w:r>
        <w:rPr>
          <w:sz w:val="24"/>
          <w:szCs w:val="24"/>
        </w:rPr>
        <w:t>2.</w:t>
      </w:r>
      <w:r w:rsidRPr="00924415">
        <w:rPr>
          <w:sz w:val="24"/>
          <w:szCs w:val="24"/>
        </w:rPr>
        <w:t>Мусорить, курить и оставлять окурки, приносить и оставлять стеклянные бутылки.</w:t>
      </w:r>
      <w:r w:rsidRPr="00924415">
        <w:rPr>
          <w:sz w:val="24"/>
          <w:szCs w:val="24"/>
        </w:rPr>
        <w:br/>
      </w:r>
      <w:r w:rsidRPr="00924415">
        <w:rPr>
          <w:sz w:val="24"/>
          <w:szCs w:val="24"/>
        </w:rPr>
        <w:br/>
      </w:r>
      <w:r>
        <w:rPr>
          <w:sz w:val="24"/>
          <w:szCs w:val="24"/>
        </w:rPr>
        <w:t>3.</w:t>
      </w:r>
      <w:r w:rsidRPr="00924415">
        <w:rPr>
          <w:sz w:val="24"/>
          <w:szCs w:val="24"/>
        </w:rPr>
        <w:t>Выгуливать домашних животных.</w:t>
      </w:r>
      <w:r w:rsidRPr="00924415">
        <w:rPr>
          <w:sz w:val="24"/>
          <w:szCs w:val="24"/>
        </w:rPr>
        <w:br/>
      </w:r>
      <w:r w:rsidRPr="00924415">
        <w:rPr>
          <w:sz w:val="24"/>
          <w:szCs w:val="24"/>
        </w:rPr>
        <w:br/>
      </w:r>
      <w:r>
        <w:rPr>
          <w:sz w:val="24"/>
          <w:szCs w:val="24"/>
        </w:rPr>
        <w:t>4.</w:t>
      </w:r>
      <w:r w:rsidRPr="00924415">
        <w:rPr>
          <w:sz w:val="24"/>
          <w:szCs w:val="24"/>
        </w:rPr>
        <w:t>Использовать игровое оборудование не по назначению.</w:t>
      </w:r>
      <w:r w:rsidRPr="00924415">
        <w:rPr>
          <w:sz w:val="24"/>
          <w:szCs w:val="24"/>
        </w:rPr>
        <w:br/>
      </w:r>
      <w:r w:rsidRPr="00924415">
        <w:rPr>
          <w:sz w:val="24"/>
          <w:szCs w:val="24"/>
        </w:rPr>
        <w:br/>
        <w:t>Номера телефонов для экстренных случаев</w:t>
      </w:r>
      <w:r>
        <w:rPr>
          <w:sz w:val="24"/>
          <w:szCs w:val="24"/>
        </w:rPr>
        <w:t>:</w:t>
      </w:r>
    </w:p>
    <w:p w:rsidR="00DD5194" w:rsidRDefault="00DD5194" w:rsidP="00DD5194">
      <w:pPr>
        <w:jc w:val="both"/>
      </w:pPr>
      <w:r w:rsidRPr="00C24C04">
        <w:t>Медицинская служба (скорая помощь)</w:t>
      </w:r>
      <w:r>
        <w:t>:_____________</w:t>
      </w:r>
    </w:p>
    <w:p w:rsidR="00DD5194" w:rsidRDefault="00DD5194" w:rsidP="00DD5194">
      <w:pPr>
        <w:jc w:val="both"/>
      </w:pPr>
      <w:r>
        <w:t xml:space="preserve"> Служба спасения:______________</w:t>
      </w:r>
    </w:p>
    <w:p w:rsidR="00DD5194" w:rsidRDefault="00DD5194" w:rsidP="00DD5194">
      <w:pPr>
        <w:jc w:val="both"/>
      </w:pPr>
      <w:r>
        <w:t xml:space="preserve"> Диспетчерская служба города:_____________</w:t>
      </w:r>
    </w:p>
    <w:p w:rsidR="00DD5194" w:rsidRDefault="00DD5194" w:rsidP="00DD5194">
      <w:pPr>
        <w:jc w:val="both"/>
      </w:pPr>
    </w:p>
    <w:p w:rsidR="00DD5194" w:rsidRDefault="00DD5194" w:rsidP="00DD5194">
      <w:pPr>
        <w:jc w:val="both"/>
      </w:pPr>
      <w:r>
        <w:t xml:space="preserve"> Облаживающая организация (наименование, контактный телефон,адрес электронной почты):_____</w:t>
      </w:r>
    </w:p>
    <w:p w:rsidR="00DD5194" w:rsidRDefault="00DD5194" w:rsidP="00DD5194">
      <w:pPr>
        <w:jc w:val="both"/>
      </w:pPr>
      <w:r>
        <w:t xml:space="preserve"> Ответственный за содержание и обслуживание (Ф.И.О. контактный телефон):__________________</w:t>
      </w:r>
    </w:p>
    <w:p w:rsidR="00DD5194" w:rsidRDefault="00DD5194" w:rsidP="00DD5194">
      <w:pPr>
        <w:jc w:val="both"/>
      </w:pPr>
    </w:p>
    <w:p w:rsidR="00DD5194" w:rsidRDefault="00DD5194" w:rsidP="00DD5194">
      <w:pPr>
        <w:jc w:val="both"/>
      </w:pPr>
      <w:r>
        <w:t xml:space="preserve"> Собственник спортивной площадки (наименование организации, контактный телефон, адрес        электронной почты):___________________</w:t>
      </w:r>
    </w:p>
    <w:p w:rsidR="00DD5194" w:rsidRDefault="00DD5194">
      <w:pPr>
        <w:pStyle w:val="12"/>
        <w:spacing w:line="20" w:lineRule="atLeast"/>
        <w:jc w:val="both"/>
        <w:rPr>
          <w:rFonts w:ascii="Times New Roman" w:hAnsi="Times New Roman"/>
          <w:sz w:val="28"/>
          <w:szCs w:val="28"/>
        </w:rPr>
      </w:pPr>
    </w:p>
    <w:p w:rsidR="002561A4" w:rsidRPr="007E1676" w:rsidRDefault="002561A4" w:rsidP="002561A4">
      <w:pPr>
        <w:spacing w:line="240" w:lineRule="atLeast"/>
        <w:jc w:val="center"/>
        <w:rPr>
          <w:b/>
        </w:rPr>
      </w:pPr>
      <w:r w:rsidRPr="007E1676">
        <w:rPr>
          <w:b/>
        </w:rPr>
        <w:t>АДМИНИСТРАЦИЯ</w:t>
      </w:r>
    </w:p>
    <w:p w:rsidR="002561A4" w:rsidRPr="007E1676" w:rsidRDefault="002561A4" w:rsidP="002561A4">
      <w:pPr>
        <w:spacing w:line="240" w:lineRule="atLeast"/>
        <w:ind w:left="-426"/>
        <w:jc w:val="center"/>
        <w:rPr>
          <w:b/>
        </w:rPr>
      </w:pPr>
      <w:r w:rsidRPr="007E1676">
        <w:rPr>
          <w:b/>
        </w:rPr>
        <w:t>МУНИЦИПАЛЬНОГО  ОБРАЗОВАНИЯ  ДНЕПРОВСКИЙ  СЕЛЬСОВЕТ</w:t>
      </w:r>
    </w:p>
    <w:p w:rsidR="002561A4" w:rsidRPr="007E1676" w:rsidRDefault="002561A4" w:rsidP="002561A4">
      <w:pPr>
        <w:pBdr>
          <w:bottom w:val="single" w:sz="12" w:space="1" w:color="auto"/>
        </w:pBdr>
        <w:spacing w:line="240" w:lineRule="atLeast"/>
        <w:jc w:val="center"/>
        <w:rPr>
          <w:b/>
        </w:rPr>
      </w:pPr>
      <w:r w:rsidRPr="007E1676">
        <w:rPr>
          <w:b/>
        </w:rPr>
        <w:t>БЕЛЯЕВСКОГО  РАЙОНА  ОРЕНБУРГСКОЙ  ОБЛАСТИ</w:t>
      </w:r>
    </w:p>
    <w:p w:rsidR="002561A4" w:rsidRPr="006114D9" w:rsidRDefault="002561A4" w:rsidP="002561A4">
      <w:pPr>
        <w:pBdr>
          <w:bottom w:val="single" w:sz="12" w:space="1" w:color="auto"/>
        </w:pBdr>
        <w:spacing w:line="240" w:lineRule="atLeast"/>
        <w:jc w:val="center"/>
        <w:rPr>
          <w:b/>
        </w:rPr>
      </w:pPr>
      <w:r w:rsidRPr="007E1676">
        <w:rPr>
          <w:b/>
        </w:rPr>
        <w:t>ПОСТАНОВЛЕНИЕ</w:t>
      </w:r>
    </w:p>
    <w:p w:rsidR="002561A4" w:rsidRPr="007E1676" w:rsidRDefault="002561A4" w:rsidP="002561A4">
      <w:pPr>
        <w:spacing w:line="240" w:lineRule="atLeast"/>
        <w:jc w:val="center"/>
      </w:pPr>
      <w:r w:rsidRPr="007E1676">
        <w:t xml:space="preserve">с. Днепровка </w:t>
      </w:r>
    </w:p>
    <w:p w:rsidR="002561A4" w:rsidRPr="006114D9" w:rsidRDefault="002561A4" w:rsidP="002561A4">
      <w:pPr>
        <w:spacing w:line="240" w:lineRule="atLeast"/>
      </w:pPr>
      <w:r>
        <w:t>19</w:t>
      </w:r>
      <w:r w:rsidRPr="006114D9">
        <w:t>.03.2024                                                                                                       № 3</w:t>
      </w:r>
      <w:r>
        <w:t>7</w:t>
      </w:r>
      <w:r w:rsidRPr="006114D9">
        <w:t>-п</w:t>
      </w:r>
    </w:p>
    <w:p w:rsidR="002561A4" w:rsidRPr="00DC436F" w:rsidRDefault="002561A4" w:rsidP="002561A4">
      <w:pPr>
        <w:keepNext/>
        <w:jc w:val="center"/>
        <w:outlineLvl w:val="4"/>
        <w:rPr>
          <w:rFonts w:eastAsia="Arial Unicode MS"/>
        </w:rPr>
      </w:pPr>
    </w:p>
    <w:p w:rsidR="002561A4" w:rsidRDefault="002561A4" w:rsidP="002561A4">
      <w:pPr>
        <w:jc w:val="center"/>
      </w:pPr>
      <w:r>
        <w:rPr>
          <w:rFonts w:eastAsia="Calibri"/>
          <w:lang w:eastAsia="en-US"/>
        </w:rPr>
        <w:t xml:space="preserve">Об определении случаев осуществления банковского сопровождения контрактов, предметом которых являются поставки товаров, </w:t>
      </w:r>
    </w:p>
    <w:p w:rsidR="002561A4" w:rsidRDefault="002561A4" w:rsidP="002561A4">
      <w:pPr>
        <w:jc w:val="center"/>
      </w:pPr>
      <w:r>
        <w:rPr>
          <w:rFonts w:eastAsia="Calibri"/>
          <w:lang w:eastAsia="en-US"/>
        </w:rPr>
        <w:t xml:space="preserve">выполнение работ, оказание услуг для нужд </w:t>
      </w:r>
    </w:p>
    <w:p w:rsidR="002561A4" w:rsidRDefault="002561A4" w:rsidP="002561A4">
      <w:pPr>
        <w:jc w:val="center"/>
      </w:pPr>
      <w:r>
        <w:rPr>
          <w:rFonts w:eastAsia="Calibri"/>
          <w:lang w:eastAsia="en-US"/>
        </w:rPr>
        <w:t>муниципального образования Днепровский сельсовет</w:t>
      </w:r>
    </w:p>
    <w:p w:rsidR="002561A4" w:rsidRDefault="002561A4" w:rsidP="002561A4">
      <w:pPr>
        <w:jc w:val="center"/>
        <w:rPr>
          <w:rFonts w:eastAsia="Calibri"/>
          <w:lang w:eastAsia="en-US"/>
        </w:rPr>
      </w:pPr>
    </w:p>
    <w:p w:rsidR="002561A4" w:rsidRDefault="002561A4" w:rsidP="002561A4">
      <w:pPr>
        <w:tabs>
          <w:tab w:val="left" w:pos="142"/>
        </w:tabs>
        <w:ind w:firstLine="709"/>
        <w:jc w:val="both"/>
      </w:pPr>
      <w:r>
        <w:t xml:space="preserve"> Во исполнение требований части 2 статьи 35 </w:t>
      </w:r>
      <w:hyperlink r:id="rId10" w:anchor="64U0IK" w:history="1">
        <w:r>
          <w:rPr>
            <w:rStyle w:val="a7"/>
            <w:color w:val="000000"/>
          </w:rPr>
          <w:t>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hyperlink>
      <w:r>
        <w:t>:</w:t>
      </w:r>
    </w:p>
    <w:p w:rsidR="002561A4" w:rsidRDefault="002561A4" w:rsidP="002561A4">
      <w:pPr>
        <w:jc w:val="both"/>
      </w:pPr>
      <w:r>
        <w:t xml:space="preserve">1. Определить следующие случаи осуществления банковского сопровождения контрактов, предметом которых являются поставки товаров, выполнение работ, оказание услуг для нужд муниципального образования </w:t>
      </w:r>
      <w:r>
        <w:rPr>
          <w:rFonts w:eastAsia="Calibri"/>
          <w:lang w:eastAsia="en-US"/>
        </w:rPr>
        <w:t>Днепровский сельсовет Беляевского района Оренбургской области</w:t>
      </w:r>
      <w:r>
        <w:t>:</w:t>
      </w:r>
    </w:p>
    <w:p w:rsidR="002561A4" w:rsidRDefault="002561A4" w:rsidP="002561A4">
      <w:pPr>
        <w:tabs>
          <w:tab w:val="left" w:pos="142"/>
        </w:tabs>
        <w:ind w:firstLine="709"/>
        <w:jc w:val="both"/>
      </w:pPr>
      <w:r>
        <w:t>а) в отношении банковского сопровождения контракта, заключающегося в проведении мониторинга расчетов в рамках исполнения контракта:</w:t>
      </w:r>
    </w:p>
    <w:p w:rsidR="002561A4" w:rsidRDefault="002561A4" w:rsidP="002561A4">
      <w:pPr>
        <w:pStyle w:val="formattext0"/>
        <w:shd w:val="clear" w:color="auto" w:fill="FFFFFF"/>
        <w:ind w:firstLine="709"/>
        <w:jc w:val="both"/>
        <w:textAlignment w:val="baseline"/>
      </w:pPr>
      <w:r>
        <w:rPr>
          <w:sz w:val="28"/>
          <w:szCs w:val="28"/>
        </w:rPr>
        <w:t>контракт, заключаемый в соответствии с частью 16 статьи 34 </w:t>
      </w:r>
      <w:hyperlink r:id="rId11" w:anchor="64U0IK" w:history="1">
        <w:r>
          <w:rPr>
            <w:rStyle w:val="a7"/>
            <w:color w:val="000000"/>
            <w:sz w:val="28"/>
            <w:szCs w:val="28"/>
          </w:rPr>
          <w:t>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hyperlink>
      <w:r>
        <w:rPr>
          <w:sz w:val="28"/>
          <w:szCs w:val="28"/>
        </w:rPr>
        <w:t> (далее - Федеральный закон N 44-ФЗ), и (или)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максимальное значение цены контракта) превышает пятьдесят миллионов рублей (за исключением случаев, указанных в абзацах третьем, пятом настоящего подпункта);</w:t>
      </w:r>
    </w:p>
    <w:p w:rsidR="002561A4" w:rsidRDefault="002561A4" w:rsidP="002561A4">
      <w:pPr>
        <w:pStyle w:val="formattext0"/>
        <w:shd w:val="clear" w:color="auto" w:fill="FFFFFF"/>
        <w:ind w:firstLine="709"/>
        <w:jc w:val="both"/>
        <w:textAlignment w:val="baseline"/>
      </w:pPr>
      <w:r>
        <w:rPr>
          <w:sz w:val="28"/>
          <w:szCs w:val="28"/>
        </w:rPr>
        <w:t>цена контракта, заключаемого с единственным поставщиком на основании актов, изданных в соответствии с пунктом 2 части 1 статьи 93 Федерального закона N 44-ФЗ (далее - акт), превышает пятьдесят миллионов рублей и актом предусматривается привлечение заказчиком банка в целях банковского сопровождения, а также не установлена обязанность заказчика включить в такой контракт условие об обеспечении его исполнения;</w:t>
      </w:r>
    </w:p>
    <w:p w:rsidR="002561A4" w:rsidRDefault="002561A4" w:rsidP="002561A4">
      <w:pPr>
        <w:pStyle w:val="formattext0"/>
        <w:shd w:val="clear" w:color="auto" w:fill="FFFFFF"/>
        <w:ind w:firstLine="709"/>
        <w:jc w:val="both"/>
        <w:textAlignment w:val="baseline"/>
      </w:pPr>
      <w:r>
        <w:rPr>
          <w:sz w:val="28"/>
          <w:szCs w:val="28"/>
        </w:rPr>
        <w:t>контракт (контракты), или предмет контракта, или поставщик (подрядчик, исполнитель) по контракту, которые определены Правительством Российской Федерации, в случае если в отношении поставщиков (подрядчиков, исполнителей)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w:t>
      </w:r>
    </w:p>
    <w:p w:rsidR="002561A4" w:rsidRDefault="002561A4" w:rsidP="002561A4">
      <w:pPr>
        <w:jc w:val="both"/>
      </w:pPr>
      <w:r>
        <w:t xml:space="preserve">контракт заключен от имени муниципального образования </w:t>
      </w:r>
      <w:r>
        <w:rPr>
          <w:rFonts w:eastAsia="Calibri"/>
          <w:lang w:eastAsia="en-US"/>
        </w:rPr>
        <w:t>Днепровский сельсовет</w:t>
      </w:r>
      <w:r>
        <w:t>, предметом контракта является оказание финансовых услуг по предоставлению кредита банком, имеющим лицензию на осуществление банковских операций, и начальная (максимальная) цена контракта составляет двести миллионов рублей и более;</w:t>
      </w:r>
    </w:p>
    <w:p w:rsidR="002561A4" w:rsidRDefault="002561A4" w:rsidP="002561A4">
      <w:pPr>
        <w:pStyle w:val="formattext0"/>
        <w:shd w:val="clear" w:color="auto" w:fill="FFFFFF"/>
        <w:ind w:firstLine="709"/>
        <w:jc w:val="both"/>
        <w:textAlignment w:val="baseline"/>
      </w:pPr>
      <w:r>
        <w:rPr>
          <w:sz w:val="28"/>
          <w:szCs w:val="28"/>
        </w:rPr>
        <w:t>б) в отношении банковского сопровождения контракта, предусматривающего оказание банком услуг, позволяющих обеспечить соответствие принимаемых товаров, работ (их результатов), услуг условиям контракта:</w:t>
      </w:r>
    </w:p>
    <w:p w:rsidR="002561A4" w:rsidRDefault="002561A4" w:rsidP="002561A4">
      <w:pPr>
        <w:pStyle w:val="formattext0"/>
        <w:shd w:val="clear" w:color="auto" w:fill="FFFFFF"/>
        <w:ind w:firstLine="709"/>
        <w:jc w:val="both"/>
        <w:textAlignment w:val="baseline"/>
      </w:pPr>
      <w:r>
        <w:rPr>
          <w:sz w:val="28"/>
          <w:szCs w:val="28"/>
        </w:rPr>
        <w:t>цена контракта, заключаемого в целях строительства (реконструкции, в том числе с элементами реставрации, технического перевооружения) объекта капитального строительства с единственным поставщиком на основании акта, превышает пятьсот миллионов рублей и актом не установлена обязанность заказчика включить в такой контракт условие об обеспечении его исполнения (за исключением случая, указанного в абзаце третьем настоящего подпункта);</w:t>
      </w:r>
    </w:p>
    <w:p w:rsidR="002561A4" w:rsidRDefault="002561A4" w:rsidP="002561A4">
      <w:pPr>
        <w:pStyle w:val="formattext0"/>
        <w:shd w:val="clear" w:color="auto" w:fill="FFFFFF"/>
        <w:ind w:firstLine="709"/>
        <w:jc w:val="both"/>
        <w:textAlignment w:val="baseline"/>
      </w:pPr>
      <w:r>
        <w:rPr>
          <w:sz w:val="28"/>
          <w:szCs w:val="28"/>
        </w:rPr>
        <w:t>начальная (максимальная) цена контракта (цена контракта, заключаемого с единственным поставщиком) превышает пятьсот миллионов рублей и утвержденной государственной программой Российской Федерации и (или) государственной программой Оренбургской области предусмотрена обязанность привлечения банка в целях банковского сопровождения;</w:t>
      </w:r>
    </w:p>
    <w:p w:rsidR="002561A4" w:rsidRDefault="002561A4" w:rsidP="002561A4">
      <w:pPr>
        <w:pStyle w:val="formattext0"/>
        <w:shd w:val="clear" w:color="auto" w:fill="FFFFFF"/>
        <w:ind w:firstLine="709"/>
        <w:jc w:val="both"/>
        <w:textAlignment w:val="baseline"/>
      </w:pPr>
      <w:r>
        <w:rPr>
          <w:sz w:val="28"/>
          <w:szCs w:val="28"/>
        </w:rPr>
        <w:t>контракт (контракты), или предмет контракта, или поставщик (подрядчик, исполнитель) по контракту, которые определены Правительством Российской Федерации, в случае если в отношении поставщиков (подрядчиков, исполнителей)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w:t>
      </w:r>
    </w:p>
    <w:p w:rsidR="002561A4" w:rsidRDefault="002561A4" w:rsidP="002561A4">
      <w:pPr>
        <w:pStyle w:val="formattext0"/>
        <w:shd w:val="clear" w:color="auto" w:fill="FFFFFF"/>
        <w:ind w:firstLine="709"/>
        <w:jc w:val="both"/>
        <w:textAlignment w:val="baseline"/>
      </w:pPr>
      <w:r>
        <w:rPr>
          <w:sz w:val="28"/>
          <w:szCs w:val="28"/>
        </w:rPr>
        <w:t>контракт заключен от имени муниципального образования Днепровский сельсовет Беляевского района Оренбургской области, предметом контракта является оказание финансовых услуг по предоставлению кредита банком, имеющим лицензию на осуществление банковских операций, и начальная (максимальная) цена контракта составляет пять миллиардов рублей и более.</w:t>
      </w:r>
    </w:p>
    <w:p w:rsidR="002561A4" w:rsidRDefault="002561A4" w:rsidP="002561A4">
      <w:pPr>
        <w:pStyle w:val="formattext0"/>
        <w:shd w:val="clear" w:color="auto" w:fill="FFFFFF"/>
        <w:ind w:firstLine="709"/>
        <w:jc w:val="both"/>
        <w:textAlignment w:val="baseline"/>
      </w:pPr>
      <w:r>
        <w:rPr>
          <w:sz w:val="28"/>
          <w:szCs w:val="28"/>
        </w:rPr>
        <w:t>2. Привлечение банка поставщиком (подрядчиком, исполнителем) в целях банковского сопровождения контракта осуществляется в случаях, предусмотренных абзацами вторым, пятым подпункта "а" и абзацами третьим, пятым подпункта "б" пункта 1 настоящего постановления.</w:t>
      </w:r>
    </w:p>
    <w:p w:rsidR="002561A4" w:rsidRDefault="002561A4" w:rsidP="002561A4">
      <w:pPr>
        <w:pStyle w:val="formattext0"/>
        <w:shd w:val="clear" w:color="auto" w:fill="FFFFFF"/>
        <w:ind w:firstLine="709"/>
        <w:jc w:val="both"/>
        <w:textAlignment w:val="baseline"/>
      </w:pPr>
      <w:r>
        <w:rPr>
          <w:sz w:val="28"/>
          <w:szCs w:val="28"/>
        </w:rPr>
        <w:t>3. Привлечение банка заказчиком в целях банковского сопровождения контракта осуществляется в случаях, предусмотренных абзацем третьим подпункта "а" и абзацем вторым подпункта "б" пункта 1 настоящего постановления.</w:t>
      </w:r>
    </w:p>
    <w:p w:rsidR="002561A4" w:rsidRDefault="002561A4" w:rsidP="002561A4">
      <w:pPr>
        <w:pStyle w:val="formattext0"/>
        <w:shd w:val="clear" w:color="auto" w:fill="FFFFFF"/>
        <w:ind w:firstLine="709"/>
        <w:jc w:val="both"/>
        <w:textAlignment w:val="baseline"/>
      </w:pPr>
      <w:r>
        <w:rPr>
          <w:sz w:val="28"/>
          <w:szCs w:val="28"/>
        </w:rPr>
        <w:t>Привлечение банка заказчиком или поставщиком (подрядчиком, исполнителем) в целях банковского сопровождения контракта осуществляется по решению Правительства Российской Федерации, предусмотренному абзацем четвертым подпункта "а" или абзацем четвертым подпункта "б" пункта 1 настоящего постановления.</w:t>
      </w:r>
    </w:p>
    <w:p w:rsidR="002561A4" w:rsidRDefault="002561A4" w:rsidP="002561A4">
      <w:pPr>
        <w:pStyle w:val="formattext0"/>
        <w:shd w:val="clear" w:color="auto" w:fill="FFFFFF"/>
        <w:ind w:firstLine="709"/>
        <w:jc w:val="both"/>
        <w:textAlignment w:val="baseline"/>
      </w:pPr>
      <w:r>
        <w:rPr>
          <w:sz w:val="28"/>
          <w:szCs w:val="28"/>
        </w:rPr>
        <w:t>4. Банковское сопровождение контракта в случаях, предусмотренных пунктом 1 настоящего постановления, осуществляется в соответствии с </w:t>
      </w:r>
      <w:hyperlink r:id="rId12" w:anchor="65C0IR" w:history="1">
        <w:r>
          <w:rPr>
            <w:rStyle w:val="a7"/>
            <w:color w:val="000000"/>
            <w:sz w:val="28"/>
            <w:szCs w:val="28"/>
          </w:rPr>
          <w:t>Правилами осуществления банковского сопровождения контрактов</w:t>
        </w:r>
      </w:hyperlink>
      <w:r>
        <w:rPr>
          <w:sz w:val="28"/>
          <w:szCs w:val="28"/>
        </w:rPr>
        <w:t>, утвержденными </w:t>
      </w:r>
      <w:hyperlink r:id="rId13" w:anchor="7D20K3" w:history="1">
        <w:r>
          <w:rPr>
            <w:rStyle w:val="a7"/>
            <w:color w:val="000000"/>
            <w:sz w:val="28"/>
            <w:szCs w:val="28"/>
          </w:rPr>
          <w:t>постановлением Правительства Российской Федерации от 20 сентября 2014 года N 963 "Об осуществлении банковского сопровождения контрактов"</w:t>
        </w:r>
      </w:hyperlink>
      <w:r>
        <w:rPr>
          <w:sz w:val="28"/>
          <w:szCs w:val="28"/>
        </w:rPr>
        <w:t>.</w:t>
      </w:r>
    </w:p>
    <w:p w:rsidR="002561A4" w:rsidRPr="00140B56" w:rsidRDefault="002561A4" w:rsidP="002561A4">
      <w:pPr>
        <w:widowControl w:val="0"/>
        <w:autoSpaceDE w:val="0"/>
        <w:autoSpaceDN w:val="0"/>
        <w:adjustRightInd w:val="0"/>
        <w:ind w:firstLine="539"/>
        <w:jc w:val="both"/>
      </w:pPr>
      <w:r w:rsidRPr="004E4A1C">
        <w:rPr>
          <w:rFonts w:eastAsia="Calibri"/>
        </w:rPr>
        <w:t>2.</w:t>
      </w:r>
      <w:r>
        <w:rPr>
          <w:rFonts w:eastAsia="Calibri"/>
        </w:rPr>
        <w:t xml:space="preserve"> </w:t>
      </w:r>
      <w:r w:rsidRPr="00140B56">
        <w:t xml:space="preserve">Настоящее постановление подлежит опубликованию в порядке, установленном для опубликования муниципальных правовых актов и вступает в силу со дня его официального опубликования на сайте администрации Днепровского сельсовета и муниципальной газете «Вестник Днепровского сельсовета». </w:t>
      </w:r>
    </w:p>
    <w:p w:rsidR="002561A4" w:rsidRPr="00140B56" w:rsidRDefault="002561A4" w:rsidP="002561A4">
      <w:pPr>
        <w:pStyle w:val="12"/>
        <w:spacing w:line="20" w:lineRule="atLeast"/>
        <w:ind w:firstLine="567"/>
        <w:jc w:val="both"/>
        <w:rPr>
          <w:rFonts w:ascii="Times New Roman" w:hAnsi="Times New Roman"/>
          <w:sz w:val="28"/>
          <w:szCs w:val="28"/>
        </w:rPr>
      </w:pPr>
      <w:r>
        <w:rPr>
          <w:rFonts w:ascii="Times New Roman" w:hAnsi="Times New Roman"/>
          <w:sz w:val="28"/>
          <w:szCs w:val="28"/>
        </w:rPr>
        <w:t>3</w:t>
      </w:r>
      <w:r w:rsidRPr="00140B56">
        <w:rPr>
          <w:rFonts w:ascii="Times New Roman" w:hAnsi="Times New Roman"/>
          <w:sz w:val="28"/>
          <w:szCs w:val="28"/>
        </w:rPr>
        <w:t>. Контроль за исполнением настоящего постановления оставляю за собой.</w:t>
      </w:r>
    </w:p>
    <w:p w:rsidR="002561A4" w:rsidRPr="00140B56" w:rsidRDefault="002561A4" w:rsidP="002561A4">
      <w:pPr>
        <w:ind w:firstLine="567"/>
        <w:jc w:val="both"/>
      </w:pPr>
    </w:p>
    <w:p w:rsidR="002561A4" w:rsidRPr="00140B56" w:rsidRDefault="002561A4" w:rsidP="002561A4">
      <w:pPr>
        <w:jc w:val="both"/>
      </w:pPr>
      <w:r w:rsidRPr="00140B56">
        <w:t xml:space="preserve"> Глава муниципального образования                                             Е.В.Жукова</w:t>
      </w:r>
    </w:p>
    <w:p w:rsidR="002561A4" w:rsidRPr="00664DF8" w:rsidRDefault="002561A4" w:rsidP="002561A4">
      <w:pPr>
        <w:jc w:val="both"/>
      </w:pPr>
    </w:p>
    <w:p w:rsidR="002561A4" w:rsidRPr="00664DF8" w:rsidRDefault="002561A4" w:rsidP="002561A4">
      <w:pPr>
        <w:jc w:val="both"/>
      </w:pPr>
      <w:r w:rsidRPr="00664DF8">
        <w:t xml:space="preserve">                                                        </w:t>
      </w:r>
    </w:p>
    <w:p w:rsidR="002561A4" w:rsidRDefault="002561A4" w:rsidP="002561A4">
      <w:pPr>
        <w:tabs>
          <w:tab w:val="left" w:pos="142"/>
        </w:tabs>
        <w:ind w:firstLine="480"/>
        <w:jc w:val="both"/>
      </w:pPr>
    </w:p>
    <w:p w:rsidR="002561A4" w:rsidRDefault="002561A4" w:rsidP="002561A4">
      <w:pPr>
        <w:tabs>
          <w:tab w:val="left" w:pos="142"/>
        </w:tabs>
        <w:ind w:firstLine="142"/>
        <w:jc w:val="both"/>
      </w:pPr>
    </w:p>
    <w:p w:rsidR="002561A4" w:rsidRDefault="002561A4" w:rsidP="002561A4">
      <w:pPr>
        <w:tabs>
          <w:tab w:val="left" w:pos="142"/>
        </w:tabs>
        <w:ind w:firstLine="142"/>
        <w:jc w:val="both"/>
      </w:pPr>
    </w:p>
    <w:p w:rsidR="002561A4" w:rsidRDefault="002561A4" w:rsidP="002561A4">
      <w:pPr>
        <w:tabs>
          <w:tab w:val="left" w:pos="142"/>
        </w:tabs>
        <w:ind w:firstLine="142"/>
        <w:jc w:val="both"/>
      </w:pPr>
    </w:p>
    <w:p w:rsidR="002561A4" w:rsidRDefault="002561A4" w:rsidP="002561A4">
      <w:pPr>
        <w:tabs>
          <w:tab w:val="left" w:pos="142"/>
        </w:tabs>
        <w:ind w:firstLine="142"/>
        <w:jc w:val="both"/>
      </w:pPr>
    </w:p>
    <w:p w:rsidR="002561A4" w:rsidRDefault="002561A4" w:rsidP="002561A4">
      <w:pPr>
        <w:tabs>
          <w:tab w:val="left" w:pos="142"/>
        </w:tabs>
        <w:ind w:firstLine="142"/>
        <w:jc w:val="both"/>
      </w:pPr>
    </w:p>
    <w:p w:rsidR="002561A4" w:rsidRDefault="002561A4" w:rsidP="002561A4"/>
    <w:p w:rsidR="002561A4" w:rsidRDefault="002561A4" w:rsidP="002561A4"/>
    <w:p w:rsidR="002561A4" w:rsidRDefault="002561A4">
      <w:pPr>
        <w:pStyle w:val="12"/>
        <w:spacing w:line="20" w:lineRule="atLeast"/>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406E0E" w:rsidTr="00DD5194">
        <w:trPr>
          <w:trHeight w:val="2841"/>
        </w:trPr>
        <w:tc>
          <w:tcPr>
            <w:tcW w:w="3190" w:type="dxa"/>
          </w:tcPr>
          <w:p w:rsidR="00406E0E" w:rsidRDefault="00406E0E" w:rsidP="00DD5194">
            <w:pPr>
              <w:pStyle w:val="Style3"/>
              <w:widowControl/>
              <w:spacing w:before="103" w:after="122"/>
              <w:ind w:firstLine="0"/>
              <w:jc w:val="center"/>
              <w:rPr>
                <w:rStyle w:val="FontStyle11"/>
                <w:rFonts w:eastAsia="Calibri"/>
              </w:rPr>
            </w:pPr>
            <w:r>
              <w:rPr>
                <w:rStyle w:val="FontStyle11"/>
                <w:rFonts w:eastAsia="Calibri"/>
              </w:rPr>
              <w:t>Газета утверждена решением Совета депутатов муниципального образования Днепровский сельсовет 27.03.2012года №59</w:t>
            </w:r>
          </w:p>
          <w:p w:rsidR="00406E0E" w:rsidRDefault="00406E0E" w:rsidP="00DD5194">
            <w:pPr>
              <w:jc w:val="center"/>
            </w:pPr>
          </w:p>
        </w:tc>
        <w:tc>
          <w:tcPr>
            <w:tcW w:w="3190" w:type="dxa"/>
          </w:tcPr>
          <w:p w:rsidR="00406E0E" w:rsidRDefault="00406E0E" w:rsidP="00DD5194">
            <w:pPr>
              <w:pStyle w:val="Style3"/>
              <w:widowControl/>
              <w:spacing w:before="103" w:after="122"/>
              <w:ind w:firstLine="0"/>
              <w:jc w:val="center"/>
              <w:rPr>
                <w:rStyle w:val="FontStyle11"/>
                <w:rFonts w:eastAsia="Calibri"/>
              </w:rPr>
            </w:pPr>
            <w:r>
              <w:rPr>
                <w:rStyle w:val="FontStyle11"/>
                <w:rFonts w:eastAsia="Calibri"/>
              </w:rPr>
              <w:t>Адрес редакции/ издателя</w:t>
            </w:r>
          </w:p>
          <w:p w:rsidR="00406E0E" w:rsidRDefault="00406E0E" w:rsidP="00DD5194">
            <w:pPr>
              <w:pStyle w:val="Style3"/>
              <w:widowControl/>
              <w:spacing w:before="103" w:after="122"/>
              <w:ind w:firstLine="0"/>
              <w:jc w:val="center"/>
              <w:rPr>
                <w:rStyle w:val="FontStyle11"/>
                <w:rFonts w:eastAsia="Calibri"/>
              </w:rPr>
            </w:pPr>
            <w:r>
              <w:rPr>
                <w:rStyle w:val="FontStyle11"/>
                <w:rFonts w:eastAsia="Calibri"/>
              </w:rPr>
              <w:t>461334 Оренбургская область, Беляевский район, село Днепровка, ул.Ленинская д.6</w:t>
            </w:r>
          </w:p>
          <w:p w:rsidR="00406E0E" w:rsidRDefault="00406E0E" w:rsidP="00DD5194">
            <w:pPr>
              <w:jc w:val="center"/>
            </w:pPr>
            <w:r>
              <w:rPr>
                <w:rStyle w:val="FontStyle11"/>
                <w:rFonts w:eastAsia="Calibri"/>
              </w:rPr>
              <w:t>тел.8 (353 34) 64-1-24</w:t>
            </w:r>
          </w:p>
        </w:tc>
        <w:tc>
          <w:tcPr>
            <w:tcW w:w="3191" w:type="dxa"/>
          </w:tcPr>
          <w:p w:rsidR="00406E0E" w:rsidRDefault="00406E0E" w:rsidP="00DD5194">
            <w:pPr>
              <w:pStyle w:val="Style3"/>
              <w:widowControl/>
              <w:spacing w:before="103" w:after="122"/>
              <w:ind w:firstLine="0"/>
              <w:jc w:val="center"/>
              <w:rPr>
                <w:rStyle w:val="FontStyle11"/>
                <w:rFonts w:eastAsia="Calibri"/>
              </w:rPr>
            </w:pPr>
            <w:r>
              <w:rPr>
                <w:rStyle w:val="FontStyle11"/>
                <w:rFonts w:eastAsia="Calibri"/>
              </w:rPr>
              <w:t>Главный редактор</w:t>
            </w:r>
          </w:p>
          <w:p w:rsidR="00406E0E" w:rsidRDefault="00406E0E" w:rsidP="00DD5194">
            <w:pPr>
              <w:pStyle w:val="Style3"/>
              <w:widowControl/>
              <w:spacing w:before="103" w:after="122"/>
              <w:ind w:firstLine="0"/>
              <w:jc w:val="center"/>
              <w:rPr>
                <w:rStyle w:val="FontStyle11"/>
                <w:rFonts w:eastAsia="Calibri"/>
              </w:rPr>
            </w:pPr>
            <w:r>
              <w:rPr>
                <w:rStyle w:val="FontStyle11"/>
                <w:rFonts w:eastAsia="Calibri"/>
              </w:rPr>
              <w:t>Глава сельсовета</w:t>
            </w:r>
          </w:p>
          <w:p w:rsidR="00406E0E" w:rsidRDefault="00406E0E" w:rsidP="00DD5194">
            <w:pPr>
              <w:jc w:val="center"/>
            </w:pPr>
            <w:r>
              <w:rPr>
                <w:rStyle w:val="FontStyle11"/>
                <w:rFonts w:eastAsia="Calibri"/>
              </w:rPr>
              <w:t>Е.В.Жукова</w:t>
            </w:r>
          </w:p>
        </w:tc>
      </w:tr>
    </w:tbl>
    <w:p w:rsidR="008802D9" w:rsidRPr="00BC6C0A" w:rsidRDefault="008802D9"/>
    <w:sectPr w:rsidR="008802D9" w:rsidRPr="00BC6C0A" w:rsidSect="008802D9">
      <w:headerReference w:type="default" r:id="rId14"/>
      <w:pgSz w:w="11906" w:h="16838"/>
      <w:pgMar w:top="1134" w:right="851"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950" w:rsidRDefault="00983950">
      <w:r>
        <w:separator/>
      </w:r>
    </w:p>
  </w:endnote>
  <w:endnote w:type="continuationSeparator" w:id="1">
    <w:p w:rsidR="00983950" w:rsidRDefault="00983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charset w:val="00"/>
    <w:family w:val="auto"/>
    <w:pitch w:val="variable"/>
    <w:sig w:usb0="A00002EF" w:usb1="5000204B" w:usb2="00000000" w:usb3="00000000" w:csb0="00000097" w:csb1="00000000"/>
  </w:font>
  <w:font w:name="Wingdings">
    <w:panose1 w:val="05000000000000000000"/>
    <w:charset w:val="02"/>
    <w:family w:val="auto"/>
    <w:pitch w:val="variable"/>
    <w:sig w:usb0="00000000" w:usb1="10000000" w:usb2="00000000" w:usb3="00000000" w:csb0="80000000" w:csb1="00000000"/>
  </w:font>
  <w:font w:name="Nirmala UI">
    <w:altName w:val="Times New Roman"/>
    <w:charset w:val="01"/>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950" w:rsidRDefault="00983950">
      <w:r>
        <w:separator/>
      </w:r>
    </w:p>
  </w:footnote>
  <w:footnote w:type="continuationSeparator" w:id="1">
    <w:p w:rsidR="00983950" w:rsidRDefault="00983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194" w:rsidRDefault="00DD5194">
    <w:pPr>
      <w:pStyle w:val="af7"/>
      <w:jc w:val="center"/>
    </w:pPr>
  </w:p>
  <w:p w:rsidR="00DD5194" w:rsidRDefault="00DD519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6E36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D4C0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026C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7A83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F2DA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F6B8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6A3D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381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BC61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5C3E3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7"/>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3"/>
    <w:multiLevelType w:val="multilevel"/>
    <w:tmpl w:val="00000003"/>
    <w:name w:val="WW8Num8"/>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04"/>
    <w:multiLevelType w:val="multilevel"/>
    <w:tmpl w:val="00000004"/>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00000005"/>
    <w:multiLevelType w:val="multilevel"/>
    <w:tmpl w:val="00000005"/>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00000006"/>
    <w:multiLevelType w:val="multilevel"/>
    <w:tmpl w:val="00000006"/>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2A860937"/>
    <w:multiLevelType w:val="hybridMultilevel"/>
    <w:tmpl w:val="42A88AC6"/>
    <w:lvl w:ilvl="0" w:tplc="5EC8A88A">
      <w:start w:val="1"/>
      <w:numFmt w:val="decimal"/>
      <w:lvlText w:val="%1."/>
      <w:lvlJc w:val="left"/>
      <w:pPr>
        <w:tabs>
          <w:tab w:val="num" w:pos="1946"/>
        </w:tabs>
        <w:ind w:left="1946" w:hanging="109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39900FB5"/>
    <w:multiLevelType w:val="multilevel"/>
    <w:tmpl w:val="CBDEB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DFD57A4"/>
    <w:multiLevelType w:val="hybridMultilevel"/>
    <w:tmpl w:val="676642CE"/>
    <w:name w:val="Нумерованный список 1"/>
    <w:lvl w:ilvl="0" w:tplc="437EAD24">
      <w:start w:val="1"/>
      <w:numFmt w:val="decimal"/>
      <w:lvlText w:val="%1."/>
      <w:lvlJc w:val="left"/>
      <w:pPr>
        <w:ind w:left="0" w:firstLine="0"/>
      </w:pPr>
    </w:lvl>
    <w:lvl w:ilvl="1" w:tplc="D92E48A8">
      <w:numFmt w:val="none"/>
      <w:lvlText w:val=""/>
      <w:lvlJc w:val="left"/>
      <w:pPr>
        <w:tabs>
          <w:tab w:val="num" w:pos="360"/>
        </w:tabs>
      </w:pPr>
    </w:lvl>
    <w:lvl w:ilvl="2" w:tplc="B6FECC86">
      <w:numFmt w:val="none"/>
      <w:lvlText w:val=""/>
      <w:lvlJc w:val="left"/>
      <w:pPr>
        <w:tabs>
          <w:tab w:val="num" w:pos="360"/>
        </w:tabs>
      </w:pPr>
    </w:lvl>
    <w:lvl w:ilvl="3" w:tplc="EF809142">
      <w:numFmt w:val="none"/>
      <w:lvlText w:val=""/>
      <w:lvlJc w:val="left"/>
      <w:pPr>
        <w:tabs>
          <w:tab w:val="num" w:pos="360"/>
        </w:tabs>
      </w:pPr>
    </w:lvl>
    <w:lvl w:ilvl="4" w:tplc="FB14DAFE">
      <w:numFmt w:val="none"/>
      <w:lvlText w:val=""/>
      <w:lvlJc w:val="left"/>
      <w:pPr>
        <w:tabs>
          <w:tab w:val="num" w:pos="360"/>
        </w:tabs>
      </w:pPr>
    </w:lvl>
    <w:lvl w:ilvl="5" w:tplc="D5EC4AD8">
      <w:numFmt w:val="none"/>
      <w:lvlText w:val=""/>
      <w:lvlJc w:val="left"/>
      <w:pPr>
        <w:tabs>
          <w:tab w:val="num" w:pos="360"/>
        </w:tabs>
      </w:pPr>
    </w:lvl>
    <w:lvl w:ilvl="6" w:tplc="A5649C70">
      <w:numFmt w:val="none"/>
      <w:lvlText w:val=""/>
      <w:lvlJc w:val="left"/>
      <w:pPr>
        <w:tabs>
          <w:tab w:val="num" w:pos="360"/>
        </w:tabs>
      </w:pPr>
    </w:lvl>
    <w:lvl w:ilvl="7" w:tplc="F78EB116">
      <w:numFmt w:val="none"/>
      <w:lvlText w:val=""/>
      <w:lvlJc w:val="left"/>
      <w:pPr>
        <w:tabs>
          <w:tab w:val="num" w:pos="360"/>
        </w:tabs>
      </w:pPr>
    </w:lvl>
    <w:lvl w:ilvl="8" w:tplc="1DAE17D4">
      <w:numFmt w:val="none"/>
      <w:lvlText w:val=""/>
      <w:lvlJc w:val="left"/>
      <w:pPr>
        <w:tabs>
          <w:tab w:val="num" w:pos="360"/>
        </w:tabs>
      </w:pPr>
    </w:lvl>
  </w:abstractNum>
  <w:abstractNum w:abstractNumId="21">
    <w:nsid w:val="4B7A5449"/>
    <w:multiLevelType w:val="hybridMultilevel"/>
    <w:tmpl w:val="1DBC09BC"/>
    <w:lvl w:ilvl="0" w:tplc="CA86059C">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AB0FF2"/>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586791A"/>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7F03B1"/>
    <w:multiLevelType w:val="hybridMultilevel"/>
    <w:tmpl w:val="75B63198"/>
    <w:name w:val="Нумерованный список 10"/>
    <w:lvl w:ilvl="0" w:tplc="DD6CF9EE">
      <w:start w:val="1"/>
      <w:numFmt w:val="decimal"/>
      <w:lvlText w:val="%1."/>
      <w:lvlJc w:val="left"/>
      <w:pPr>
        <w:ind w:left="851" w:firstLine="0"/>
      </w:pPr>
      <w:rPr>
        <w:rFonts w:ascii="Times New Roman" w:eastAsia="Times New Roman" w:hAnsi="Times New Roman" w:cs="Times New Roman"/>
        <w:color w:val="000000"/>
      </w:rPr>
    </w:lvl>
    <w:lvl w:ilvl="1" w:tplc="E3C470B4">
      <w:numFmt w:val="none"/>
      <w:lvlText w:val=""/>
      <w:lvlJc w:val="left"/>
      <w:pPr>
        <w:tabs>
          <w:tab w:val="num" w:pos="-2520"/>
        </w:tabs>
      </w:pPr>
    </w:lvl>
    <w:lvl w:ilvl="2" w:tplc="424A76EA">
      <w:numFmt w:val="none"/>
      <w:lvlText w:val=""/>
      <w:lvlJc w:val="left"/>
      <w:pPr>
        <w:tabs>
          <w:tab w:val="num" w:pos="-2520"/>
        </w:tabs>
      </w:pPr>
    </w:lvl>
    <w:lvl w:ilvl="3" w:tplc="795403C0">
      <w:numFmt w:val="none"/>
      <w:lvlText w:val=""/>
      <w:lvlJc w:val="left"/>
      <w:pPr>
        <w:tabs>
          <w:tab w:val="num" w:pos="-2520"/>
        </w:tabs>
      </w:pPr>
    </w:lvl>
    <w:lvl w:ilvl="4" w:tplc="1E0636EC">
      <w:numFmt w:val="none"/>
      <w:lvlText w:val=""/>
      <w:lvlJc w:val="left"/>
      <w:pPr>
        <w:tabs>
          <w:tab w:val="num" w:pos="-2520"/>
        </w:tabs>
      </w:pPr>
    </w:lvl>
    <w:lvl w:ilvl="5" w:tplc="456CCD12">
      <w:numFmt w:val="none"/>
      <w:lvlText w:val=""/>
      <w:lvlJc w:val="left"/>
      <w:pPr>
        <w:tabs>
          <w:tab w:val="num" w:pos="-2520"/>
        </w:tabs>
      </w:pPr>
    </w:lvl>
    <w:lvl w:ilvl="6" w:tplc="ABC66FE4">
      <w:numFmt w:val="none"/>
      <w:lvlText w:val=""/>
      <w:lvlJc w:val="left"/>
      <w:pPr>
        <w:tabs>
          <w:tab w:val="num" w:pos="-2520"/>
        </w:tabs>
      </w:pPr>
    </w:lvl>
    <w:lvl w:ilvl="7" w:tplc="15B2C05E">
      <w:numFmt w:val="none"/>
      <w:lvlText w:val=""/>
      <w:lvlJc w:val="left"/>
      <w:pPr>
        <w:tabs>
          <w:tab w:val="num" w:pos="-2520"/>
        </w:tabs>
      </w:pPr>
    </w:lvl>
    <w:lvl w:ilvl="8" w:tplc="5A6EC870">
      <w:numFmt w:val="none"/>
      <w:lvlText w:val=""/>
      <w:lvlJc w:val="left"/>
      <w:pPr>
        <w:tabs>
          <w:tab w:val="num" w:pos="-2520"/>
        </w:tabs>
      </w:pPr>
    </w:lvl>
  </w:abstractNum>
  <w:num w:numId="1">
    <w:abstractNumId w:val="26"/>
  </w:num>
  <w:num w:numId="2">
    <w:abstractNumId w:val="23"/>
  </w:num>
  <w:num w:numId="3">
    <w:abstractNumId w:val="28"/>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8"/>
  </w:num>
  <w:num w:numId="8">
    <w:abstractNumId w:val="27"/>
  </w:num>
  <w:num w:numId="9">
    <w:abstractNumId w:val="22"/>
  </w:num>
  <w:num w:numId="10">
    <w:abstractNumId w:val="24"/>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0"/>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19"/>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D20608"/>
    <w:rsid w:val="0000246A"/>
    <w:rsid w:val="00005CD9"/>
    <w:rsid w:val="00006582"/>
    <w:rsid w:val="0001234A"/>
    <w:rsid w:val="0003374F"/>
    <w:rsid w:val="00035076"/>
    <w:rsid w:val="00035694"/>
    <w:rsid w:val="000375E3"/>
    <w:rsid w:val="000461D8"/>
    <w:rsid w:val="00047917"/>
    <w:rsid w:val="000510BB"/>
    <w:rsid w:val="00053481"/>
    <w:rsid w:val="00054A80"/>
    <w:rsid w:val="000631D8"/>
    <w:rsid w:val="00065C9C"/>
    <w:rsid w:val="00066D8B"/>
    <w:rsid w:val="00075418"/>
    <w:rsid w:val="0007667E"/>
    <w:rsid w:val="000825F2"/>
    <w:rsid w:val="0008460F"/>
    <w:rsid w:val="00093B4A"/>
    <w:rsid w:val="000B2924"/>
    <w:rsid w:val="000D15E0"/>
    <w:rsid w:val="000D2754"/>
    <w:rsid w:val="000E39DE"/>
    <w:rsid w:val="0010071B"/>
    <w:rsid w:val="00113B2E"/>
    <w:rsid w:val="00116B85"/>
    <w:rsid w:val="00116BA8"/>
    <w:rsid w:val="00117A32"/>
    <w:rsid w:val="00150A69"/>
    <w:rsid w:val="001577A3"/>
    <w:rsid w:val="00164F9E"/>
    <w:rsid w:val="00190103"/>
    <w:rsid w:val="00197EAC"/>
    <w:rsid w:val="001A0FFB"/>
    <w:rsid w:val="001E2190"/>
    <w:rsid w:val="001E71C9"/>
    <w:rsid w:val="00204F85"/>
    <w:rsid w:val="0022207D"/>
    <w:rsid w:val="002305A4"/>
    <w:rsid w:val="00237CB0"/>
    <w:rsid w:val="00244023"/>
    <w:rsid w:val="00245320"/>
    <w:rsid w:val="00252883"/>
    <w:rsid w:val="002543A9"/>
    <w:rsid w:val="002561A4"/>
    <w:rsid w:val="002624E3"/>
    <w:rsid w:val="002747BD"/>
    <w:rsid w:val="002878D9"/>
    <w:rsid w:val="002B6C2C"/>
    <w:rsid w:val="002D0180"/>
    <w:rsid w:val="002D67B6"/>
    <w:rsid w:val="002D7F0A"/>
    <w:rsid w:val="002E2559"/>
    <w:rsid w:val="002E652C"/>
    <w:rsid w:val="00332744"/>
    <w:rsid w:val="00333364"/>
    <w:rsid w:val="00346AC4"/>
    <w:rsid w:val="0035310A"/>
    <w:rsid w:val="00390797"/>
    <w:rsid w:val="00396D5B"/>
    <w:rsid w:val="003B1BCA"/>
    <w:rsid w:val="003B67B2"/>
    <w:rsid w:val="003E0A11"/>
    <w:rsid w:val="00406E0E"/>
    <w:rsid w:val="004103E1"/>
    <w:rsid w:val="0041627B"/>
    <w:rsid w:val="0044038D"/>
    <w:rsid w:val="00441CA7"/>
    <w:rsid w:val="00444BB6"/>
    <w:rsid w:val="004711AA"/>
    <w:rsid w:val="0047190F"/>
    <w:rsid w:val="00492070"/>
    <w:rsid w:val="004B2B80"/>
    <w:rsid w:val="004C2F1D"/>
    <w:rsid w:val="004D4F23"/>
    <w:rsid w:val="004D6902"/>
    <w:rsid w:val="004E281B"/>
    <w:rsid w:val="00507423"/>
    <w:rsid w:val="00564A0D"/>
    <w:rsid w:val="00586F92"/>
    <w:rsid w:val="005A3B1C"/>
    <w:rsid w:val="005B4937"/>
    <w:rsid w:val="005F1616"/>
    <w:rsid w:val="005F28F5"/>
    <w:rsid w:val="006010DC"/>
    <w:rsid w:val="00621D64"/>
    <w:rsid w:val="00634626"/>
    <w:rsid w:val="006424F4"/>
    <w:rsid w:val="006658E6"/>
    <w:rsid w:val="00681B10"/>
    <w:rsid w:val="00684AE8"/>
    <w:rsid w:val="006D6887"/>
    <w:rsid w:val="006E78B0"/>
    <w:rsid w:val="007527BF"/>
    <w:rsid w:val="00795E93"/>
    <w:rsid w:val="007A3316"/>
    <w:rsid w:val="007C4DF1"/>
    <w:rsid w:val="007C70E3"/>
    <w:rsid w:val="007F5363"/>
    <w:rsid w:val="00804E70"/>
    <w:rsid w:val="00810BAB"/>
    <w:rsid w:val="008502C4"/>
    <w:rsid w:val="0086471D"/>
    <w:rsid w:val="008802D9"/>
    <w:rsid w:val="008B0098"/>
    <w:rsid w:val="008B0D3A"/>
    <w:rsid w:val="008D15F1"/>
    <w:rsid w:val="008D6F12"/>
    <w:rsid w:val="008E74F9"/>
    <w:rsid w:val="0092703C"/>
    <w:rsid w:val="009272E3"/>
    <w:rsid w:val="00933AA5"/>
    <w:rsid w:val="00933ADA"/>
    <w:rsid w:val="009420B2"/>
    <w:rsid w:val="0094244C"/>
    <w:rsid w:val="00971E40"/>
    <w:rsid w:val="00972EDE"/>
    <w:rsid w:val="00983950"/>
    <w:rsid w:val="009C325D"/>
    <w:rsid w:val="009E10F4"/>
    <w:rsid w:val="009E6DD6"/>
    <w:rsid w:val="009E754A"/>
    <w:rsid w:val="00A03E46"/>
    <w:rsid w:val="00A232A0"/>
    <w:rsid w:val="00A50285"/>
    <w:rsid w:val="00A56D1C"/>
    <w:rsid w:val="00A81380"/>
    <w:rsid w:val="00A8262C"/>
    <w:rsid w:val="00A83E4E"/>
    <w:rsid w:val="00AA0A9E"/>
    <w:rsid w:val="00AA5E8E"/>
    <w:rsid w:val="00AC0920"/>
    <w:rsid w:val="00AD037B"/>
    <w:rsid w:val="00AD3E29"/>
    <w:rsid w:val="00AE67C7"/>
    <w:rsid w:val="00AF640B"/>
    <w:rsid w:val="00B025BD"/>
    <w:rsid w:val="00B04A40"/>
    <w:rsid w:val="00B17228"/>
    <w:rsid w:val="00B33D8C"/>
    <w:rsid w:val="00B46CA4"/>
    <w:rsid w:val="00B47A6F"/>
    <w:rsid w:val="00B5276D"/>
    <w:rsid w:val="00B53B70"/>
    <w:rsid w:val="00B81977"/>
    <w:rsid w:val="00B8717D"/>
    <w:rsid w:val="00B90931"/>
    <w:rsid w:val="00B90EA8"/>
    <w:rsid w:val="00B92953"/>
    <w:rsid w:val="00B964A3"/>
    <w:rsid w:val="00BA2A86"/>
    <w:rsid w:val="00BC6C0A"/>
    <w:rsid w:val="00BD5A34"/>
    <w:rsid w:val="00BE0B6E"/>
    <w:rsid w:val="00C06C5B"/>
    <w:rsid w:val="00C274CE"/>
    <w:rsid w:val="00C4088F"/>
    <w:rsid w:val="00C415BC"/>
    <w:rsid w:val="00C62C29"/>
    <w:rsid w:val="00C650DD"/>
    <w:rsid w:val="00C6678F"/>
    <w:rsid w:val="00C712E0"/>
    <w:rsid w:val="00C77AB5"/>
    <w:rsid w:val="00C938EA"/>
    <w:rsid w:val="00CC1797"/>
    <w:rsid w:val="00CF0715"/>
    <w:rsid w:val="00CF77B0"/>
    <w:rsid w:val="00D20608"/>
    <w:rsid w:val="00D20BEA"/>
    <w:rsid w:val="00D24B62"/>
    <w:rsid w:val="00D3562D"/>
    <w:rsid w:val="00D44C3D"/>
    <w:rsid w:val="00D71EDA"/>
    <w:rsid w:val="00DC6608"/>
    <w:rsid w:val="00DD2589"/>
    <w:rsid w:val="00DD5194"/>
    <w:rsid w:val="00DD6943"/>
    <w:rsid w:val="00DF07F9"/>
    <w:rsid w:val="00E033A1"/>
    <w:rsid w:val="00E1207F"/>
    <w:rsid w:val="00E36FBD"/>
    <w:rsid w:val="00E43E46"/>
    <w:rsid w:val="00E65A72"/>
    <w:rsid w:val="00E67558"/>
    <w:rsid w:val="00E77AA2"/>
    <w:rsid w:val="00E80E7C"/>
    <w:rsid w:val="00E9032B"/>
    <w:rsid w:val="00E970E5"/>
    <w:rsid w:val="00E97DCC"/>
    <w:rsid w:val="00EB46DD"/>
    <w:rsid w:val="00ED4EB0"/>
    <w:rsid w:val="00EE348C"/>
    <w:rsid w:val="00F152E6"/>
    <w:rsid w:val="00F22890"/>
    <w:rsid w:val="00F46BBE"/>
    <w:rsid w:val="00F50E49"/>
    <w:rsid w:val="00F553B9"/>
    <w:rsid w:val="00F95CB8"/>
    <w:rsid w:val="00FA36F0"/>
    <w:rsid w:val="00FB45A5"/>
    <w:rsid w:val="00FB4DDF"/>
    <w:rsid w:val="00FD0A48"/>
    <w:rsid w:val="00FD40BF"/>
    <w:rsid w:val="00FF7913"/>
    <w:rsid w:val="05725EBF"/>
    <w:rsid w:val="1BEB5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qFormat="1"/>
    <w:lsdException w:name="footer" w:semiHidden="0" w:qFormat="1"/>
    <w:lsdException w:name="caption" w:semiHidden="0" w:uiPriority="0" w:qFormat="1"/>
    <w:lsdException w:name="footnote reference" w:semiHidden="0" w:uiPriority="0" w:unhideWhenUsed="0" w:qFormat="1"/>
    <w:lsdException w:name="annotation reference" w:semiHidden="0" w:qFormat="1"/>
    <w:lsdException w:name="page number" w:semiHidden="0" w:uiPriority="0" w:unhideWhenUsed="0" w:qFormat="1"/>
    <w:lsdException w:name="endnote reference" w:uiPriority="0"/>
    <w:lsdException w:name="List" w:semiHidden="0" w:uiPriority="0" w:qFormat="1"/>
    <w:lsdException w:name="Title" w:semiHidden="0" w:uiPriority="0" w:unhideWhenUsed="0" w:qFormat="1"/>
    <w:lsdException w:name="Default Paragraph Font" w:uiPriority="1"/>
    <w:lsdException w:name="Body Text" w:semiHidden="0" w:uiPriority="0" w:qFormat="1"/>
    <w:lsdException w:name="Body Text Indent" w:semiHidden="0" w:unhideWhenUsed="0" w:qFormat="1"/>
    <w:lsdException w:name="Subtitle" w:semiHidden="0" w:uiPriority="11" w:unhideWhenUsed="0" w:qFormat="1"/>
    <w:lsdException w:name="Body Text 2" w:semiHidden="0" w:qFormat="1"/>
    <w:lsdException w:name="Body Text Indent 2" w:semiHidden="0" w:uiPriority="0" w:unhideWhenUsed="0" w:qFormat="1"/>
    <w:lsdException w:name="Hyperlink" w:semiHidden="0" w:uiPriority="0" w:unhideWhenUsed="0" w:qFormat="1"/>
    <w:lsdException w:name="FollowedHyperlink" w:semiHidden="0" w:uiPriority="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qFormat="1"/>
    <w:lsdException w:name="HTML Preformatted" w:semiHidden="0" w:uiPriority="0" w:unhideWhenUsed="0" w:qFormat="1"/>
    <w:lsdException w:name="Normal Table" w:qFormat="1"/>
    <w:lsdException w:name="annotation subject" w:semiHidden="0" w:uiPriority="0" w:qFormat="1"/>
    <w:lsdException w:name="Balloon Text" w:semiHidden="0"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CE"/>
    <w:rPr>
      <w:rFonts w:ascii="Times New Roman" w:eastAsia="Times New Roman" w:hAnsi="Times New Roman" w:cs="Times New Roman"/>
      <w:sz w:val="28"/>
      <w:szCs w:val="28"/>
    </w:rPr>
  </w:style>
  <w:style w:type="paragraph" w:styleId="1">
    <w:name w:val="heading 1"/>
    <w:aliases w:val="Раздел Договора,H1,&quot;Алмаз&quot;"/>
    <w:basedOn w:val="a"/>
    <w:next w:val="a"/>
    <w:link w:val="10"/>
    <w:qFormat/>
    <w:rsid w:val="00C274CE"/>
    <w:pPr>
      <w:keepNext/>
      <w:ind w:firstLine="360"/>
      <w:outlineLvl w:val="0"/>
    </w:pPr>
  </w:style>
  <w:style w:type="paragraph" w:styleId="2">
    <w:name w:val="heading 2"/>
    <w:aliases w:val="H2,&quot;Изумруд&quot;"/>
    <w:basedOn w:val="a"/>
    <w:next w:val="a"/>
    <w:link w:val="20"/>
    <w:unhideWhenUsed/>
    <w:qFormat/>
    <w:rsid w:val="00C274CE"/>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C274CE"/>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C274CE"/>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C274C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274CE"/>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C274CE"/>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C274CE"/>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C274CE"/>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nhideWhenUsed/>
    <w:qFormat/>
    <w:rsid w:val="00C274CE"/>
    <w:rPr>
      <w:color w:val="800080"/>
      <w:u w:val="single"/>
    </w:rPr>
  </w:style>
  <w:style w:type="character" w:styleId="a4">
    <w:name w:val="footnote reference"/>
    <w:basedOn w:val="a0"/>
    <w:qFormat/>
    <w:rsid w:val="00C274CE"/>
    <w:rPr>
      <w:rFonts w:cs="Times New Roman"/>
      <w:vertAlign w:val="superscript"/>
    </w:rPr>
  </w:style>
  <w:style w:type="character" w:styleId="a5">
    <w:name w:val="annotation reference"/>
    <w:uiPriority w:val="99"/>
    <w:unhideWhenUsed/>
    <w:qFormat/>
    <w:rsid w:val="00C274CE"/>
    <w:rPr>
      <w:sz w:val="16"/>
      <w:szCs w:val="16"/>
    </w:rPr>
  </w:style>
  <w:style w:type="character" w:styleId="a6">
    <w:name w:val="Emphasis"/>
    <w:basedOn w:val="a0"/>
    <w:uiPriority w:val="20"/>
    <w:qFormat/>
    <w:rsid w:val="00C274CE"/>
    <w:rPr>
      <w:i/>
      <w:iCs/>
    </w:rPr>
  </w:style>
  <w:style w:type="character" w:styleId="a7">
    <w:name w:val="Hyperlink"/>
    <w:basedOn w:val="11"/>
    <w:qFormat/>
    <w:rsid w:val="00C274CE"/>
    <w:rPr>
      <w:color w:val="0000FF"/>
      <w:u w:val="single"/>
    </w:rPr>
  </w:style>
  <w:style w:type="character" w:customStyle="1" w:styleId="11">
    <w:name w:val="Основной шрифт абзаца1"/>
    <w:qFormat/>
    <w:rsid w:val="00C274CE"/>
  </w:style>
  <w:style w:type="character" w:styleId="a8">
    <w:name w:val="page number"/>
    <w:qFormat/>
    <w:rsid w:val="00C274CE"/>
    <w:rPr>
      <w:rFonts w:cs="Times New Roman"/>
    </w:rPr>
  </w:style>
  <w:style w:type="character" w:styleId="a9">
    <w:name w:val="Strong"/>
    <w:basedOn w:val="a0"/>
    <w:qFormat/>
    <w:rsid w:val="00C274CE"/>
    <w:rPr>
      <w:b/>
      <w:bCs/>
    </w:rPr>
  </w:style>
  <w:style w:type="paragraph" w:styleId="aa">
    <w:name w:val="Balloon Text"/>
    <w:basedOn w:val="a"/>
    <w:link w:val="ab"/>
    <w:uiPriority w:val="99"/>
    <w:qFormat/>
    <w:rsid w:val="00C274CE"/>
    <w:pPr>
      <w:spacing w:after="200" w:line="276" w:lineRule="auto"/>
    </w:pPr>
    <w:rPr>
      <w:rFonts w:ascii="Tahoma" w:hAnsi="Tahoma"/>
      <w:color w:val="000000"/>
      <w:w w:val="121"/>
      <w:sz w:val="16"/>
      <w:szCs w:val="16"/>
    </w:rPr>
  </w:style>
  <w:style w:type="paragraph" w:styleId="21">
    <w:name w:val="Body Text 2"/>
    <w:basedOn w:val="a"/>
    <w:link w:val="22"/>
    <w:uiPriority w:val="99"/>
    <w:unhideWhenUsed/>
    <w:qFormat/>
    <w:rsid w:val="00C274CE"/>
    <w:pPr>
      <w:spacing w:after="120" w:line="480" w:lineRule="auto"/>
    </w:pPr>
  </w:style>
  <w:style w:type="paragraph" w:styleId="ac">
    <w:name w:val="Plain Text"/>
    <w:basedOn w:val="a"/>
    <w:link w:val="ad"/>
    <w:qFormat/>
    <w:rsid w:val="00C274CE"/>
    <w:rPr>
      <w:rFonts w:ascii="Courier New" w:hAnsi="Courier New"/>
      <w:sz w:val="20"/>
      <w:szCs w:val="20"/>
      <w:lang w:eastAsia="en-US"/>
    </w:rPr>
  </w:style>
  <w:style w:type="paragraph" w:styleId="ae">
    <w:name w:val="caption"/>
    <w:basedOn w:val="a"/>
    <w:next w:val="a"/>
    <w:unhideWhenUsed/>
    <w:qFormat/>
    <w:rsid w:val="00C274CE"/>
    <w:pPr>
      <w:spacing w:after="200"/>
    </w:pPr>
    <w:rPr>
      <w:rFonts w:ascii="Calibri" w:hAnsi="Calibri"/>
      <w:b/>
      <w:bCs/>
      <w:color w:val="4F81BD"/>
      <w:sz w:val="18"/>
      <w:szCs w:val="18"/>
      <w:lang w:val="en-US" w:eastAsia="en-US" w:bidi="en-US"/>
    </w:rPr>
  </w:style>
  <w:style w:type="paragraph" w:styleId="af">
    <w:name w:val="annotation text"/>
    <w:basedOn w:val="a"/>
    <w:link w:val="af0"/>
    <w:uiPriority w:val="99"/>
    <w:semiHidden/>
    <w:unhideWhenUsed/>
    <w:qFormat/>
    <w:rsid w:val="00C274CE"/>
    <w:pPr>
      <w:spacing w:after="200" w:line="276" w:lineRule="auto"/>
    </w:pPr>
    <w:rPr>
      <w:rFonts w:ascii="Calibri" w:hAnsi="Calibri"/>
      <w:sz w:val="20"/>
      <w:szCs w:val="20"/>
      <w:lang w:eastAsia="en-US"/>
    </w:rPr>
  </w:style>
  <w:style w:type="paragraph" w:styleId="af1">
    <w:name w:val="annotation subject"/>
    <w:basedOn w:val="af"/>
    <w:next w:val="af"/>
    <w:link w:val="af2"/>
    <w:unhideWhenUsed/>
    <w:qFormat/>
    <w:rsid w:val="00C274CE"/>
    <w:rPr>
      <w:b/>
      <w:bCs/>
    </w:rPr>
  </w:style>
  <w:style w:type="paragraph" w:styleId="af3">
    <w:name w:val="Document Map"/>
    <w:basedOn w:val="a"/>
    <w:link w:val="af4"/>
    <w:semiHidden/>
    <w:qFormat/>
    <w:rsid w:val="00C274CE"/>
    <w:pPr>
      <w:shd w:val="clear" w:color="auto" w:fill="000080"/>
    </w:pPr>
    <w:rPr>
      <w:rFonts w:ascii="Tahoma" w:hAnsi="Tahoma"/>
      <w:sz w:val="20"/>
      <w:szCs w:val="20"/>
    </w:rPr>
  </w:style>
  <w:style w:type="paragraph" w:styleId="af5">
    <w:name w:val="footnote text"/>
    <w:basedOn w:val="a"/>
    <w:link w:val="af6"/>
    <w:qFormat/>
    <w:rsid w:val="00C274CE"/>
    <w:pPr>
      <w:spacing w:after="200" w:line="276" w:lineRule="auto"/>
    </w:pPr>
    <w:rPr>
      <w:rFonts w:ascii="Calibri" w:hAnsi="Calibri"/>
      <w:sz w:val="20"/>
      <w:szCs w:val="24"/>
    </w:rPr>
  </w:style>
  <w:style w:type="paragraph" w:styleId="af7">
    <w:name w:val="header"/>
    <w:basedOn w:val="a"/>
    <w:link w:val="af8"/>
    <w:uiPriority w:val="99"/>
    <w:unhideWhenUsed/>
    <w:qFormat/>
    <w:rsid w:val="00C274CE"/>
    <w:pPr>
      <w:tabs>
        <w:tab w:val="center" w:pos="4677"/>
        <w:tab w:val="right" w:pos="9355"/>
      </w:tabs>
    </w:pPr>
  </w:style>
  <w:style w:type="paragraph" w:styleId="af9">
    <w:name w:val="Body Text"/>
    <w:basedOn w:val="a"/>
    <w:link w:val="afa"/>
    <w:unhideWhenUsed/>
    <w:qFormat/>
    <w:rsid w:val="00C274CE"/>
    <w:pPr>
      <w:spacing w:after="120"/>
    </w:pPr>
  </w:style>
  <w:style w:type="paragraph" w:styleId="afb">
    <w:name w:val="Body Text Indent"/>
    <w:aliases w:val="Нумерованный список !!,Основной текст 1,Надин стиль,Основной текст без отступа"/>
    <w:basedOn w:val="a"/>
    <w:link w:val="afc"/>
    <w:uiPriority w:val="99"/>
    <w:qFormat/>
    <w:rsid w:val="00C274CE"/>
    <w:pPr>
      <w:spacing w:after="120" w:line="276" w:lineRule="auto"/>
      <w:ind w:left="283"/>
    </w:pPr>
    <w:rPr>
      <w:rFonts w:ascii="Calibri" w:hAnsi="Calibri"/>
      <w:sz w:val="24"/>
      <w:szCs w:val="24"/>
    </w:rPr>
  </w:style>
  <w:style w:type="paragraph" w:styleId="afd">
    <w:name w:val="Title"/>
    <w:basedOn w:val="a"/>
    <w:next w:val="a"/>
    <w:link w:val="afe"/>
    <w:qFormat/>
    <w:rsid w:val="00C274CE"/>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paragraph" w:styleId="aff">
    <w:name w:val="footer"/>
    <w:basedOn w:val="a"/>
    <w:link w:val="aff0"/>
    <w:uiPriority w:val="99"/>
    <w:unhideWhenUsed/>
    <w:qFormat/>
    <w:rsid w:val="00C274CE"/>
    <w:pPr>
      <w:tabs>
        <w:tab w:val="center" w:pos="4677"/>
        <w:tab w:val="right" w:pos="9355"/>
      </w:tabs>
    </w:pPr>
  </w:style>
  <w:style w:type="paragraph" w:styleId="aff1">
    <w:name w:val="List"/>
    <w:basedOn w:val="a"/>
    <w:unhideWhenUsed/>
    <w:qFormat/>
    <w:rsid w:val="00C274CE"/>
    <w:pPr>
      <w:suppressAutoHyphens/>
      <w:ind w:left="283" w:hanging="283"/>
    </w:pPr>
    <w:rPr>
      <w:sz w:val="24"/>
      <w:szCs w:val="24"/>
      <w:lang w:eastAsia="ar-SA"/>
    </w:rPr>
  </w:style>
  <w:style w:type="paragraph" w:styleId="aff2">
    <w:name w:val="Normal (Web)"/>
    <w:basedOn w:val="a"/>
    <w:unhideWhenUsed/>
    <w:qFormat/>
    <w:rsid w:val="00C274CE"/>
    <w:pPr>
      <w:spacing w:beforeAutospacing="1" w:afterAutospacing="1"/>
    </w:pPr>
    <w:rPr>
      <w:sz w:val="24"/>
      <w:szCs w:val="24"/>
    </w:rPr>
  </w:style>
  <w:style w:type="paragraph" w:styleId="23">
    <w:name w:val="Body Text Indent 2"/>
    <w:basedOn w:val="a"/>
    <w:link w:val="24"/>
    <w:qFormat/>
    <w:rsid w:val="00C274CE"/>
    <w:pPr>
      <w:ind w:left="660"/>
      <w:jc w:val="center"/>
    </w:pPr>
    <w:rPr>
      <w:b/>
      <w:bCs/>
      <w:sz w:val="24"/>
      <w:szCs w:val="24"/>
      <w:lang w:eastAsia="en-US"/>
    </w:rPr>
  </w:style>
  <w:style w:type="paragraph" w:styleId="aff3">
    <w:name w:val="Subtitle"/>
    <w:basedOn w:val="a"/>
    <w:link w:val="aff4"/>
    <w:uiPriority w:val="11"/>
    <w:qFormat/>
    <w:rsid w:val="00C274CE"/>
    <w:pPr>
      <w:ind w:firstLine="426"/>
    </w:pPr>
    <w:rPr>
      <w:szCs w:val="20"/>
    </w:rPr>
  </w:style>
  <w:style w:type="paragraph" w:styleId="HTML">
    <w:name w:val="HTML Preformatted"/>
    <w:basedOn w:val="a"/>
    <w:link w:val="HTML1"/>
    <w:qFormat/>
    <w:rsid w:val="00C27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table" w:styleId="aff5">
    <w:name w:val="Table Grid"/>
    <w:basedOn w:val="a1"/>
    <w:uiPriority w:val="59"/>
    <w:qFormat/>
    <w:rsid w:val="00C27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qFormat/>
    <w:rsid w:val="00C274CE"/>
    <w:rPr>
      <w:rFonts w:ascii="Times New Roman" w:eastAsia="Times New Roman" w:hAnsi="Times New Roman" w:cs="Times New Roman"/>
      <w:sz w:val="28"/>
      <w:szCs w:val="28"/>
      <w:lang w:eastAsia="ru-RU"/>
    </w:rPr>
  </w:style>
  <w:style w:type="paragraph" w:customStyle="1" w:styleId="Style3">
    <w:name w:val="Style3"/>
    <w:basedOn w:val="a"/>
    <w:qFormat/>
    <w:rsid w:val="00C274CE"/>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qFormat/>
    <w:rsid w:val="00C274CE"/>
    <w:rPr>
      <w:rFonts w:ascii="Times New Roman" w:hAnsi="Times New Roman" w:cs="Times New Roman"/>
      <w:sz w:val="26"/>
      <w:szCs w:val="26"/>
    </w:rPr>
  </w:style>
  <w:style w:type="paragraph" w:styleId="aff6">
    <w:name w:val="List Paragraph"/>
    <w:basedOn w:val="a"/>
    <w:link w:val="aff7"/>
    <w:uiPriority w:val="34"/>
    <w:qFormat/>
    <w:rsid w:val="00C274CE"/>
    <w:pPr>
      <w:ind w:left="720"/>
      <w:contextualSpacing/>
    </w:pPr>
    <w:rPr>
      <w:sz w:val="20"/>
      <w:szCs w:val="20"/>
    </w:rPr>
  </w:style>
  <w:style w:type="paragraph" w:customStyle="1" w:styleId="ConsNormal">
    <w:name w:val="ConsNormal"/>
    <w:uiPriority w:val="99"/>
    <w:qFormat/>
    <w:rsid w:val="00C274CE"/>
    <w:pPr>
      <w:widowControl w:val="0"/>
      <w:autoSpaceDE w:val="0"/>
      <w:autoSpaceDN w:val="0"/>
      <w:adjustRightInd w:val="0"/>
      <w:spacing w:after="200" w:line="276" w:lineRule="auto"/>
      <w:ind w:right="19772" w:firstLine="720"/>
    </w:pPr>
    <w:rPr>
      <w:rFonts w:ascii="Arial" w:eastAsia="Times New Roman" w:hAnsi="Arial" w:cs="Arial"/>
      <w:sz w:val="22"/>
      <w:szCs w:val="22"/>
      <w:lang w:eastAsia="en-US"/>
    </w:rPr>
  </w:style>
  <w:style w:type="paragraph" w:styleId="aff8">
    <w:name w:val="No Spacing"/>
    <w:link w:val="aff9"/>
    <w:uiPriority w:val="1"/>
    <w:qFormat/>
    <w:rsid w:val="00C274CE"/>
    <w:rPr>
      <w:rFonts w:ascii="Calibri" w:eastAsia="Times New Roman" w:hAnsi="Calibri" w:cs="Times New Roman"/>
      <w:sz w:val="22"/>
      <w:szCs w:val="22"/>
      <w:lang w:val="en-US" w:eastAsia="en-US" w:bidi="en-US"/>
    </w:rPr>
  </w:style>
  <w:style w:type="paragraph" w:customStyle="1" w:styleId="ConsPlusNormal">
    <w:name w:val="ConsPlusNormal"/>
    <w:link w:val="ConsPlusNormal0"/>
    <w:qFormat/>
    <w:rsid w:val="00C274CE"/>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FORMATTEXT">
    <w:name w:val=".FORMATTEXT"/>
    <w:uiPriority w:val="99"/>
    <w:qFormat/>
    <w:rsid w:val="00C274CE"/>
    <w:pPr>
      <w:widowControl w:val="0"/>
      <w:autoSpaceDE w:val="0"/>
      <w:autoSpaceDN w:val="0"/>
      <w:adjustRightInd w:val="0"/>
    </w:pPr>
    <w:rPr>
      <w:rFonts w:ascii="Arial" w:eastAsia="Times New Roman" w:hAnsi="Arial" w:cs="Arial"/>
    </w:rPr>
  </w:style>
  <w:style w:type="character" w:customStyle="1" w:styleId="50">
    <w:name w:val="Заголовок 5 Знак"/>
    <w:basedOn w:val="a0"/>
    <w:link w:val="5"/>
    <w:uiPriority w:val="9"/>
    <w:qFormat/>
    <w:rsid w:val="00C274CE"/>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qFormat/>
    <w:locked/>
    <w:rsid w:val="00C274CE"/>
    <w:rPr>
      <w:rFonts w:ascii="Arial" w:eastAsia="Times New Roman" w:hAnsi="Arial" w:cs="Arial"/>
      <w:lang w:val="en-US" w:bidi="en-US"/>
    </w:rPr>
  </w:style>
  <w:style w:type="character" w:customStyle="1" w:styleId="aff4">
    <w:name w:val="Подзаголовок Знак"/>
    <w:basedOn w:val="a0"/>
    <w:link w:val="aff3"/>
    <w:uiPriority w:val="11"/>
    <w:qFormat/>
    <w:rsid w:val="00C274CE"/>
    <w:rPr>
      <w:rFonts w:ascii="Times New Roman" w:eastAsia="Times New Roman" w:hAnsi="Times New Roman" w:cs="Times New Roman"/>
      <w:sz w:val="28"/>
      <w:szCs w:val="20"/>
      <w:lang w:eastAsia="ru-RU"/>
    </w:rPr>
  </w:style>
  <w:style w:type="paragraph" w:customStyle="1" w:styleId="12">
    <w:name w:val="Без интервала1"/>
    <w:qFormat/>
    <w:rsid w:val="00C274CE"/>
    <w:rPr>
      <w:rFonts w:ascii="Calibri" w:eastAsia="Times New Roman" w:hAnsi="Calibri" w:cs="Times New Roman"/>
      <w:sz w:val="22"/>
      <w:szCs w:val="22"/>
    </w:rPr>
  </w:style>
  <w:style w:type="paragraph" w:customStyle="1" w:styleId="affa">
    <w:name w:val="Содержимое таблицы"/>
    <w:basedOn w:val="aff6"/>
    <w:next w:val="ConsNormal"/>
    <w:qFormat/>
    <w:rsid w:val="00C274CE"/>
    <w:pPr>
      <w:widowControl w:val="0"/>
      <w:suppressLineNumbers/>
      <w:suppressAutoHyphens/>
      <w:spacing w:after="120" w:line="276" w:lineRule="auto"/>
      <w:ind w:left="0"/>
      <w:contextualSpacing w:val="0"/>
    </w:pPr>
    <w:rPr>
      <w:rFonts w:ascii="Calibri" w:hAnsi="Calibri"/>
      <w:sz w:val="24"/>
    </w:rPr>
  </w:style>
  <w:style w:type="character" w:customStyle="1" w:styleId="afa">
    <w:name w:val="Основной текст Знак"/>
    <w:basedOn w:val="a0"/>
    <w:link w:val="af9"/>
    <w:qFormat/>
    <w:rsid w:val="00C274CE"/>
    <w:rPr>
      <w:rFonts w:ascii="Times New Roman" w:eastAsia="Times New Roman" w:hAnsi="Times New Roman" w:cs="Times New Roman"/>
      <w:sz w:val="28"/>
      <w:szCs w:val="28"/>
      <w:lang w:eastAsia="ru-RU"/>
    </w:rPr>
  </w:style>
  <w:style w:type="character" w:customStyle="1" w:styleId="af8">
    <w:name w:val="Верхний колонтитул Знак"/>
    <w:basedOn w:val="a0"/>
    <w:link w:val="af7"/>
    <w:uiPriority w:val="99"/>
    <w:qFormat/>
    <w:rsid w:val="00C274CE"/>
    <w:rPr>
      <w:rFonts w:ascii="Times New Roman" w:eastAsia="Times New Roman" w:hAnsi="Times New Roman" w:cs="Times New Roman"/>
      <w:sz w:val="28"/>
      <w:szCs w:val="28"/>
      <w:lang w:eastAsia="ru-RU"/>
    </w:rPr>
  </w:style>
  <w:style w:type="character" w:customStyle="1" w:styleId="aff0">
    <w:name w:val="Нижний колонтитул Знак"/>
    <w:basedOn w:val="a0"/>
    <w:link w:val="aff"/>
    <w:uiPriority w:val="99"/>
    <w:qFormat/>
    <w:rsid w:val="00C274CE"/>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qFormat/>
    <w:rsid w:val="00C274CE"/>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qFormat/>
    <w:rsid w:val="00C274CE"/>
    <w:rPr>
      <w:rFonts w:ascii="Cambria" w:eastAsia="Times New Roman" w:hAnsi="Cambria" w:cs="Times New Roman"/>
      <w:b/>
      <w:bCs/>
      <w:color w:val="4F81BD"/>
      <w:lang w:val="en-US" w:bidi="en-US"/>
    </w:rPr>
  </w:style>
  <w:style w:type="character" w:customStyle="1" w:styleId="40">
    <w:name w:val="Заголовок 4 Знак"/>
    <w:basedOn w:val="a0"/>
    <w:link w:val="4"/>
    <w:qFormat/>
    <w:rsid w:val="00C274CE"/>
    <w:rPr>
      <w:rFonts w:ascii="Cambria" w:eastAsia="Times New Roman" w:hAnsi="Cambria" w:cs="Times New Roman"/>
      <w:b/>
      <w:bCs/>
      <w:i/>
      <w:iCs/>
      <w:color w:val="4F81BD"/>
      <w:lang w:val="en-US" w:bidi="en-US"/>
    </w:rPr>
  </w:style>
  <w:style w:type="character" w:customStyle="1" w:styleId="60">
    <w:name w:val="Заголовок 6 Знак"/>
    <w:basedOn w:val="a0"/>
    <w:link w:val="6"/>
    <w:qFormat/>
    <w:rsid w:val="00C274CE"/>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qFormat/>
    <w:rsid w:val="00C274CE"/>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qFormat/>
    <w:rsid w:val="00C274CE"/>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qFormat/>
    <w:rsid w:val="00C274CE"/>
    <w:rPr>
      <w:rFonts w:ascii="Cambria" w:eastAsia="Times New Roman" w:hAnsi="Cambria" w:cs="Times New Roman"/>
      <w:i/>
      <w:iCs/>
      <w:color w:val="404040"/>
      <w:sz w:val="20"/>
      <w:szCs w:val="20"/>
      <w:lang w:val="en-US" w:bidi="en-US"/>
    </w:rPr>
  </w:style>
  <w:style w:type="character" w:customStyle="1" w:styleId="af6">
    <w:name w:val="Текст сноски Знак"/>
    <w:basedOn w:val="a0"/>
    <w:link w:val="af5"/>
    <w:qFormat/>
    <w:rsid w:val="00C274CE"/>
    <w:rPr>
      <w:rFonts w:ascii="Calibri" w:eastAsia="Times New Roman" w:hAnsi="Calibri" w:cs="Times New Roman"/>
      <w:sz w:val="20"/>
      <w:szCs w:val="24"/>
      <w:lang w:eastAsia="ru-RU"/>
    </w:rPr>
  </w:style>
  <w:style w:type="paragraph" w:customStyle="1" w:styleId="Web">
    <w:name w:val="Обычный (Web)"/>
    <w:basedOn w:val="a"/>
    <w:qFormat/>
    <w:rsid w:val="00C274CE"/>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qFormat/>
    <w:rsid w:val="00C274CE"/>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qFormat/>
    <w:rsid w:val="00C274CE"/>
    <w:rPr>
      <w:b/>
      <w:bCs/>
      <w:sz w:val="20"/>
      <w:szCs w:val="20"/>
    </w:rPr>
  </w:style>
  <w:style w:type="character" w:customStyle="1" w:styleId="ab">
    <w:name w:val="Текст выноски Знак"/>
    <w:basedOn w:val="a0"/>
    <w:link w:val="aa"/>
    <w:uiPriority w:val="99"/>
    <w:qFormat/>
    <w:rsid w:val="00C274CE"/>
    <w:rPr>
      <w:rFonts w:ascii="Tahoma" w:eastAsia="Times New Roman" w:hAnsi="Tahoma" w:cs="Times New Roman"/>
      <w:color w:val="000000"/>
      <w:w w:val="121"/>
      <w:sz w:val="16"/>
      <w:szCs w:val="16"/>
    </w:rPr>
  </w:style>
  <w:style w:type="character" w:customStyle="1" w:styleId="afc">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b"/>
    <w:uiPriority w:val="99"/>
    <w:qFormat/>
    <w:rsid w:val="00C274CE"/>
    <w:rPr>
      <w:rFonts w:ascii="Calibri" w:eastAsia="Times New Roman" w:hAnsi="Calibri" w:cs="Times New Roman"/>
      <w:sz w:val="24"/>
      <w:szCs w:val="24"/>
    </w:rPr>
  </w:style>
  <w:style w:type="character" w:customStyle="1" w:styleId="afe">
    <w:name w:val="Название Знак"/>
    <w:basedOn w:val="a0"/>
    <w:link w:val="afd"/>
    <w:qFormat/>
    <w:rsid w:val="00C274CE"/>
    <w:rPr>
      <w:rFonts w:ascii="Cambria" w:eastAsia="Times New Roman" w:hAnsi="Cambria" w:cs="Times New Roman"/>
      <w:color w:val="17365D"/>
      <w:spacing w:val="5"/>
      <w:kern w:val="28"/>
      <w:sz w:val="52"/>
      <w:szCs w:val="52"/>
      <w:lang w:val="en-US" w:bidi="en-US"/>
    </w:rPr>
  </w:style>
  <w:style w:type="paragraph" w:styleId="25">
    <w:name w:val="Quote"/>
    <w:basedOn w:val="a"/>
    <w:next w:val="a"/>
    <w:link w:val="26"/>
    <w:uiPriority w:val="29"/>
    <w:qFormat/>
    <w:rsid w:val="00C274CE"/>
    <w:pPr>
      <w:spacing w:after="200" w:line="276" w:lineRule="auto"/>
    </w:pPr>
    <w:rPr>
      <w:rFonts w:ascii="Calibri" w:hAnsi="Calibri"/>
      <w:i/>
      <w:iCs/>
      <w:color w:val="000000"/>
      <w:sz w:val="22"/>
      <w:szCs w:val="22"/>
      <w:lang w:val="en-US" w:eastAsia="en-US" w:bidi="en-US"/>
    </w:rPr>
  </w:style>
  <w:style w:type="character" w:customStyle="1" w:styleId="26">
    <w:name w:val="Цитата 2 Знак"/>
    <w:basedOn w:val="a0"/>
    <w:link w:val="25"/>
    <w:uiPriority w:val="29"/>
    <w:qFormat/>
    <w:rsid w:val="00C274CE"/>
    <w:rPr>
      <w:rFonts w:ascii="Calibri" w:eastAsia="Times New Roman" w:hAnsi="Calibri" w:cs="Times New Roman"/>
      <w:i/>
      <w:iCs/>
      <w:color w:val="000000"/>
      <w:lang w:val="en-US" w:bidi="en-US"/>
    </w:rPr>
  </w:style>
  <w:style w:type="paragraph" w:styleId="affb">
    <w:name w:val="Intense Quote"/>
    <w:basedOn w:val="a"/>
    <w:next w:val="a"/>
    <w:link w:val="affc"/>
    <w:uiPriority w:val="30"/>
    <w:qFormat/>
    <w:rsid w:val="00C274CE"/>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c">
    <w:name w:val="Выделенная цитата Знак"/>
    <w:basedOn w:val="a0"/>
    <w:link w:val="affb"/>
    <w:uiPriority w:val="30"/>
    <w:qFormat/>
    <w:rsid w:val="00C274CE"/>
    <w:rPr>
      <w:rFonts w:ascii="Calibri" w:eastAsia="Times New Roman" w:hAnsi="Calibri" w:cs="Times New Roman"/>
      <w:b/>
      <w:bCs/>
      <w:i/>
      <w:iCs/>
      <w:color w:val="4F81BD"/>
      <w:lang w:val="en-US" w:bidi="en-US"/>
    </w:rPr>
  </w:style>
  <w:style w:type="character" w:customStyle="1" w:styleId="13">
    <w:name w:val="Слабое выделение1"/>
    <w:basedOn w:val="a0"/>
    <w:uiPriority w:val="19"/>
    <w:qFormat/>
    <w:rsid w:val="00C274CE"/>
    <w:rPr>
      <w:i/>
      <w:iCs/>
      <w:color w:val="808080"/>
    </w:rPr>
  </w:style>
  <w:style w:type="character" w:customStyle="1" w:styleId="14">
    <w:name w:val="Сильное выделение1"/>
    <w:basedOn w:val="a0"/>
    <w:uiPriority w:val="21"/>
    <w:qFormat/>
    <w:rsid w:val="00C274CE"/>
    <w:rPr>
      <w:b/>
      <w:bCs/>
      <w:i/>
      <w:iCs/>
      <w:color w:val="4F81BD"/>
    </w:rPr>
  </w:style>
  <w:style w:type="character" w:customStyle="1" w:styleId="15">
    <w:name w:val="Слабая ссылка1"/>
    <w:basedOn w:val="a0"/>
    <w:uiPriority w:val="31"/>
    <w:qFormat/>
    <w:rsid w:val="00C274CE"/>
    <w:rPr>
      <w:smallCaps/>
      <w:color w:val="C0504D"/>
      <w:u w:val="single"/>
    </w:rPr>
  </w:style>
  <w:style w:type="character" w:customStyle="1" w:styleId="16">
    <w:name w:val="Сильная ссылка1"/>
    <w:basedOn w:val="a0"/>
    <w:uiPriority w:val="32"/>
    <w:qFormat/>
    <w:rsid w:val="00C274CE"/>
    <w:rPr>
      <w:b/>
      <w:bCs/>
      <w:smallCaps/>
      <w:color w:val="C0504D"/>
      <w:spacing w:val="5"/>
      <w:u w:val="single"/>
    </w:rPr>
  </w:style>
  <w:style w:type="character" w:customStyle="1" w:styleId="17">
    <w:name w:val="Название книги1"/>
    <w:basedOn w:val="a0"/>
    <w:uiPriority w:val="33"/>
    <w:qFormat/>
    <w:rsid w:val="00C274CE"/>
    <w:rPr>
      <w:b/>
      <w:bCs/>
      <w:smallCaps/>
      <w:spacing w:val="5"/>
    </w:rPr>
  </w:style>
  <w:style w:type="paragraph" w:customStyle="1" w:styleId="18">
    <w:name w:val="Заголовок оглавления1"/>
    <w:basedOn w:val="1"/>
    <w:next w:val="a"/>
    <w:uiPriority w:val="39"/>
    <w:semiHidden/>
    <w:unhideWhenUsed/>
    <w:qFormat/>
    <w:rsid w:val="00C274CE"/>
    <w:pPr>
      <w:keepLines/>
      <w:spacing w:before="480" w:line="276" w:lineRule="auto"/>
      <w:ind w:firstLine="0"/>
      <w:outlineLvl w:val="9"/>
    </w:pPr>
    <w:rPr>
      <w:rFonts w:ascii="Cambria" w:hAnsi="Cambria"/>
      <w:b/>
      <w:bCs/>
      <w:color w:val="365F91"/>
      <w:lang w:val="en-US" w:eastAsia="en-US" w:bidi="en-US"/>
    </w:rPr>
  </w:style>
  <w:style w:type="paragraph" w:customStyle="1" w:styleId="xl63">
    <w:name w:val="xl63"/>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qFormat/>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qFormat/>
    <w:rsid w:val="00C274CE"/>
    <w:pPr>
      <w:pBdr>
        <w:bottom w:val="single" w:sz="8" w:space="0" w:color="auto"/>
      </w:pBdr>
      <w:spacing w:before="100" w:beforeAutospacing="1" w:after="100" w:afterAutospacing="1"/>
    </w:pPr>
    <w:rPr>
      <w:sz w:val="24"/>
      <w:szCs w:val="24"/>
    </w:rPr>
  </w:style>
  <w:style w:type="paragraph" w:customStyle="1" w:styleId="xl70">
    <w:name w:val="xl70"/>
    <w:basedOn w:val="a"/>
    <w:rsid w:val="00C274CE"/>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2">
    <w:name w:val="xl72"/>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3">
    <w:name w:val="xl73"/>
    <w:basedOn w:val="a"/>
    <w:qFormat/>
    <w:rsid w:val="00C274CE"/>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C274CE"/>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qFormat/>
    <w:rsid w:val="00C274CE"/>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C274CE"/>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qFormat/>
    <w:rsid w:val="00C274CE"/>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C274CE"/>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C274C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C274CE"/>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C274CE"/>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qFormat/>
    <w:rsid w:val="00C274CE"/>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qFormat/>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C274CE"/>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qFormat/>
    <w:rsid w:val="00C274CE"/>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qFormat/>
    <w:rsid w:val="00C274CE"/>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qFormat/>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C274C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C274CE"/>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C274CE"/>
    <w:pPr>
      <w:pBdr>
        <w:bottom w:val="single" w:sz="8" w:space="0" w:color="auto"/>
      </w:pBdr>
      <w:spacing w:before="100" w:beforeAutospacing="1" w:after="100" w:afterAutospacing="1"/>
    </w:pPr>
    <w:rPr>
      <w:sz w:val="24"/>
      <w:szCs w:val="24"/>
    </w:rPr>
  </w:style>
  <w:style w:type="paragraph" w:customStyle="1" w:styleId="xl109">
    <w:name w:val="xl10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C274CE"/>
    <w:pPr>
      <w:pBdr>
        <w:bottom w:val="single" w:sz="8" w:space="0" w:color="auto"/>
      </w:pBdr>
      <w:spacing w:before="100" w:beforeAutospacing="1" w:after="100" w:afterAutospacing="1"/>
    </w:pPr>
    <w:rPr>
      <w:sz w:val="24"/>
      <w:szCs w:val="24"/>
    </w:rPr>
  </w:style>
  <w:style w:type="paragraph" w:customStyle="1" w:styleId="xl111">
    <w:name w:val="xl111"/>
    <w:basedOn w:val="a"/>
    <w:qFormat/>
    <w:rsid w:val="00C274CE"/>
    <w:pPr>
      <w:pBdr>
        <w:bottom w:val="single" w:sz="8" w:space="0" w:color="auto"/>
      </w:pBdr>
      <w:spacing w:before="100" w:beforeAutospacing="1" w:after="100" w:afterAutospacing="1"/>
    </w:pPr>
    <w:rPr>
      <w:sz w:val="24"/>
      <w:szCs w:val="24"/>
    </w:rPr>
  </w:style>
  <w:style w:type="paragraph" w:customStyle="1" w:styleId="xl112">
    <w:name w:val="xl112"/>
    <w:basedOn w:val="a"/>
    <w:qFormat/>
    <w:rsid w:val="00C274CE"/>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qFormat/>
    <w:rsid w:val="00C274CE"/>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qFormat/>
    <w:rsid w:val="00C274CE"/>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qFormat/>
    <w:rsid w:val="00C274CE"/>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qFormat/>
    <w:rsid w:val="00C274CE"/>
    <w:pPr>
      <w:pBdr>
        <w:left w:val="single" w:sz="8" w:space="0" w:color="auto"/>
        <w:bottom w:val="single" w:sz="8" w:space="0" w:color="auto"/>
      </w:pBdr>
      <w:spacing w:before="100" w:beforeAutospacing="1" w:after="100" w:afterAutospacing="1"/>
    </w:pPr>
  </w:style>
  <w:style w:type="paragraph" w:customStyle="1" w:styleId="xl123">
    <w:name w:val="xl123"/>
    <w:basedOn w:val="a"/>
    <w:qFormat/>
    <w:rsid w:val="00C274CE"/>
    <w:pPr>
      <w:pBdr>
        <w:bottom w:val="single" w:sz="8" w:space="0" w:color="auto"/>
      </w:pBdr>
      <w:spacing w:before="100" w:beforeAutospacing="1" w:after="100" w:afterAutospacing="1"/>
    </w:pPr>
  </w:style>
  <w:style w:type="paragraph" w:customStyle="1" w:styleId="xl124">
    <w:name w:val="xl124"/>
    <w:basedOn w:val="a"/>
    <w:rsid w:val="00C274CE"/>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qFormat/>
    <w:rsid w:val="00C274CE"/>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qFormat/>
    <w:rsid w:val="00C274CE"/>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qFormat/>
    <w:rsid w:val="00C274CE"/>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qFormat/>
    <w:rsid w:val="00C274C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qFormat/>
    <w:rsid w:val="00C274CE"/>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qFormat/>
    <w:rsid w:val="00C274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C274CE"/>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Default">
    <w:name w:val="Default"/>
    <w:qFormat/>
    <w:rsid w:val="00C274CE"/>
    <w:pPr>
      <w:autoSpaceDE w:val="0"/>
      <w:autoSpaceDN w:val="0"/>
      <w:adjustRightInd w:val="0"/>
    </w:pPr>
    <w:rPr>
      <w:rFonts w:ascii="Times New Roman" w:eastAsia="Times New Roman" w:hAnsi="Times New Roman" w:cs="Times New Roman"/>
      <w:color w:val="000000"/>
      <w:sz w:val="24"/>
      <w:szCs w:val="24"/>
    </w:rPr>
  </w:style>
  <w:style w:type="character" w:customStyle="1" w:styleId="affd">
    <w:name w:val="Гипертекстовая ссылка"/>
    <w:basedOn w:val="a0"/>
    <w:uiPriority w:val="99"/>
    <w:qFormat/>
    <w:rsid w:val="00C274CE"/>
    <w:rPr>
      <w:b/>
      <w:bCs/>
      <w:color w:val="106BBE"/>
    </w:rPr>
  </w:style>
  <w:style w:type="paragraph" w:customStyle="1" w:styleId="ConsPlusTitle">
    <w:name w:val="ConsPlusTitle"/>
    <w:qFormat/>
    <w:rsid w:val="00C274CE"/>
    <w:pPr>
      <w:widowControl w:val="0"/>
      <w:autoSpaceDE w:val="0"/>
      <w:autoSpaceDN w:val="0"/>
    </w:pPr>
    <w:rPr>
      <w:rFonts w:ascii="Calibri" w:eastAsia="Times New Roman" w:hAnsi="Calibri" w:cs="Calibri"/>
      <w:b/>
      <w:sz w:val="22"/>
    </w:rPr>
  </w:style>
  <w:style w:type="paragraph" w:customStyle="1" w:styleId="affe">
    <w:name w:val="реквизитПодпись"/>
    <w:basedOn w:val="a"/>
    <w:qFormat/>
    <w:rsid w:val="00C274CE"/>
    <w:pPr>
      <w:tabs>
        <w:tab w:val="left" w:pos="6804"/>
      </w:tabs>
      <w:spacing w:before="360"/>
    </w:pPr>
    <w:rPr>
      <w:sz w:val="24"/>
      <w:szCs w:val="20"/>
    </w:rPr>
  </w:style>
  <w:style w:type="paragraph" w:customStyle="1" w:styleId="210">
    <w:name w:val="Основной текст 21"/>
    <w:basedOn w:val="a"/>
    <w:qFormat/>
    <w:rsid w:val="00C274CE"/>
    <w:pPr>
      <w:suppressAutoHyphens/>
      <w:jc w:val="center"/>
    </w:pPr>
    <w:rPr>
      <w:b/>
      <w:szCs w:val="24"/>
      <w:lang w:eastAsia="ar-SA"/>
    </w:rPr>
  </w:style>
  <w:style w:type="character" w:customStyle="1" w:styleId="22">
    <w:name w:val="Основной текст 2 Знак"/>
    <w:basedOn w:val="a0"/>
    <w:link w:val="21"/>
    <w:uiPriority w:val="99"/>
    <w:qFormat/>
    <w:rsid w:val="00C274CE"/>
    <w:rPr>
      <w:rFonts w:ascii="Times New Roman" w:eastAsia="Times New Roman" w:hAnsi="Times New Roman" w:cs="Times New Roman"/>
      <w:sz w:val="28"/>
      <w:szCs w:val="28"/>
      <w:lang w:eastAsia="ru-RU"/>
    </w:rPr>
  </w:style>
  <w:style w:type="paragraph" w:customStyle="1" w:styleId="afff">
    <w:name w:val="Прижатый влево"/>
    <w:basedOn w:val="a"/>
    <w:next w:val="a"/>
    <w:uiPriority w:val="99"/>
    <w:qFormat/>
    <w:rsid w:val="00C274CE"/>
    <w:pPr>
      <w:widowControl w:val="0"/>
      <w:suppressAutoHyphens/>
      <w:autoSpaceDE w:val="0"/>
    </w:pPr>
    <w:rPr>
      <w:rFonts w:ascii="Arial" w:hAnsi="Arial" w:cs="Arial"/>
      <w:sz w:val="24"/>
      <w:szCs w:val="24"/>
      <w:lang w:eastAsia="ar-SA"/>
    </w:rPr>
  </w:style>
  <w:style w:type="character" w:customStyle="1" w:styleId="WW8Num1z0">
    <w:name w:val="WW8Num1z0"/>
    <w:qFormat/>
    <w:rsid w:val="00C274CE"/>
  </w:style>
  <w:style w:type="character" w:customStyle="1" w:styleId="WW8Num1z1">
    <w:name w:val="WW8Num1z1"/>
    <w:qFormat/>
    <w:rsid w:val="00C274CE"/>
  </w:style>
  <w:style w:type="character" w:customStyle="1" w:styleId="WW8Num1z2">
    <w:name w:val="WW8Num1z2"/>
    <w:qFormat/>
    <w:rsid w:val="00C274CE"/>
  </w:style>
  <w:style w:type="character" w:customStyle="1" w:styleId="WW8Num1z3">
    <w:name w:val="WW8Num1z3"/>
    <w:qFormat/>
    <w:rsid w:val="00C274CE"/>
  </w:style>
  <w:style w:type="character" w:customStyle="1" w:styleId="WW8Num1z4">
    <w:name w:val="WW8Num1z4"/>
    <w:qFormat/>
    <w:rsid w:val="00C274CE"/>
  </w:style>
  <w:style w:type="character" w:customStyle="1" w:styleId="WW8Num1z5">
    <w:name w:val="WW8Num1z5"/>
    <w:qFormat/>
    <w:rsid w:val="00C274CE"/>
  </w:style>
  <w:style w:type="character" w:customStyle="1" w:styleId="WW8Num1z6">
    <w:name w:val="WW8Num1z6"/>
    <w:qFormat/>
    <w:rsid w:val="00C274CE"/>
  </w:style>
  <w:style w:type="character" w:customStyle="1" w:styleId="WW8Num1z7">
    <w:name w:val="WW8Num1z7"/>
    <w:qFormat/>
    <w:rsid w:val="00C274CE"/>
  </w:style>
  <w:style w:type="character" w:customStyle="1" w:styleId="WW8Num1z8">
    <w:name w:val="WW8Num1z8"/>
    <w:rsid w:val="00C274CE"/>
  </w:style>
  <w:style w:type="character" w:customStyle="1" w:styleId="afff0">
    <w:name w:val="Цветовое выделение"/>
    <w:uiPriority w:val="99"/>
    <w:qFormat/>
    <w:rsid w:val="00C274CE"/>
    <w:rPr>
      <w:b/>
      <w:color w:val="26282F"/>
    </w:rPr>
  </w:style>
  <w:style w:type="character" w:customStyle="1" w:styleId="afff1">
    <w:name w:val="Активная гипертекстовая ссылка"/>
    <w:qFormat/>
    <w:rsid w:val="00C274CE"/>
    <w:rPr>
      <w:rFonts w:cs="Times New Roman"/>
      <w:b/>
      <w:bCs/>
      <w:color w:val="auto"/>
      <w:u w:val="single"/>
    </w:rPr>
  </w:style>
  <w:style w:type="character" w:customStyle="1" w:styleId="afff2">
    <w:name w:val="Выделение для Базового Поиска"/>
    <w:qFormat/>
    <w:rsid w:val="00C274CE"/>
    <w:rPr>
      <w:rFonts w:cs="Times New Roman"/>
      <w:b/>
      <w:bCs/>
      <w:color w:val="0058A9"/>
    </w:rPr>
  </w:style>
  <w:style w:type="character" w:customStyle="1" w:styleId="afff3">
    <w:name w:val="Выделение для Базового Поиска (курсив)"/>
    <w:qFormat/>
    <w:rsid w:val="00C274CE"/>
    <w:rPr>
      <w:rFonts w:cs="Times New Roman"/>
      <w:b/>
      <w:bCs/>
      <w:i/>
      <w:iCs/>
      <w:color w:val="0058A9"/>
    </w:rPr>
  </w:style>
  <w:style w:type="character" w:customStyle="1" w:styleId="afff4">
    <w:name w:val="Заголовок своего сообщения"/>
    <w:qFormat/>
    <w:rsid w:val="00C274CE"/>
    <w:rPr>
      <w:rFonts w:cs="Times New Roman"/>
      <w:b/>
      <w:bCs/>
      <w:color w:val="26282F"/>
    </w:rPr>
  </w:style>
  <w:style w:type="character" w:customStyle="1" w:styleId="afff5">
    <w:name w:val="Заголовок чужого сообщения"/>
    <w:qFormat/>
    <w:rsid w:val="00C274CE"/>
    <w:rPr>
      <w:rFonts w:cs="Times New Roman"/>
      <w:b/>
      <w:bCs/>
      <w:color w:val="FF0000"/>
    </w:rPr>
  </w:style>
  <w:style w:type="character" w:customStyle="1" w:styleId="afff6">
    <w:name w:val="Найденные слова"/>
    <w:qFormat/>
    <w:rsid w:val="00C274CE"/>
    <w:rPr>
      <w:rFonts w:cs="Times New Roman"/>
      <w:b/>
      <w:bCs/>
      <w:color w:val="26282F"/>
      <w:shd w:val="clear" w:color="auto" w:fill="auto"/>
    </w:rPr>
  </w:style>
  <w:style w:type="character" w:customStyle="1" w:styleId="afff7">
    <w:name w:val="Не вступил в силу"/>
    <w:qFormat/>
    <w:rsid w:val="00C274CE"/>
    <w:rPr>
      <w:rFonts w:cs="Times New Roman"/>
      <w:b/>
      <w:bCs/>
      <w:color w:val="000000"/>
      <w:shd w:val="clear" w:color="auto" w:fill="auto"/>
    </w:rPr>
  </w:style>
  <w:style w:type="character" w:customStyle="1" w:styleId="afff8">
    <w:name w:val="Опечатки"/>
    <w:qFormat/>
    <w:rsid w:val="00C274CE"/>
    <w:rPr>
      <w:color w:val="FF0000"/>
    </w:rPr>
  </w:style>
  <w:style w:type="character" w:customStyle="1" w:styleId="afff9">
    <w:name w:val="Продолжение ссылки"/>
    <w:basedOn w:val="affd"/>
    <w:qFormat/>
    <w:rsid w:val="00C274CE"/>
  </w:style>
  <w:style w:type="character" w:customStyle="1" w:styleId="afffa">
    <w:name w:val="Сравнение редакций"/>
    <w:qFormat/>
    <w:rsid w:val="00C274CE"/>
    <w:rPr>
      <w:rFonts w:cs="Times New Roman"/>
      <w:b/>
      <w:bCs/>
      <w:color w:val="26282F"/>
    </w:rPr>
  </w:style>
  <w:style w:type="character" w:customStyle="1" w:styleId="afffb">
    <w:name w:val="Сравнение редакций. Добавленный фрагмент"/>
    <w:qFormat/>
    <w:rsid w:val="00C274CE"/>
    <w:rPr>
      <w:color w:val="000000"/>
      <w:shd w:val="clear" w:color="auto" w:fill="auto"/>
    </w:rPr>
  </w:style>
  <w:style w:type="character" w:customStyle="1" w:styleId="afffc">
    <w:name w:val="Сравнение редакций. Удаленный фрагмент"/>
    <w:qFormat/>
    <w:rsid w:val="00C274CE"/>
    <w:rPr>
      <w:color w:val="000000"/>
      <w:shd w:val="clear" w:color="auto" w:fill="auto"/>
    </w:rPr>
  </w:style>
  <w:style w:type="character" w:customStyle="1" w:styleId="afffd">
    <w:name w:val="Ссылка на утративший силу документ"/>
    <w:basedOn w:val="affd"/>
    <w:qFormat/>
    <w:rsid w:val="00C274CE"/>
  </w:style>
  <w:style w:type="character" w:customStyle="1" w:styleId="afffe">
    <w:name w:val="Утратил силу"/>
    <w:qFormat/>
    <w:rsid w:val="00C274CE"/>
    <w:rPr>
      <w:rFonts w:cs="Times New Roman"/>
      <w:b/>
      <w:bCs/>
      <w:strike/>
      <w:color w:val="auto"/>
    </w:rPr>
  </w:style>
  <w:style w:type="character" w:customStyle="1" w:styleId="27">
    <w:name w:val="Основной текст (2)_"/>
    <w:qFormat/>
    <w:rsid w:val="00C274CE"/>
    <w:rPr>
      <w:rFonts w:cs="Times New Roman"/>
      <w:sz w:val="28"/>
      <w:szCs w:val="28"/>
      <w:shd w:val="clear" w:color="auto" w:fill="FFFFFF"/>
    </w:rPr>
  </w:style>
  <w:style w:type="character" w:customStyle="1" w:styleId="s10">
    <w:name w:val="s_10"/>
    <w:basedOn w:val="11"/>
    <w:qFormat/>
    <w:rsid w:val="00C274CE"/>
  </w:style>
  <w:style w:type="character" w:customStyle="1" w:styleId="HTML0">
    <w:name w:val="Стандартный HTML Знак"/>
    <w:qFormat/>
    <w:rsid w:val="00C274CE"/>
    <w:rPr>
      <w:rFonts w:ascii="Courier New" w:hAnsi="Courier New" w:cs="Courier New"/>
      <w:sz w:val="20"/>
      <w:szCs w:val="20"/>
    </w:rPr>
  </w:style>
  <w:style w:type="paragraph" w:customStyle="1" w:styleId="affff">
    <w:name w:val="Заголовок"/>
    <w:basedOn w:val="affff0"/>
    <w:next w:val="a"/>
    <w:qFormat/>
    <w:rsid w:val="00C274CE"/>
    <w:rPr>
      <w:b/>
      <w:bCs/>
      <w:color w:val="0058A9"/>
      <w:shd w:val="clear" w:color="auto" w:fill="F0F0F0"/>
    </w:rPr>
  </w:style>
  <w:style w:type="paragraph" w:customStyle="1" w:styleId="affff0">
    <w:name w:val="Основное меню (преемственное)"/>
    <w:basedOn w:val="a"/>
    <w:next w:val="a"/>
    <w:qFormat/>
    <w:rsid w:val="00C274CE"/>
    <w:pPr>
      <w:widowControl w:val="0"/>
      <w:suppressAutoHyphens/>
      <w:autoSpaceDE w:val="0"/>
      <w:ind w:firstLine="720"/>
      <w:jc w:val="both"/>
    </w:pPr>
    <w:rPr>
      <w:rFonts w:ascii="Verdana" w:hAnsi="Verdana" w:cs="Verdana"/>
      <w:sz w:val="22"/>
      <w:szCs w:val="22"/>
      <w:lang w:eastAsia="ar-SA"/>
    </w:rPr>
  </w:style>
  <w:style w:type="paragraph" w:customStyle="1" w:styleId="19">
    <w:name w:val="Название1"/>
    <w:basedOn w:val="a"/>
    <w:rsid w:val="00C274CE"/>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a">
    <w:name w:val="Указатель1"/>
    <w:basedOn w:val="a"/>
    <w:qFormat/>
    <w:rsid w:val="00C274CE"/>
    <w:pPr>
      <w:widowControl w:val="0"/>
      <w:suppressLineNumbers/>
      <w:suppressAutoHyphens/>
      <w:autoSpaceDE w:val="0"/>
      <w:ind w:firstLine="720"/>
      <w:jc w:val="both"/>
    </w:pPr>
    <w:rPr>
      <w:rFonts w:ascii="Arial" w:hAnsi="Arial" w:cs="Mangal"/>
      <w:sz w:val="24"/>
      <w:szCs w:val="24"/>
      <w:lang w:eastAsia="ar-SA"/>
    </w:rPr>
  </w:style>
  <w:style w:type="paragraph" w:customStyle="1" w:styleId="affff1">
    <w:name w:val="Внимание"/>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2">
    <w:name w:val="Внимание: криминал!!"/>
    <w:basedOn w:val="affff1"/>
    <w:next w:val="a"/>
    <w:qFormat/>
    <w:rsid w:val="00C274CE"/>
  </w:style>
  <w:style w:type="paragraph" w:customStyle="1" w:styleId="affff3">
    <w:name w:val="Внимание: недобросовестность!"/>
    <w:basedOn w:val="affff1"/>
    <w:next w:val="a"/>
    <w:qFormat/>
    <w:rsid w:val="00C274CE"/>
  </w:style>
  <w:style w:type="paragraph" w:customStyle="1" w:styleId="affff4">
    <w:name w:val="Дочерний элемент списка"/>
    <w:basedOn w:val="a"/>
    <w:next w:val="a"/>
    <w:qFormat/>
    <w:rsid w:val="00C274CE"/>
    <w:pPr>
      <w:widowControl w:val="0"/>
      <w:suppressAutoHyphens/>
      <w:autoSpaceDE w:val="0"/>
      <w:ind w:left="240" w:right="300"/>
      <w:jc w:val="both"/>
    </w:pPr>
    <w:rPr>
      <w:rFonts w:ascii="Arial" w:hAnsi="Arial" w:cs="Arial"/>
      <w:color w:val="868381"/>
      <w:sz w:val="20"/>
      <w:szCs w:val="20"/>
      <w:lang w:eastAsia="ar-SA"/>
    </w:rPr>
  </w:style>
  <w:style w:type="paragraph" w:customStyle="1" w:styleId="affff5">
    <w:name w:val="Заголовок группы контролов"/>
    <w:basedOn w:val="a"/>
    <w:next w:val="a"/>
    <w:qFormat/>
    <w:rsid w:val="00C274CE"/>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6">
    <w:name w:val="Заголовок для информации об изменениях"/>
    <w:basedOn w:val="1"/>
    <w:next w:val="a"/>
    <w:qFormat/>
    <w:rsid w:val="00C274CE"/>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7">
    <w:name w:val="Заголовок распахивающейся части диалога"/>
    <w:basedOn w:val="a"/>
    <w:next w:val="a"/>
    <w:qFormat/>
    <w:rsid w:val="00C274CE"/>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8">
    <w:name w:val="Заголовок статьи"/>
    <w:basedOn w:val="a"/>
    <w:next w:val="a"/>
    <w:qFormat/>
    <w:rsid w:val="00C274CE"/>
    <w:pPr>
      <w:widowControl w:val="0"/>
      <w:suppressAutoHyphens/>
      <w:autoSpaceDE w:val="0"/>
      <w:ind w:left="1612" w:hanging="892"/>
      <w:jc w:val="both"/>
    </w:pPr>
    <w:rPr>
      <w:rFonts w:ascii="Arial" w:hAnsi="Arial" w:cs="Arial"/>
      <w:sz w:val="24"/>
      <w:szCs w:val="24"/>
      <w:lang w:eastAsia="ar-SA"/>
    </w:rPr>
  </w:style>
  <w:style w:type="paragraph" w:customStyle="1" w:styleId="affff9">
    <w:name w:val="Заголовок ЭР (левое окно)"/>
    <w:basedOn w:val="a"/>
    <w:next w:val="a"/>
    <w:qFormat/>
    <w:rsid w:val="00C274CE"/>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a">
    <w:name w:val="Заголовок ЭР (правое окно)"/>
    <w:basedOn w:val="affff9"/>
    <w:next w:val="a"/>
    <w:qFormat/>
    <w:rsid w:val="00C274CE"/>
    <w:pPr>
      <w:spacing w:after="0"/>
      <w:jc w:val="left"/>
    </w:pPr>
  </w:style>
  <w:style w:type="paragraph" w:customStyle="1" w:styleId="affffb">
    <w:name w:val="Интерактивный заголовок"/>
    <w:basedOn w:val="affff"/>
    <w:next w:val="a"/>
    <w:qFormat/>
    <w:rsid w:val="00C274CE"/>
  </w:style>
  <w:style w:type="paragraph" w:customStyle="1" w:styleId="affffc">
    <w:name w:val="Текст информации об изменениях"/>
    <w:basedOn w:val="a"/>
    <w:next w:val="a"/>
    <w:qFormat/>
    <w:rsid w:val="00C274CE"/>
    <w:pPr>
      <w:widowControl w:val="0"/>
      <w:suppressAutoHyphens/>
      <w:autoSpaceDE w:val="0"/>
      <w:ind w:firstLine="720"/>
      <w:jc w:val="both"/>
    </w:pPr>
    <w:rPr>
      <w:rFonts w:ascii="Arial" w:hAnsi="Arial" w:cs="Arial"/>
      <w:color w:val="353842"/>
      <w:sz w:val="18"/>
      <w:szCs w:val="18"/>
      <w:lang w:eastAsia="ar-SA"/>
    </w:rPr>
  </w:style>
  <w:style w:type="paragraph" w:customStyle="1" w:styleId="affffd">
    <w:name w:val="Информация об изменениях"/>
    <w:basedOn w:val="affffc"/>
    <w:next w:val="a"/>
    <w:qFormat/>
    <w:rsid w:val="00C274CE"/>
    <w:pPr>
      <w:spacing w:before="180"/>
      <w:ind w:left="360" w:right="360" w:firstLine="0"/>
    </w:pPr>
    <w:rPr>
      <w:shd w:val="clear" w:color="auto" w:fill="EAEFED"/>
    </w:rPr>
  </w:style>
  <w:style w:type="paragraph" w:customStyle="1" w:styleId="affffe">
    <w:name w:val="Текст (справка)"/>
    <w:basedOn w:val="a"/>
    <w:next w:val="a"/>
    <w:qFormat/>
    <w:rsid w:val="00C274CE"/>
    <w:pPr>
      <w:widowControl w:val="0"/>
      <w:suppressAutoHyphens/>
      <w:autoSpaceDE w:val="0"/>
      <w:ind w:left="170" w:right="170"/>
    </w:pPr>
    <w:rPr>
      <w:rFonts w:ascii="Arial" w:hAnsi="Arial" w:cs="Arial"/>
      <w:sz w:val="24"/>
      <w:szCs w:val="24"/>
      <w:lang w:eastAsia="ar-SA"/>
    </w:rPr>
  </w:style>
  <w:style w:type="paragraph" w:customStyle="1" w:styleId="afffff">
    <w:name w:val="Комментарий"/>
    <w:basedOn w:val="affffe"/>
    <w:next w:val="a"/>
    <w:qFormat/>
    <w:rsid w:val="00C274CE"/>
    <w:pPr>
      <w:spacing w:before="75"/>
      <w:ind w:right="0"/>
      <w:jc w:val="both"/>
    </w:pPr>
    <w:rPr>
      <w:color w:val="353842"/>
      <w:shd w:val="clear" w:color="auto" w:fill="F0F0F0"/>
    </w:rPr>
  </w:style>
  <w:style w:type="paragraph" w:customStyle="1" w:styleId="afffff0">
    <w:name w:val="Информация об изменениях документа"/>
    <w:basedOn w:val="afffff"/>
    <w:next w:val="a"/>
    <w:qFormat/>
    <w:rsid w:val="00C274CE"/>
    <w:rPr>
      <w:i/>
      <w:iCs/>
    </w:rPr>
  </w:style>
  <w:style w:type="paragraph" w:customStyle="1" w:styleId="afffff1">
    <w:name w:val="Текст (лев. подпись)"/>
    <w:basedOn w:val="a"/>
    <w:next w:val="a"/>
    <w:qFormat/>
    <w:rsid w:val="00C274CE"/>
    <w:pPr>
      <w:widowControl w:val="0"/>
      <w:suppressAutoHyphens/>
      <w:autoSpaceDE w:val="0"/>
    </w:pPr>
    <w:rPr>
      <w:rFonts w:ascii="Arial" w:hAnsi="Arial" w:cs="Arial"/>
      <w:sz w:val="24"/>
      <w:szCs w:val="24"/>
      <w:lang w:eastAsia="ar-SA"/>
    </w:rPr>
  </w:style>
  <w:style w:type="paragraph" w:customStyle="1" w:styleId="afffff2">
    <w:name w:val="Колонтитул (левый)"/>
    <w:basedOn w:val="afffff1"/>
    <w:next w:val="a"/>
    <w:qFormat/>
    <w:rsid w:val="00C274CE"/>
    <w:rPr>
      <w:sz w:val="14"/>
      <w:szCs w:val="14"/>
    </w:rPr>
  </w:style>
  <w:style w:type="paragraph" w:customStyle="1" w:styleId="afffff3">
    <w:name w:val="Текст (прав. подпись)"/>
    <w:basedOn w:val="a"/>
    <w:next w:val="a"/>
    <w:qFormat/>
    <w:rsid w:val="00C274CE"/>
    <w:pPr>
      <w:widowControl w:val="0"/>
      <w:suppressAutoHyphens/>
      <w:autoSpaceDE w:val="0"/>
      <w:jc w:val="right"/>
    </w:pPr>
    <w:rPr>
      <w:rFonts w:ascii="Arial" w:hAnsi="Arial" w:cs="Arial"/>
      <w:sz w:val="24"/>
      <w:szCs w:val="24"/>
      <w:lang w:eastAsia="ar-SA"/>
    </w:rPr>
  </w:style>
  <w:style w:type="paragraph" w:customStyle="1" w:styleId="afffff4">
    <w:name w:val="Колонтитул (правый)"/>
    <w:basedOn w:val="afffff3"/>
    <w:next w:val="a"/>
    <w:qFormat/>
    <w:rsid w:val="00C274CE"/>
    <w:rPr>
      <w:sz w:val="14"/>
      <w:szCs w:val="14"/>
    </w:rPr>
  </w:style>
  <w:style w:type="paragraph" w:customStyle="1" w:styleId="afffff5">
    <w:name w:val="Комментарий пользователя"/>
    <w:basedOn w:val="afffff"/>
    <w:next w:val="a"/>
    <w:qFormat/>
    <w:rsid w:val="00C274CE"/>
    <w:pPr>
      <w:jc w:val="left"/>
    </w:pPr>
    <w:rPr>
      <w:shd w:val="clear" w:color="auto" w:fill="FFDFE0"/>
    </w:rPr>
  </w:style>
  <w:style w:type="paragraph" w:customStyle="1" w:styleId="afffff6">
    <w:name w:val="Куда обратиться?"/>
    <w:basedOn w:val="affff1"/>
    <w:next w:val="a"/>
    <w:qFormat/>
    <w:rsid w:val="00C274CE"/>
  </w:style>
  <w:style w:type="paragraph" w:customStyle="1" w:styleId="afffff7">
    <w:name w:val="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8">
    <w:name w:val="Напишите нам"/>
    <w:basedOn w:val="a"/>
    <w:next w:val="a"/>
    <w:qFormat/>
    <w:rsid w:val="00C274CE"/>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9">
    <w:name w:val="Необходимые документы"/>
    <w:basedOn w:val="affff1"/>
    <w:next w:val="a"/>
    <w:qFormat/>
    <w:rsid w:val="00C274CE"/>
    <w:pPr>
      <w:ind w:firstLine="118"/>
    </w:pPr>
  </w:style>
  <w:style w:type="paragraph" w:customStyle="1" w:styleId="afffffa">
    <w:name w:val="Нормальный (таблица)"/>
    <w:basedOn w:val="a"/>
    <w:next w:val="a"/>
    <w:qFormat/>
    <w:rsid w:val="00C274CE"/>
    <w:pPr>
      <w:widowControl w:val="0"/>
      <w:suppressAutoHyphens/>
      <w:autoSpaceDE w:val="0"/>
      <w:jc w:val="both"/>
    </w:pPr>
    <w:rPr>
      <w:rFonts w:ascii="Arial" w:hAnsi="Arial" w:cs="Arial"/>
      <w:sz w:val="24"/>
      <w:szCs w:val="24"/>
      <w:lang w:eastAsia="ar-SA"/>
    </w:rPr>
  </w:style>
  <w:style w:type="paragraph" w:customStyle="1" w:styleId="afffffb">
    <w:name w:val="Таблицы (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c">
    <w:name w:val="Оглавление"/>
    <w:basedOn w:val="afffffb"/>
    <w:next w:val="a"/>
    <w:qFormat/>
    <w:rsid w:val="00C274CE"/>
    <w:pPr>
      <w:ind w:left="140"/>
    </w:pPr>
  </w:style>
  <w:style w:type="paragraph" w:customStyle="1" w:styleId="afffffd">
    <w:name w:val="Переменная часть"/>
    <w:basedOn w:val="affff0"/>
    <w:next w:val="a"/>
    <w:qFormat/>
    <w:rsid w:val="00C274CE"/>
    <w:rPr>
      <w:sz w:val="18"/>
      <w:szCs w:val="18"/>
    </w:rPr>
  </w:style>
  <w:style w:type="paragraph" w:customStyle="1" w:styleId="afffffe">
    <w:name w:val="Подвал для информации об изменениях"/>
    <w:basedOn w:val="1"/>
    <w:next w:val="a"/>
    <w:qFormat/>
    <w:rsid w:val="00C274CE"/>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f">
    <w:name w:val="Подзаголовок для информации об изменениях"/>
    <w:basedOn w:val="affffc"/>
    <w:next w:val="a"/>
    <w:qFormat/>
    <w:rsid w:val="00C274CE"/>
    <w:rPr>
      <w:b/>
      <w:bCs/>
    </w:rPr>
  </w:style>
  <w:style w:type="paragraph" w:customStyle="1" w:styleId="affffff0">
    <w:name w:val="Подчёркнутый текст"/>
    <w:basedOn w:val="a"/>
    <w:next w:val="a"/>
    <w:qFormat/>
    <w:rsid w:val="00C274CE"/>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f1">
    <w:name w:val="Постоянная часть"/>
    <w:basedOn w:val="affff0"/>
    <w:next w:val="a"/>
    <w:qFormat/>
    <w:rsid w:val="00C274CE"/>
    <w:rPr>
      <w:sz w:val="20"/>
      <w:szCs w:val="20"/>
    </w:rPr>
  </w:style>
  <w:style w:type="paragraph" w:customStyle="1" w:styleId="affffff2">
    <w:name w:val="Пример."/>
    <w:basedOn w:val="affff1"/>
    <w:next w:val="a"/>
    <w:qFormat/>
    <w:rsid w:val="00C274CE"/>
  </w:style>
  <w:style w:type="paragraph" w:customStyle="1" w:styleId="affffff3">
    <w:name w:val="Примечание."/>
    <w:basedOn w:val="affff1"/>
    <w:next w:val="a"/>
    <w:qFormat/>
    <w:rsid w:val="00C274CE"/>
  </w:style>
  <w:style w:type="paragraph" w:customStyle="1" w:styleId="affffff4">
    <w:name w:val="Словарная статья"/>
    <w:basedOn w:val="a"/>
    <w:next w:val="a"/>
    <w:qFormat/>
    <w:rsid w:val="00C274CE"/>
    <w:pPr>
      <w:widowControl w:val="0"/>
      <w:suppressAutoHyphens/>
      <w:autoSpaceDE w:val="0"/>
      <w:ind w:right="118"/>
      <w:jc w:val="both"/>
    </w:pPr>
    <w:rPr>
      <w:rFonts w:ascii="Arial" w:hAnsi="Arial" w:cs="Arial"/>
      <w:sz w:val="24"/>
      <w:szCs w:val="24"/>
      <w:lang w:eastAsia="ar-SA"/>
    </w:rPr>
  </w:style>
  <w:style w:type="paragraph" w:customStyle="1" w:styleId="affffff5">
    <w:name w:val="Ссылка на официальную публикацию"/>
    <w:basedOn w:val="a"/>
    <w:next w:val="a"/>
    <w:qFormat/>
    <w:rsid w:val="00C274CE"/>
    <w:pPr>
      <w:widowControl w:val="0"/>
      <w:suppressAutoHyphens/>
      <w:autoSpaceDE w:val="0"/>
      <w:ind w:firstLine="720"/>
      <w:jc w:val="both"/>
    </w:pPr>
    <w:rPr>
      <w:rFonts w:ascii="Arial" w:hAnsi="Arial" w:cs="Arial"/>
      <w:sz w:val="24"/>
      <w:szCs w:val="24"/>
      <w:lang w:eastAsia="ar-SA"/>
    </w:rPr>
  </w:style>
  <w:style w:type="paragraph" w:customStyle="1" w:styleId="affffff6">
    <w:name w:val="Текст в таблице"/>
    <w:basedOn w:val="afffffa"/>
    <w:next w:val="a"/>
    <w:qFormat/>
    <w:rsid w:val="00C274CE"/>
    <w:pPr>
      <w:ind w:firstLine="500"/>
    </w:pPr>
  </w:style>
  <w:style w:type="paragraph" w:customStyle="1" w:styleId="affffff7">
    <w:name w:val="Текст ЭР (см. также)"/>
    <w:basedOn w:val="a"/>
    <w:next w:val="a"/>
    <w:qFormat/>
    <w:rsid w:val="00C274CE"/>
    <w:pPr>
      <w:widowControl w:val="0"/>
      <w:suppressAutoHyphens/>
      <w:autoSpaceDE w:val="0"/>
      <w:spacing w:before="200"/>
    </w:pPr>
    <w:rPr>
      <w:rFonts w:ascii="Arial" w:hAnsi="Arial" w:cs="Arial"/>
      <w:sz w:val="20"/>
      <w:szCs w:val="20"/>
      <w:lang w:eastAsia="ar-SA"/>
    </w:rPr>
  </w:style>
  <w:style w:type="paragraph" w:customStyle="1" w:styleId="affffff8">
    <w:name w:val="Технический комментарий"/>
    <w:basedOn w:val="a"/>
    <w:next w:val="a"/>
    <w:qFormat/>
    <w:rsid w:val="00C274CE"/>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9">
    <w:name w:val="Формула"/>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a">
    <w:name w:val="Центрированный (таблица)"/>
    <w:basedOn w:val="afffffa"/>
    <w:next w:val="a"/>
    <w:qFormat/>
    <w:rsid w:val="00C274CE"/>
    <w:pPr>
      <w:jc w:val="center"/>
    </w:pPr>
  </w:style>
  <w:style w:type="paragraph" w:customStyle="1" w:styleId="-">
    <w:name w:val="ЭР-содержание (правое окно)"/>
    <w:basedOn w:val="a"/>
    <w:next w:val="a"/>
    <w:qFormat/>
    <w:rsid w:val="00C274CE"/>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qFormat/>
    <w:rsid w:val="00C274CE"/>
    <w:pPr>
      <w:suppressAutoHyphens/>
      <w:autoSpaceDE w:val="0"/>
    </w:pPr>
    <w:rPr>
      <w:rFonts w:ascii="Courier New" w:eastAsia="Times New Roman" w:hAnsi="Courier New" w:cs="Courier New"/>
      <w:lang w:eastAsia="ar-SA"/>
    </w:rPr>
  </w:style>
  <w:style w:type="paragraph" w:customStyle="1" w:styleId="28">
    <w:name w:val="Основной текст (2)"/>
    <w:basedOn w:val="a"/>
    <w:qFormat/>
    <w:rsid w:val="00C274CE"/>
    <w:pPr>
      <w:widowControl w:val="0"/>
      <w:shd w:val="clear" w:color="auto" w:fill="FFFFFF"/>
      <w:suppressAutoHyphens/>
      <w:spacing w:after="660" w:line="240" w:lineRule="atLeast"/>
    </w:pPr>
    <w:rPr>
      <w:lang w:eastAsia="ar-SA"/>
    </w:rPr>
  </w:style>
  <w:style w:type="paragraph" w:customStyle="1" w:styleId="s1">
    <w:name w:val="s_1"/>
    <w:basedOn w:val="a"/>
    <w:qFormat/>
    <w:rsid w:val="00C274CE"/>
    <w:pPr>
      <w:suppressAutoHyphens/>
      <w:spacing w:before="100" w:after="100"/>
    </w:pPr>
    <w:rPr>
      <w:sz w:val="24"/>
      <w:szCs w:val="24"/>
      <w:lang w:eastAsia="ar-SA"/>
    </w:rPr>
  </w:style>
  <w:style w:type="paragraph" w:customStyle="1" w:styleId="s22">
    <w:name w:val="s_22"/>
    <w:basedOn w:val="a"/>
    <w:qFormat/>
    <w:rsid w:val="00C274CE"/>
    <w:pPr>
      <w:suppressAutoHyphens/>
      <w:spacing w:before="100" w:after="100"/>
    </w:pPr>
    <w:rPr>
      <w:sz w:val="24"/>
      <w:szCs w:val="24"/>
      <w:lang w:eastAsia="ar-SA"/>
    </w:rPr>
  </w:style>
  <w:style w:type="character" w:customStyle="1" w:styleId="HTML1">
    <w:name w:val="Стандартный HTML Знак1"/>
    <w:basedOn w:val="a0"/>
    <w:link w:val="HTML"/>
    <w:qFormat/>
    <w:rsid w:val="00C274CE"/>
    <w:rPr>
      <w:rFonts w:ascii="Courier New" w:eastAsia="Times New Roman" w:hAnsi="Courier New" w:cs="Courier New"/>
      <w:sz w:val="20"/>
      <w:szCs w:val="20"/>
      <w:lang w:eastAsia="ar-SA"/>
    </w:rPr>
  </w:style>
  <w:style w:type="paragraph" w:customStyle="1" w:styleId="s16">
    <w:name w:val="s_16"/>
    <w:basedOn w:val="a"/>
    <w:qFormat/>
    <w:rsid w:val="00C274CE"/>
    <w:pPr>
      <w:suppressAutoHyphens/>
      <w:spacing w:before="100" w:after="100"/>
    </w:pPr>
    <w:rPr>
      <w:sz w:val="24"/>
      <w:szCs w:val="24"/>
      <w:lang w:eastAsia="ar-SA"/>
    </w:rPr>
  </w:style>
  <w:style w:type="paragraph" w:customStyle="1" w:styleId="empty">
    <w:name w:val="empty"/>
    <w:basedOn w:val="a"/>
    <w:qFormat/>
    <w:rsid w:val="00C274CE"/>
    <w:pPr>
      <w:suppressAutoHyphens/>
      <w:spacing w:before="100" w:after="100"/>
    </w:pPr>
    <w:rPr>
      <w:sz w:val="24"/>
      <w:szCs w:val="24"/>
      <w:lang w:eastAsia="ar-SA"/>
    </w:rPr>
  </w:style>
  <w:style w:type="paragraph" w:customStyle="1" w:styleId="affffffb">
    <w:name w:val="Заголовок таблицы"/>
    <w:basedOn w:val="affa"/>
    <w:qFormat/>
    <w:rsid w:val="00C274CE"/>
    <w:pPr>
      <w:autoSpaceDE w:val="0"/>
      <w:spacing w:after="0" w:line="240" w:lineRule="auto"/>
      <w:ind w:firstLine="720"/>
      <w:jc w:val="center"/>
    </w:pPr>
    <w:rPr>
      <w:rFonts w:ascii="Arial" w:hAnsi="Arial" w:cs="Arial"/>
      <w:b/>
      <w:bCs/>
      <w:szCs w:val="24"/>
      <w:lang w:eastAsia="ar-SA"/>
    </w:rPr>
  </w:style>
  <w:style w:type="character" w:customStyle="1" w:styleId="WW8Num2z0">
    <w:name w:val="WW8Num2z0"/>
    <w:qFormat/>
    <w:rsid w:val="00C274CE"/>
    <w:rPr>
      <w:rFonts w:ascii="Times New Roman" w:hAnsi="Times New Roman" w:cs="Times New Roman"/>
      <w:sz w:val="28"/>
      <w:szCs w:val="28"/>
    </w:rPr>
  </w:style>
  <w:style w:type="character" w:customStyle="1" w:styleId="WW8Num2z1">
    <w:name w:val="WW8Num2z1"/>
    <w:qFormat/>
    <w:rsid w:val="00C274CE"/>
  </w:style>
  <w:style w:type="character" w:customStyle="1" w:styleId="WW8Num2z2">
    <w:name w:val="WW8Num2z2"/>
    <w:qFormat/>
    <w:rsid w:val="00C274CE"/>
  </w:style>
  <w:style w:type="character" w:customStyle="1" w:styleId="WW8Num2z3">
    <w:name w:val="WW8Num2z3"/>
    <w:qFormat/>
    <w:rsid w:val="00C274CE"/>
  </w:style>
  <w:style w:type="character" w:customStyle="1" w:styleId="WW8Num2z4">
    <w:name w:val="WW8Num2z4"/>
    <w:qFormat/>
    <w:rsid w:val="00C274CE"/>
  </w:style>
  <w:style w:type="character" w:customStyle="1" w:styleId="WW8Num2z5">
    <w:name w:val="WW8Num2z5"/>
    <w:qFormat/>
    <w:rsid w:val="00C274CE"/>
  </w:style>
  <w:style w:type="character" w:customStyle="1" w:styleId="WW8Num2z6">
    <w:name w:val="WW8Num2z6"/>
    <w:qFormat/>
    <w:rsid w:val="00C274CE"/>
  </w:style>
  <w:style w:type="character" w:customStyle="1" w:styleId="WW8Num2z7">
    <w:name w:val="WW8Num2z7"/>
    <w:qFormat/>
    <w:rsid w:val="00C274CE"/>
  </w:style>
  <w:style w:type="character" w:customStyle="1" w:styleId="WW8Num2z8">
    <w:name w:val="WW8Num2z8"/>
    <w:qFormat/>
    <w:rsid w:val="00C274CE"/>
  </w:style>
  <w:style w:type="character" w:customStyle="1" w:styleId="Internetlink">
    <w:name w:val="Internet link"/>
    <w:qFormat/>
    <w:rsid w:val="00C274CE"/>
    <w:rPr>
      <w:color w:val="000080"/>
      <w:u w:val="single"/>
    </w:rPr>
  </w:style>
  <w:style w:type="paragraph" w:customStyle="1" w:styleId="Textbody">
    <w:name w:val="Text body"/>
    <w:basedOn w:val="Standard"/>
    <w:qFormat/>
    <w:rsid w:val="00C274CE"/>
    <w:pPr>
      <w:spacing w:after="120"/>
    </w:pPr>
  </w:style>
  <w:style w:type="paragraph" w:customStyle="1" w:styleId="Standard">
    <w:name w:val="Standard"/>
    <w:rsid w:val="00C274CE"/>
    <w:pPr>
      <w:suppressAutoHyphens/>
      <w:spacing w:after="200" w:line="276" w:lineRule="auto"/>
      <w:textAlignment w:val="baseline"/>
    </w:pPr>
    <w:rPr>
      <w:rFonts w:ascii="Calibri" w:eastAsia="SimSun" w:hAnsi="Calibri" w:cs="F"/>
      <w:kern w:val="1"/>
      <w:sz w:val="22"/>
      <w:szCs w:val="22"/>
      <w:lang w:eastAsia="ar-SA"/>
    </w:rPr>
  </w:style>
  <w:style w:type="paragraph" w:customStyle="1" w:styleId="Heading">
    <w:name w:val="Heading"/>
    <w:basedOn w:val="Standard"/>
    <w:next w:val="Textbody"/>
    <w:qFormat/>
    <w:rsid w:val="00C274CE"/>
    <w:pPr>
      <w:keepNext/>
      <w:spacing w:before="240" w:after="120"/>
    </w:pPr>
    <w:rPr>
      <w:rFonts w:ascii="Arial" w:eastAsia="Microsoft YaHei" w:hAnsi="Arial" w:cs="Mangal"/>
      <w:sz w:val="28"/>
      <w:szCs w:val="28"/>
    </w:rPr>
  </w:style>
  <w:style w:type="paragraph" w:customStyle="1" w:styleId="Caption">
    <w:name w:val="Caption"/>
    <w:basedOn w:val="Standard"/>
    <w:qFormat/>
    <w:rsid w:val="00C274CE"/>
    <w:pPr>
      <w:suppressLineNumbers/>
      <w:spacing w:before="120" w:after="120"/>
    </w:pPr>
    <w:rPr>
      <w:rFonts w:cs="Mangal"/>
      <w:i/>
      <w:iCs/>
      <w:sz w:val="24"/>
      <w:szCs w:val="24"/>
    </w:rPr>
  </w:style>
  <w:style w:type="paragraph" w:customStyle="1" w:styleId="Index">
    <w:name w:val="Index"/>
    <w:basedOn w:val="Standard"/>
    <w:qFormat/>
    <w:rsid w:val="00C274CE"/>
    <w:pPr>
      <w:suppressLineNumbers/>
    </w:pPr>
    <w:rPr>
      <w:rFonts w:cs="Mangal"/>
    </w:rPr>
  </w:style>
  <w:style w:type="paragraph" w:customStyle="1" w:styleId="ConsPlusTitlePage">
    <w:name w:val="ConsPlusTitlePage"/>
    <w:qFormat/>
    <w:rsid w:val="00C274CE"/>
    <w:pPr>
      <w:widowControl w:val="0"/>
      <w:suppressAutoHyphens/>
      <w:textAlignment w:val="baseline"/>
    </w:pPr>
    <w:rPr>
      <w:rFonts w:ascii="Tahoma" w:eastAsia="Times New Roman" w:hAnsi="Tahoma" w:cs="Tahoma"/>
      <w:kern w:val="1"/>
      <w:lang w:eastAsia="ar-SA"/>
    </w:rPr>
  </w:style>
  <w:style w:type="paragraph" w:customStyle="1" w:styleId="Header">
    <w:name w:val="Header"/>
    <w:basedOn w:val="Standard"/>
    <w:uiPriority w:val="99"/>
    <w:qFormat/>
    <w:rsid w:val="00C274CE"/>
    <w:pPr>
      <w:suppressLineNumbers/>
      <w:spacing w:after="0" w:line="240" w:lineRule="auto"/>
    </w:pPr>
  </w:style>
  <w:style w:type="paragraph" w:customStyle="1" w:styleId="Footer">
    <w:name w:val="Footer"/>
    <w:basedOn w:val="Standard"/>
    <w:uiPriority w:val="99"/>
    <w:qFormat/>
    <w:rsid w:val="00C274CE"/>
    <w:pPr>
      <w:suppressLineNumbers/>
      <w:spacing w:after="0" w:line="240" w:lineRule="auto"/>
    </w:pPr>
  </w:style>
  <w:style w:type="paragraph" w:customStyle="1" w:styleId="1b">
    <w:name w:val="Обычный1"/>
    <w:qFormat/>
    <w:rsid w:val="00C274CE"/>
    <w:pPr>
      <w:widowControl w:val="0"/>
      <w:snapToGrid w:val="0"/>
      <w:ind w:firstLine="540"/>
    </w:pPr>
    <w:rPr>
      <w:rFonts w:ascii="Arial" w:eastAsia="Times New Roman" w:hAnsi="Arial" w:cs="Times New Roman"/>
    </w:rPr>
  </w:style>
  <w:style w:type="paragraph" w:customStyle="1" w:styleId="Heading1">
    <w:name w:val="Heading 1"/>
    <w:basedOn w:val="a"/>
    <w:qFormat/>
    <w:rsid w:val="00C274CE"/>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qFormat/>
    <w:rsid w:val="00C274CE"/>
    <w:pPr>
      <w:keepNext/>
      <w:spacing w:before="240" w:after="60"/>
      <w:outlineLvl w:val="1"/>
    </w:pPr>
    <w:rPr>
      <w:rFonts w:ascii="Arial" w:hAnsi="Arial" w:cs="Arial"/>
      <w:b/>
      <w:bCs/>
      <w:i/>
      <w:iCs/>
    </w:rPr>
  </w:style>
  <w:style w:type="paragraph" w:customStyle="1" w:styleId="headertext">
    <w:name w:val="headertext"/>
    <w:basedOn w:val="a"/>
    <w:qFormat/>
    <w:rsid w:val="00C274CE"/>
    <w:pPr>
      <w:spacing w:beforeAutospacing="1" w:afterAutospacing="1"/>
    </w:pPr>
    <w:rPr>
      <w:sz w:val="24"/>
      <w:szCs w:val="24"/>
    </w:rPr>
  </w:style>
  <w:style w:type="paragraph" w:customStyle="1" w:styleId="formattext0">
    <w:name w:val="formattext"/>
    <w:basedOn w:val="a"/>
    <w:qFormat/>
    <w:rsid w:val="00C274CE"/>
    <w:pPr>
      <w:spacing w:beforeAutospacing="1" w:afterAutospacing="1"/>
    </w:pPr>
    <w:rPr>
      <w:sz w:val="24"/>
      <w:szCs w:val="24"/>
    </w:rPr>
  </w:style>
  <w:style w:type="paragraph" w:customStyle="1" w:styleId="s3">
    <w:name w:val="s_3"/>
    <w:basedOn w:val="a"/>
    <w:qFormat/>
    <w:rsid w:val="00C274CE"/>
    <w:pPr>
      <w:suppressAutoHyphens/>
      <w:spacing w:before="280" w:after="280"/>
    </w:pPr>
    <w:rPr>
      <w:sz w:val="24"/>
      <w:szCs w:val="24"/>
      <w:lang w:eastAsia="zh-CN"/>
    </w:rPr>
  </w:style>
  <w:style w:type="character" w:customStyle="1" w:styleId="FontStyle15">
    <w:name w:val="Font Style15"/>
    <w:basedOn w:val="a0"/>
    <w:qFormat/>
    <w:rsid w:val="00C274CE"/>
    <w:rPr>
      <w:rFonts w:ascii="Times New Roman" w:hAnsi="Times New Roman" w:cs="Times New Roman"/>
      <w:spacing w:val="20"/>
      <w:sz w:val="22"/>
      <w:szCs w:val="22"/>
    </w:rPr>
  </w:style>
  <w:style w:type="paragraph" w:customStyle="1" w:styleId="BlockQuotation">
    <w:name w:val="Block Quotation"/>
    <w:basedOn w:val="a"/>
    <w:qFormat/>
    <w:rsid w:val="00C274CE"/>
    <w:pPr>
      <w:widowControl w:val="0"/>
      <w:ind w:left="567" w:right="-2" w:firstLine="851"/>
      <w:jc w:val="both"/>
    </w:pPr>
    <w:rPr>
      <w:szCs w:val="20"/>
    </w:rPr>
  </w:style>
  <w:style w:type="paragraph" w:customStyle="1" w:styleId="p4">
    <w:name w:val="p4"/>
    <w:basedOn w:val="a"/>
    <w:qFormat/>
    <w:rsid w:val="00C274CE"/>
    <w:pPr>
      <w:suppressAutoHyphens/>
      <w:spacing w:before="280" w:after="280"/>
    </w:pPr>
    <w:rPr>
      <w:sz w:val="24"/>
      <w:szCs w:val="24"/>
      <w:lang w:eastAsia="ar-SA"/>
    </w:rPr>
  </w:style>
  <w:style w:type="paragraph" w:customStyle="1" w:styleId="FR1">
    <w:name w:val="FR1"/>
    <w:qFormat/>
    <w:rsid w:val="00C274CE"/>
    <w:pPr>
      <w:widowControl w:val="0"/>
      <w:jc w:val="both"/>
    </w:pPr>
    <w:rPr>
      <w:rFonts w:ascii="Arial" w:eastAsia="Times New Roman" w:hAnsi="Arial" w:cs="Arial"/>
      <w:sz w:val="24"/>
      <w:szCs w:val="24"/>
    </w:rPr>
  </w:style>
  <w:style w:type="character" w:customStyle="1" w:styleId="text">
    <w:name w:val="text"/>
    <w:basedOn w:val="a0"/>
    <w:qFormat/>
    <w:rsid w:val="00C274CE"/>
  </w:style>
  <w:style w:type="paragraph" w:customStyle="1" w:styleId="ConsPlusCell">
    <w:name w:val="ConsPlusCell"/>
    <w:qFormat/>
    <w:rsid w:val="00C274CE"/>
    <w:pPr>
      <w:widowControl w:val="0"/>
      <w:autoSpaceDE w:val="0"/>
      <w:autoSpaceDN w:val="0"/>
      <w:adjustRightInd w:val="0"/>
    </w:pPr>
    <w:rPr>
      <w:rFonts w:ascii="Times New Roman" w:eastAsia="Times New Roman" w:hAnsi="Times New Roman" w:cs="Times New Roman"/>
      <w:sz w:val="24"/>
      <w:szCs w:val="24"/>
    </w:rPr>
  </w:style>
  <w:style w:type="character" w:customStyle="1" w:styleId="af0">
    <w:name w:val="Текст примечания Знак"/>
    <w:basedOn w:val="a0"/>
    <w:link w:val="af"/>
    <w:qFormat/>
    <w:rsid w:val="00C274CE"/>
    <w:rPr>
      <w:rFonts w:ascii="Calibri" w:eastAsia="Times New Roman" w:hAnsi="Calibri" w:cs="Times New Roman"/>
      <w:sz w:val="20"/>
      <w:szCs w:val="20"/>
    </w:rPr>
  </w:style>
  <w:style w:type="character" w:customStyle="1" w:styleId="af2">
    <w:name w:val="Тема примечания Знак"/>
    <w:basedOn w:val="af0"/>
    <w:link w:val="af1"/>
    <w:qFormat/>
    <w:rsid w:val="00C274CE"/>
    <w:rPr>
      <w:b/>
      <w:bCs/>
    </w:rPr>
  </w:style>
  <w:style w:type="character" w:customStyle="1" w:styleId="1c">
    <w:name w:val="Верхний колонтитул Знак1"/>
    <w:qFormat/>
    <w:rsid w:val="00C274CE"/>
    <w:rPr>
      <w:rFonts w:ascii="Calibri" w:eastAsia="Times New Roman" w:hAnsi="Calibri" w:cs="Times New Roman"/>
      <w:lang w:eastAsia="ru-RU"/>
    </w:rPr>
  </w:style>
  <w:style w:type="character" w:customStyle="1" w:styleId="1d">
    <w:name w:val="Нижний колонтитул Знак1"/>
    <w:rsid w:val="00C274CE"/>
    <w:rPr>
      <w:rFonts w:ascii="Calibri" w:eastAsia="Times New Roman" w:hAnsi="Calibri" w:cs="Times New Roman"/>
      <w:lang w:eastAsia="ru-RU"/>
    </w:rPr>
  </w:style>
  <w:style w:type="character" w:customStyle="1" w:styleId="1e">
    <w:name w:val="Текст выноски Знак1"/>
    <w:qFormat/>
    <w:rsid w:val="00C274CE"/>
    <w:rPr>
      <w:rFonts w:ascii="Tahoma" w:eastAsia="Times New Roman" w:hAnsi="Tahoma" w:cs="Tahoma"/>
      <w:sz w:val="16"/>
      <w:szCs w:val="16"/>
      <w:lang w:eastAsia="ru-RU"/>
    </w:rPr>
  </w:style>
  <w:style w:type="paragraph" w:customStyle="1" w:styleId="32">
    <w:name w:val="Знак Знак3 Знак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qFormat/>
    <w:rsid w:val="00C274CE"/>
    <w:pPr>
      <w:spacing w:before="100" w:beforeAutospacing="1" w:after="100" w:afterAutospacing="1"/>
    </w:pPr>
    <w:rPr>
      <w:sz w:val="24"/>
      <w:szCs w:val="24"/>
    </w:rPr>
  </w:style>
  <w:style w:type="paragraph" w:customStyle="1" w:styleId="1f">
    <w:name w:val="Знак Знак Знак1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qFormat/>
    <w:rsid w:val="00C274CE"/>
    <w:pPr>
      <w:spacing w:before="100" w:beforeAutospacing="1" w:after="100" w:afterAutospacing="1"/>
    </w:pPr>
    <w:rPr>
      <w:sz w:val="24"/>
      <w:szCs w:val="24"/>
    </w:rPr>
  </w:style>
  <w:style w:type="paragraph" w:customStyle="1" w:styleId="41">
    <w:name w:val="Знак Знак4"/>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affffffc">
    <w:name w:val="Основной"/>
    <w:basedOn w:val="a"/>
    <w:rsid w:val="00C274CE"/>
    <w:pPr>
      <w:spacing w:after="20"/>
      <w:ind w:firstLine="709"/>
      <w:jc w:val="both"/>
    </w:pPr>
    <w:rPr>
      <w:rFonts w:eastAsia="Calibri"/>
      <w:szCs w:val="20"/>
    </w:rPr>
  </w:style>
  <w:style w:type="paragraph" w:customStyle="1" w:styleId="1f0">
    <w:name w:val="Абзац списка1"/>
    <w:basedOn w:val="a"/>
    <w:qFormat/>
    <w:rsid w:val="00C274CE"/>
    <w:pPr>
      <w:spacing w:after="200" w:line="276" w:lineRule="auto"/>
      <w:ind w:left="720"/>
      <w:contextualSpacing/>
    </w:pPr>
    <w:rPr>
      <w:rFonts w:ascii="Calibri" w:hAnsi="Calibri"/>
      <w:sz w:val="22"/>
      <w:szCs w:val="22"/>
    </w:rPr>
  </w:style>
  <w:style w:type="character" w:customStyle="1" w:styleId="item-27">
    <w:name w:val="item-27"/>
    <w:basedOn w:val="a0"/>
    <w:qFormat/>
    <w:rsid w:val="00C274CE"/>
  </w:style>
  <w:style w:type="character" w:customStyle="1" w:styleId="A50">
    <w:name w:val="A5"/>
    <w:uiPriority w:val="99"/>
    <w:qFormat/>
    <w:rsid w:val="00C274CE"/>
    <w:rPr>
      <w:rFonts w:ascii="PT Sans" w:hAnsi="PT Sans" w:cs="PT Sans" w:hint="default"/>
      <w:color w:val="000000"/>
      <w:sz w:val="32"/>
      <w:szCs w:val="32"/>
    </w:rPr>
  </w:style>
  <w:style w:type="character" w:customStyle="1" w:styleId="apple-converted-space">
    <w:name w:val="apple-converted-space"/>
    <w:qFormat/>
    <w:rsid w:val="00C274CE"/>
    <w:rPr>
      <w:rFonts w:ascii="Times New Roman" w:hAnsi="Times New Roman" w:cs="Times New Roman" w:hint="default"/>
    </w:rPr>
  </w:style>
  <w:style w:type="paragraph" w:customStyle="1" w:styleId="msonormalcxspmiddle">
    <w:name w:val="msonormalcxspmiddle"/>
    <w:basedOn w:val="a"/>
    <w:qFormat/>
    <w:rsid w:val="00C274CE"/>
    <w:pPr>
      <w:spacing w:before="100" w:beforeAutospacing="1" w:after="100" w:afterAutospacing="1"/>
    </w:pPr>
    <w:rPr>
      <w:sz w:val="24"/>
      <w:szCs w:val="24"/>
    </w:rPr>
  </w:style>
  <w:style w:type="paragraph" w:customStyle="1" w:styleId="msonormalcxsplast">
    <w:name w:val="msonormalcxsplast"/>
    <w:basedOn w:val="a"/>
    <w:qFormat/>
    <w:rsid w:val="00C274CE"/>
    <w:pPr>
      <w:spacing w:before="100" w:beforeAutospacing="1" w:after="100" w:afterAutospacing="1"/>
    </w:pPr>
    <w:rPr>
      <w:sz w:val="24"/>
      <w:szCs w:val="24"/>
    </w:rPr>
  </w:style>
  <w:style w:type="character" w:customStyle="1" w:styleId="ad">
    <w:name w:val="Текст Знак"/>
    <w:basedOn w:val="a0"/>
    <w:link w:val="ac"/>
    <w:qFormat/>
    <w:rsid w:val="00C274CE"/>
    <w:rPr>
      <w:rFonts w:ascii="Courier New" w:eastAsia="Times New Roman" w:hAnsi="Courier New" w:cs="Times New Roman"/>
      <w:sz w:val="20"/>
      <w:szCs w:val="20"/>
    </w:rPr>
  </w:style>
  <w:style w:type="character" w:customStyle="1" w:styleId="24">
    <w:name w:val="Основной текст с отступом 2 Знак"/>
    <w:basedOn w:val="a0"/>
    <w:link w:val="23"/>
    <w:qFormat/>
    <w:rsid w:val="00C274CE"/>
    <w:rPr>
      <w:rFonts w:ascii="Times New Roman" w:eastAsia="Times New Roman" w:hAnsi="Times New Roman" w:cs="Times New Roman"/>
      <w:b/>
      <w:bCs/>
      <w:sz w:val="24"/>
      <w:szCs w:val="24"/>
    </w:rPr>
  </w:style>
  <w:style w:type="character" w:customStyle="1" w:styleId="blk">
    <w:name w:val="blk"/>
    <w:qFormat/>
    <w:rsid w:val="00C274CE"/>
  </w:style>
  <w:style w:type="character" w:customStyle="1" w:styleId="affffffd">
    <w:name w:val="Цветовое выделение для Текст"/>
    <w:qFormat/>
    <w:rsid w:val="00C274CE"/>
    <w:rPr>
      <w:rFonts w:ascii="Times New Roman CYR" w:hAnsi="Times New Roman CYR" w:cs="Times New Roman CYR"/>
    </w:rPr>
  </w:style>
  <w:style w:type="table" w:customStyle="1" w:styleId="TableNormal">
    <w:name w:val="Table Normal"/>
    <w:uiPriority w:val="2"/>
    <w:semiHidden/>
    <w:unhideWhenUsed/>
    <w:qFormat/>
    <w:rsid w:val="00C274CE"/>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274CE"/>
    <w:pPr>
      <w:widowControl w:val="0"/>
      <w:autoSpaceDE w:val="0"/>
      <w:autoSpaceDN w:val="0"/>
    </w:pPr>
    <w:rPr>
      <w:sz w:val="22"/>
      <w:szCs w:val="22"/>
      <w:lang w:eastAsia="en-US"/>
    </w:rPr>
  </w:style>
  <w:style w:type="character" w:customStyle="1" w:styleId="aff7">
    <w:name w:val="Абзац списка Знак"/>
    <w:basedOn w:val="a0"/>
    <w:link w:val="aff6"/>
    <w:uiPriority w:val="34"/>
    <w:qFormat/>
    <w:rsid w:val="00C274CE"/>
    <w:rPr>
      <w:rFonts w:ascii="Times New Roman" w:eastAsia="Times New Roman" w:hAnsi="Times New Roman" w:cs="Times New Roman"/>
      <w:sz w:val="20"/>
      <w:szCs w:val="20"/>
      <w:lang w:eastAsia="ru-RU"/>
    </w:rPr>
  </w:style>
  <w:style w:type="paragraph" w:customStyle="1" w:styleId="29">
    <w:name w:val="Без интервала2"/>
    <w:qFormat/>
    <w:rsid w:val="00C274CE"/>
    <w:pPr>
      <w:jc w:val="center"/>
    </w:pPr>
    <w:rPr>
      <w:rFonts w:ascii="Calibri" w:eastAsia="Times New Roman" w:hAnsi="Calibri" w:cs="Times New Roman"/>
      <w:sz w:val="22"/>
      <w:szCs w:val="22"/>
      <w:lang w:eastAsia="en-US"/>
    </w:rPr>
  </w:style>
  <w:style w:type="character" w:customStyle="1" w:styleId="s2">
    <w:name w:val="s2"/>
    <w:basedOn w:val="a0"/>
    <w:qFormat/>
    <w:rsid w:val="00C274CE"/>
    <w:rPr>
      <w:rFonts w:cs="Times New Roman"/>
    </w:rPr>
  </w:style>
  <w:style w:type="table" w:customStyle="1" w:styleId="2a">
    <w:name w:val="Стиль таблицы2"/>
    <w:basedOn w:val="a1"/>
    <w:qFormat/>
    <w:rsid w:val="00C274CE"/>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af4">
    <w:name w:val="Схема документа Знак"/>
    <w:basedOn w:val="a0"/>
    <w:link w:val="af3"/>
    <w:semiHidden/>
    <w:qFormat/>
    <w:rsid w:val="00C274CE"/>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C274CE"/>
  </w:style>
  <w:style w:type="character" w:customStyle="1" w:styleId="WW-Absatz-Standardschriftart">
    <w:name w:val="WW-Absatz-Standardschriftart"/>
    <w:qFormat/>
    <w:rsid w:val="00C274CE"/>
  </w:style>
  <w:style w:type="character" w:customStyle="1" w:styleId="WW-Absatz-Standardschriftart1">
    <w:name w:val="WW-Absatz-Standardschriftart1"/>
    <w:qFormat/>
    <w:rsid w:val="00C274CE"/>
  </w:style>
  <w:style w:type="character" w:customStyle="1" w:styleId="WW-Absatz-Standardschriftart11">
    <w:name w:val="WW-Absatz-Standardschriftart11"/>
    <w:qFormat/>
    <w:rsid w:val="00C274CE"/>
  </w:style>
  <w:style w:type="character" w:customStyle="1" w:styleId="WW-Absatz-Standardschriftart111">
    <w:name w:val="WW-Absatz-Standardschriftart111"/>
    <w:qFormat/>
    <w:rsid w:val="00C274CE"/>
  </w:style>
  <w:style w:type="character" w:customStyle="1" w:styleId="WW-Absatz-Standardschriftart1111">
    <w:name w:val="WW-Absatz-Standardschriftart1111"/>
    <w:qFormat/>
    <w:rsid w:val="00C274CE"/>
  </w:style>
  <w:style w:type="character" w:customStyle="1" w:styleId="WW-Absatz-Standardschriftart11111">
    <w:name w:val="WW-Absatz-Standardschriftart11111"/>
    <w:qFormat/>
    <w:rsid w:val="00C274CE"/>
  </w:style>
  <w:style w:type="character" w:customStyle="1" w:styleId="WW-Absatz-Standardschriftart111111">
    <w:name w:val="WW-Absatz-Standardschriftart111111"/>
    <w:rsid w:val="00C274CE"/>
  </w:style>
  <w:style w:type="character" w:customStyle="1" w:styleId="WW-Absatz-Standardschriftart1111111">
    <w:name w:val="WW-Absatz-Standardschriftart1111111"/>
    <w:qFormat/>
    <w:rsid w:val="00C274CE"/>
  </w:style>
  <w:style w:type="character" w:customStyle="1" w:styleId="WW-Absatz-Standardschriftart11111111">
    <w:name w:val="WW-Absatz-Standardschriftart11111111"/>
    <w:qFormat/>
    <w:rsid w:val="00C274CE"/>
  </w:style>
  <w:style w:type="character" w:customStyle="1" w:styleId="WW-Absatz-Standardschriftart111111111">
    <w:name w:val="WW-Absatz-Standardschriftart111111111"/>
    <w:qFormat/>
    <w:rsid w:val="00C274CE"/>
  </w:style>
  <w:style w:type="character" w:customStyle="1" w:styleId="WW-Absatz-Standardschriftart1111111111">
    <w:name w:val="WW-Absatz-Standardschriftart1111111111"/>
    <w:qFormat/>
    <w:rsid w:val="00C274CE"/>
  </w:style>
  <w:style w:type="character" w:customStyle="1" w:styleId="WW-Absatz-Standardschriftart11111111111">
    <w:name w:val="WW-Absatz-Standardschriftart11111111111"/>
    <w:qFormat/>
    <w:rsid w:val="00C274CE"/>
  </w:style>
  <w:style w:type="character" w:customStyle="1" w:styleId="WW-Absatz-Standardschriftart111111111111">
    <w:name w:val="WW-Absatz-Standardschriftart111111111111"/>
    <w:qFormat/>
    <w:rsid w:val="00C274CE"/>
  </w:style>
  <w:style w:type="character" w:customStyle="1" w:styleId="WW-Absatz-Standardschriftart1111111111111">
    <w:name w:val="WW-Absatz-Standardschriftart1111111111111"/>
    <w:rsid w:val="00C274CE"/>
  </w:style>
  <w:style w:type="character" w:customStyle="1" w:styleId="WW-Absatz-Standardschriftart11111111111111">
    <w:name w:val="WW-Absatz-Standardschriftart11111111111111"/>
    <w:qFormat/>
    <w:rsid w:val="00C274CE"/>
  </w:style>
  <w:style w:type="character" w:customStyle="1" w:styleId="WW-Absatz-Standardschriftart111111111111111">
    <w:name w:val="WW-Absatz-Standardschriftart111111111111111"/>
    <w:qFormat/>
    <w:rsid w:val="00C274CE"/>
  </w:style>
  <w:style w:type="character" w:customStyle="1" w:styleId="WW-Absatz-Standardschriftart1111111111111111">
    <w:name w:val="WW-Absatz-Standardschriftart1111111111111111"/>
    <w:qFormat/>
    <w:rsid w:val="00C274CE"/>
  </w:style>
  <w:style w:type="character" w:customStyle="1" w:styleId="WW-Absatz-Standardschriftart11111111111111111">
    <w:name w:val="WW-Absatz-Standardschriftart11111111111111111"/>
    <w:qFormat/>
    <w:rsid w:val="00C274CE"/>
  </w:style>
  <w:style w:type="character" w:customStyle="1" w:styleId="WW-Absatz-Standardschriftart111111111111111111">
    <w:name w:val="WW-Absatz-Standardschriftart111111111111111111"/>
    <w:qFormat/>
    <w:rsid w:val="00C274CE"/>
  </w:style>
  <w:style w:type="character" w:customStyle="1" w:styleId="WW-Absatz-Standardschriftart1111111111111111111">
    <w:name w:val="WW-Absatz-Standardschriftart1111111111111111111"/>
    <w:qFormat/>
    <w:rsid w:val="00C274CE"/>
  </w:style>
  <w:style w:type="character" w:customStyle="1" w:styleId="WW-Absatz-Standardschriftart11111111111111111111">
    <w:name w:val="WW-Absatz-Standardschriftart11111111111111111111"/>
    <w:qFormat/>
    <w:rsid w:val="00C274CE"/>
  </w:style>
  <w:style w:type="character" w:customStyle="1" w:styleId="WW-Absatz-Standardschriftart111111111111111111111">
    <w:name w:val="WW-Absatz-Standardschriftart111111111111111111111"/>
    <w:qFormat/>
    <w:rsid w:val="00C274CE"/>
  </w:style>
  <w:style w:type="character" w:customStyle="1" w:styleId="WW-Absatz-Standardschriftart1111111111111111111111">
    <w:name w:val="WW-Absatz-Standardschriftart1111111111111111111111"/>
    <w:qFormat/>
    <w:rsid w:val="00C274CE"/>
  </w:style>
  <w:style w:type="character" w:customStyle="1" w:styleId="WW-Absatz-Standardschriftart11111111111111111111111">
    <w:name w:val="WW-Absatz-Standardschriftart11111111111111111111111"/>
    <w:qFormat/>
    <w:rsid w:val="00C274CE"/>
  </w:style>
  <w:style w:type="character" w:customStyle="1" w:styleId="WW-Absatz-Standardschriftart111111111111111111111111">
    <w:name w:val="WW-Absatz-Standardschriftart111111111111111111111111"/>
    <w:qFormat/>
    <w:rsid w:val="00C274CE"/>
  </w:style>
  <w:style w:type="character" w:customStyle="1" w:styleId="WW-Absatz-Standardschriftart1111111111111111111111111">
    <w:name w:val="WW-Absatz-Standardschriftart1111111111111111111111111"/>
    <w:qFormat/>
    <w:rsid w:val="00C274CE"/>
  </w:style>
  <w:style w:type="character" w:customStyle="1" w:styleId="WW-Absatz-Standardschriftart11111111111111111111111111">
    <w:name w:val="WW-Absatz-Standardschriftart11111111111111111111111111"/>
    <w:rsid w:val="00C274CE"/>
  </w:style>
  <w:style w:type="character" w:customStyle="1" w:styleId="WW-Absatz-Standardschriftart111111111111111111111111111">
    <w:name w:val="WW-Absatz-Standardschriftart111111111111111111111111111"/>
    <w:qFormat/>
    <w:rsid w:val="00C274CE"/>
  </w:style>
  <w:style w:type="character" w:customStyle="1" w:styleId="WW-Absatz-Standardschriftart1111111111111111111111111111">
    <w:name w:val="WW-Absatz-Standardschriftart1111111111111111111111111111"/>
    <w:qFormat/>
    <w:rsid w:val="00C274CE"/>
  </w:style>
  <w:style w:type="character" w:customStyle="1" w:styleId="WW-Absatz-Standardschriftart11111111111111111111111111111">
    <w:name w:val="WW-Absatz-Standardschriftart11111111111111111111111111111"/>
    <w:qFormat/>
    <w:rsid w:val="00C274CE"/>
  </w:style>
  <w:style w:type="character" w:customStyle="1" w:styleId="affffffe">
    <w:name w:val="Знак Знак"/>
    <w:qFormat/>
    <w:rsid w:val="00C274CE"/>
    <w:rPr>
      <w:sz w:val="28"/>
      <w:szCs w:val="28"/>
    </w:rPr>
  </w:style>
  <w:style w:type="character" w:customStyle="1" w:styleId="afffffff">
    <w:name w:val="Символ нумерации"/>
    <w:qFormat/>
    <w:rsid w:val="00C274CE"/>
  </w:style>
  <w:style w:type="character" w:customStyle="1" w:styleId="1f1">
    <w:name w:val="Текст сноски Знак1"/>
    <w:basedOn w:val="a0"/>
    <w:locked/>
    <w:rsid w:val="00C274CE"/>
    <w:rPr>
      <w:rFonts w:ascii="Times New Roman" w:eastAsia="Times New Roman" w:hAnsi="Times New Roman"/>
    </w:rPr>
  </w:style>
  <w:style w:type="character" w:customStyle="1" w:styleId="aff9">
    <w:name w:val="Без интервала Знак"/>
    <w:basedOn w:val="a0"/>
    <w:link w:val="aff8"/>
    <w:qFormat/>
    <w:locked/>
    <w:rsid w:val="00C274CE"/>
    <w:rPr>
      <w:rFonts w:ascii="Calibri" w:eastAsia="Times New Roman" w:hAnsi="Calibri" w:cs="Times New Roman"/>
      <w:lang w:val="en-US" w:bidi="en-US"/>
    </w:rPr>
  </w:style>
  <w:style w:type="character" w:customStyle="1" w:styleId="afffffff0">
    <w:name w:val="a"/>
    <w:basedOn w:val="11"/>
    <w:qFormat/>
    <w:rsid w:val="00C274CE"/>
  </w:style>
  <w:style w:type="paragraph" w:customStyle="1" w:styleId="TableContents">
    <w:name w:val="Table Contents"/>
    <w:basedOn w:val="a"/>
    <w:qFormat/>
    <w:rsid w:val="00C274CE"/>
    <w:pPr>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qFormat/>
    <w:rsid w:val="00C274CE"/>
    <w:pPr>
      <w:jc w:val="center"/>
    </w:pPr>
    <w:rPr>
      <w:b/>
      <w:bCs/>
    </w:rPr>
  </w:style>
  <w:style w:type="character" w:customStyle="1" w:styleId="WW8Num3z0">
    <w:name w:val="WW8Num3z0"/>
    <w:qFormat/>
    <w:rsid w:val="00C274CE"/>
    <w:rPr>
      <w:rFonts w:cs="Times New Roman"/>
    </w:rPr>
  </w:style>
  <w:style w:type="character" w:customStyle="1" w:styleId="WW8Num4z0">
    <w:name w:val="WW8Num4z0"/>
    <w:qFormat/>
    <w:rsid w:val="00C274CE"/>
    <w:rPr>
      <w:rFonts w:cs="Times New Roman"/>
    </w:rPr>
  </w:style>
  <w:style w:type="character" w:customStyle="1" w:styleId="WW8Num5z0">
    <w:name w:val="WW8Num5z0"/>
    <w:qFormat/>
    <w:rsid w:val="00C274CE"/>
    <w:rPr>
      <w:rFonts w:ascii="Symbol" w:hAnsi="Symbol" w:cs="Symbol" w:hint="default"/>
    </w:rPr>
  </w:style>
  <w:style w:type="character" w:customStyle="1" w:styleId="WW8Num6z0">
    <w:name w:val="WW8Num6z0"/>
    <w:qFormat/>
    <w:rsid w:val="00C274CE"/>
    <w:rPr>
      <w:rFonts w:ascii="Symbol" w:hAnsi="Symbol" w:cs="Symbol" w:hint="default"/>
    </w:rPr>
  </w:style>
  <w:style w:type="character" w:customStyle="1" w:styleId="WW8Num7z0">
    <w:name w:val="WW8Num7z0"/>
    <w:qFormat/>
    <w:rsid w:val="00C274CE"/>
    <w:rPr>
      <w:rFonts w:ascii="Symbol" w:hAnsi="Symbol" w:cs="Symbol" w:hint="default"/>
    </w:rPr>
  </w:style>
  <w:style w:type="character" w:customStyle="1" w:styleId="WW8Num8z0">
    <w:name w:val="WW8Num8z0"/>
    <w:qFormat/>
    <w:rsid w:val="00C274CE"/>
    <w:rPr>
      <w:rFonts w:ascii="Symbol" w:hAnsi="Symbol" w:cs="Symbol" w:hint="default"/>
    </w:rPr>
  </w:style>
  <w:style w:type="character" w:customStyle="1" w:styleId="WW8Num9z0">
    <w:name w:val="WW8Num9z0"/>
    <w:qFormat/>
    <w:rsid w:val="00C274CE"/>
    <w:rPr>
      <w:rFonts w:cs="Times New Roman"/>
    </w:rPr>
  </w:style>
  <w:style w:type="character" w:customStyle="1" w:styleId="WW8Num10z0">
    <w:name w:val="WW8Num10z0"/>
    <w:rsid w:val="00C274CE"/>
    <w:rPr>
      <w:rFonts w:ascii="Symbol" w:hAnsi="Symbol" w:cs="Symbol" w:hint="default"/>
    </w:rPr>
  </w:style>
  <w:style w:type="character" w:customStyle="1" w:styleId="WW8Num11z0">
    <w:name w:val="WW8Num11z0"/>
    <w:qFormat/>
    <w:rsid w:val="00C274CE"/>
    <w:rPr>
      <w:rFonts w:hint="default"/>
    </w:rPr>
  </w:style>
  <w:style w:type="character" w:customStyle="1" w:styleId="WW8Num12z0">
    <w:name w:val="WW8Num12z0"/>
    <w:qFormat/>
    <w:rsid w:val="00C274CE"/>
    <w:rPr>
      <w:rFonts w:hint="default"/>
    </w:rPr>
  </w:style>
  <w:style w:type="character" w:customStyle="1" w:styleId="WW8Num12z1">
    <w:name w:val="WW8Num12z1"/>
    <w:qFormat/>
    <w:rsid w:val="00C274CE"/>
  </w:style>
  <w:style w:type="character" w:customStyle="1" w:styleId="WW8Num12z2">
    <w:name w:val="WW8Num12z2"/>
    <w:qFormat/>
    <w:rsid w:val="00C274CE"/>
  </w:style>
  <w:style w:type="character" w:customStyle="1" w:styleId="WW8Num12z3">
    <w:name w:val="WW8Num12z3"/>
    <w:qFormat/>
    <w:rsid w:val="00C274CE"/>
  </w:style>
  <w:style w:type="character" w:customStyle="1" w:styleId="WW8Num12z4">
    <w:name w:val="WW8Num12z4"/>
    <w:qFormat/>
    <w:rsid w:val="00C274CE"/>
  </w:style>
  <w:style w:type="character" w:customStyle="1" w:styleId="WW8Num12z5">
    <w:name w:val="WW8Num12z5"/>
    <w:qFormat/>
    <w:rsid w:val="00C274CE"/>
  </w:style>
  <w:style w:type="character" w:customStyle="1" w:styleId="WW8Num12z6">
    <w:name w:val="WW8Num12z6"/>
    <w:qFormat/>
    <w:rsid w:val="00C274CE"/>
  </w:style>
  <w:style w:type="character" w:customStyle="1" w:styleId="WW8Num12z7">
    <w:name w:val="WW8Num12z7"/>
    <w:qFormat/>
    <w:rsid w:val="00C274CE"/>
  </w:style>
  <w:style w:type="character" w:customStyle="1" w:styleId="WW8Num12z8">
    <w:name w:val="WW8Num12z8"/>
    <w:qFormat/>
    <w:rsid w:val="00C274CE"/>
  </w:style>
  <w:style w:type="character" w:customStyle="1" w:styleId="WW8Num13z0">
    <w:name w:val="WW8Num13z0"/>
    <w:qFormat/>
    <w:rsid w:val="00C274CE"/>
    <w:rPr>
      <w:rFonts w:hint="default"/>
    </w:rPr>
  </w:style>
  <w:style w:type="character" w:customStyle="1" w:styleId="WW8Num13z1">
    <w:name w:val="WW8Num13z1"/>
    <w:qFormat/>
    <w:rsid w:val="00C274CE"/>
  </w:style>
  <w:style w:type="character" w:customStyle="1" w:styleId="WW8Num13z2">
    <w:name w:val="WW8Num13z2"/>
    <w:qFormat/>
    <w:rsid w:val="00C274CE"/>
  </w:style>
  <w:style w:type="character" w:customStyle="1" w:styleId="WW8Num13z3">
    <w:name w:val="WW8Num13z3"/>
    <w:qFormat/>
    <w:rsid w:val="00C274CE"/>
  </w:style>
  <w:style w:type="character" w:customStyle="1" w:styleId="WW8Num13z4">
    <w:name w:val="WW8Num13z4"/>
    <w:qFormat/>
    <w:rsid w:val="00C274CE"/>
  </w:style>
  <w:style w:type="character" w:customStyle="1" w:styleId="WW8Num13z5">
    <w:name w:val="WW8Num13z5"/>
    <w:qFormat/>
    <w:rsid w:val="00C274CE"/>
  </w:style>
  <w:style w:type="character" w:customStyle="1" w:styleId="WW8Num13z6">
    <w:name w:val="WW8Num13z6"/>
    <w:qFormat/>
    <w:rsid w:val="00C274CE"/>
  </w:style>
  <w:style w:type="character" w:customStyle="1" w:styleId="WW8Num13z7">
    <w:name w:val="WW8Num13z7"/>
    <w:qFormat/>
    <w:rsid w:val="00C274CE"/>
  </w:style>
  <w:style w:type="character" w:customStyle="1" w:styleId="WW8Num13z8">
    <w:name w:val="WW8Num13z8"/>
    <w:qFormat/>
    <w:rsid w:val="00C274CE"/>
  </w:style>
  <w:style w:type="character" w:customStyle="1" w:styleId="WW8Num14z0">
    <w:name w:val="WW8Num14z0"/>
    <w:qFormat/>
    <w:rsid w:val="00C274CE"/>
    <w:rPr>
      <w:rFonts w:hint="default"/>
    </w:rPr>
  </w:style>
  <w:style w:type="paragraph" w:customStyle="1" w:styleId="afffffff1">
    <w:name w:val="Внимание: Криминал!!"/>
    <w:basedOn w:val="a"/>
    <w:next w:val="a"/>
    <w:qFormat/>
    <w:rsid w:val="00C274CE"/>
    <w:pPr>
      <w:widowControl w:val="0"/>
      <w:suppressAutoHyphens/>
      <w:autoSpaceDE w:val="0"/>
      <w:jc w:val="both"/>
    </w:pPr>
    <w:rPr>
      <w:rFonts w:ascii="Arial" w:hAnsi="Arial" w:cs="Arial"/>
      <w:sz w:val="24"/>
      <w:szCs w:val="24"/>
      <w:lang w:eastAsia="zh-CN"/>
    </w:rPr>
  </w:style>
  <w:style w:type="paragraph" w:customStyle="1" w:styleId="afffffff2">
    <w:name w:val="Интерфейс"/>
    <w:basedOn w:val="a"/>
    <w:next w:val="a"/>
    <w:qFormat/>
    <w:rsid w:val="00C274CE"/>
    <w:pPr>
      <w:widowControl w:val="0"/>
      <w:suppressAutoHyphens/>
      <w:autoSpaceDE w:val="0"/>
      <w:jc w:val="both"/>
    </w:pPr>
    <w:rPr>
      <w:rFonts w:ascii="Arial" w:hAnsi="Arial" w:cs="Arial"/>
      <w:color w:val="D4D0C8"/>
      <w:sz w:val="22"/>
      <w:szCs w:val="22"/>
      <w:lang w:eastAsia="zh-CN"/>
    </w:rPr>
  </w:style>
  <w:style w:type="paragraph" w:customStyle="1" w:styleId="afffffff3">
    <w:name w:val="Объект"/>
    <w:basedOn w:val="a"/>
    <w:next w:val="a"/>
    <w:qFormat/>
    <w:rsid w:val="00C274CE"/>
    <w:pPr>
      <w:widowControl w:val="0"/>
      <w:suppressAutoHyphens/>
      <w:autoSpaceDE w:val="0"/>
      <w:jc w:val="both"/>
    </w:pPr>
    <w:rPr>
      <w:sz w:val="24"/>
      <w:szCs w:val="24"/>
      <w:lang w:eastAsia="zh-CN"/>
    </w:rPr>
  </w:style>
  <w:style w:type="paragraph" w:customStyle="1" w:styleId="33">
    <w:name w:val="Без интервала3"/>
    <w:qFormat/>
    <w:rsid w:val="00C274CE"/>
    <w:pPr>
      <w:widowControl w:val="0"/>
      <w:suppressAutoHyphens/>
      <w:autoSpaceDE w:val="0"/>
    </w:pPr>
    <w:rPr>
      <w:rFonts w:ascii="Arial" w:eastAsia="Times New Roman" w:hAnsi="Arial" w:cs="Arial"/>
      <w:sz w:val="24"/>
      <w:szCs w:val="24"/>
      <w:lang w:eastAsia="zh-CN"/>
    </w:rPr>
  </w:style>
  <w:style w:type="paragraph" w:customStyle="1" w:styleId="afffffff4">
    <w:name w:val="Îáû÷íûé"/>
    <w:qFormat/>
    <w:rsid w:val="00C274CE"/>
    <w:pPr>
      <w:suppressAutoHyphens/>
    </w:pPr>
    <w:rPr>
      <w:rFonts w:ascii="Times New Roman" w:eastAsia="Arial" w:hAnsi="Times New Roman" w:cs="Times New Roman"/>
      <w:sz w:val="28"/>
      <w:lang w:eastAsia="zh-CN"/>
    </w:rPr>
  </w:style>
  <w:style w:type="character" w:customStyle="1" w:styleId="WW8Num11z1">
    <w:name w:val="WW8Num11z1"/>
    <w:qFormat/>
    <w:rsid w:val="00C274CE"/>
  </w:style>
  <w:style w:type="character" w:customStyle="1" w:styleId="WW8Num11z2">
    <w:name w:val="WW8Num11z2"/>
    <w:qFormat/>
    <w:rsid w:val="00C274CE"/>
  </w:style>
  <w:style w:type="character" w:customStyle="1" w:styleId="WW8Num11z3">
    <w:name w:val="WW8Num11z3"/>
    <w:qFormat/>
    <w:rsid w:val="00C274CE"/>
  </w:style>
  <w:style w:type="character" w:customStyle="1" w:styleId="WW8Num11z4">
    <w:name w:val="WW8Num11z4"/>
    <w:qFormat/>
    <w:rsid w:val="00C274CE"/>
  </w:style>
  <w:style w:type="character" w:customStyle="1" w:styleId="WW8Num11z5">
    <w:name w:val="WW8Num11z5"/>
    <w:qFormat/>
    <w:rsid w:val="00C274CE"/>
  </w:style>
  <w:style w:type="character" w:customStyle="1" w:styleId="WW8Num11z6">
    <w:name w:val="WW8Num11z6"/>
    <w:qFormat/>
    <w:rsid w:val="00C274CE"/>
  </w:style>
  <w:style w:type="character" w:customStyle="1" w:styleId="WW8Num11z7">
    <w:name w:val="WW8Num11z7"/>
    <w:qFormat/>
    <w:rsid w:val="00C274CE"/>
  </w:style>
  <w:style w:type="character" w:customStyle="1" w:styleId="WW8Num11z8">
    <w:name w:val="WW8Num11z8"/>
    <w:qFormat/>
    <w:rsid w:val="00C274CE"/>
  </w:style>
  <w:style w:type="character" w:customStyle="1" w:styleId="WW8Num14z1">
    <w:name w:val="WW8Num14z1"/>
    <w:qFormat/>
    <w:rsid w:val="00C274CE"/>
  </w:style>
  <w:style w:type="character" w:customStyle="1" w:styleId="WW8Num14z2">
    <w:name w:val="WW8Num14z2"/>
    <w:qFormat/>
    <w:rsid w:val="00C274CE"/>
  </w:style>
  <w:style w:type="character" w:customStyle="1" w:styleId="WW8Num14z3">
    <w:name w:val="WW8Num14z3"/>
    <w:qFormat/>
    <w:rsid w:val="00C274CE"/>
  </w:style>
  <w:style w:type="character" w:customStyle="1" w:styleId="WW8Num14z4">
    <w:name w:val="WW8Num14z4"/>
    <w:qFormat/>
    <w:rsid w:val="00C274CE"/>
  </w:style>
  <w:style w:type="character" w:customStyle="1" w:styleId="WW8Num14z5">
    <w:name w:val="WW8Num14z5"/>
    <w:qFormat/>
    <w:rsid w:val="00C274CE"/>
  </w:style>
  <w:style w:type="character" w:customStyle="1" w:styleId="WW8Num14z6">
    <w:name w:val="WW8Num14z6"/>
    <w:qFormat/>
    <w:rsid w:val="00C274CE"/>
  </w:style>
  <w:style w:type="character" w:customStyle="1" w:styleId="WW8Num14z7">
    <w:name w:val="WW8Num14z7"/>
    <w:qFormat/>
    <w:rsid w:val="00C274CE"/>
  </w:style>
  <w:style w:type="character" w:customStyle="1" w:styleId="WW8Num14z8">
    <w:name w:val="WW8Num14z8"/>
    <w:qFormat/>
    <w:rsid w:val="00C274CE"/>
  </w:style>
  <w:style w:type="character" w:customStyle="1" w:styleId="WW8Num15z0">
    <w:name w:val="WW8Num15z0"/>
    <w:qFormat/>
    <w:rsid w:val="00C274CE"/>
    <w:rPr>
      <w:rFonts w:ascii="Symbol" w:eastAsia="Times New Roman" w:hAnsi="Symbol" w:cs="Times New Roman" w:hint="default"/>
    </w:rPr>
  </w:style>
  <w:style w:type="character" w:customStyle="1" w:styleId="WW8Num15z1">
    <w:name w:val="WW8Num15z1"/>
    <w:qFormat/>
    <w:rsid w:val="00C274CE"/>
    <w:rPr>
      <w:rFonts w:ascii="Courier New" w:hAnsi="Courier New" w:cs="Courier New" w:hint="default"/>
    </w:rPr>
  </w:style>
  <w:style w:type="character" w:customStyle="1" w:styleId="WW8Num15z2">
    <w:name w:val="WW8Num15z2"/>
    <w:qFormat/>
    <w:rsid w:val="00C274CE"/>
    <w:rPr>
      <w:rFonts w:ascii="Wingdings" w:hAnsi="Wingdings" w:cs="Wingdings" w:hint="default"/>
    </w:rPr>
  </w:style>
  <w:style w:type="character" w:customStyle="1" w:styleId="WW8Num15z3">
    <w:name w:val="WW8Num15z3"/>
    <w:qFormat/>
    <w:rsid w:val="00C274CE"/>
    <w:rPr>
      <w:rFonts w:ascii="Symbol" w:hAnsi="Symbol" w:cs="Symbol" w:hint="default"/>
    </w:rPr>
  </w:style>
  <w:style w:type="character" w:customStyle="1" w:styleId="WW8Num16z0">
    <w:name w:val="WW8Num16z0"/>
    <w:qFormat/>
    <w:rsid w:val="00C274CE"/>
    <w:rPr>
      <w:rFonts w:hint="default"/>
    </w:rPr>
  </w:style>
  <w:style w:type="character" w:customStyle="1" w:styleId="WW8Num16z1">
    <w:name w:val="WW8Num16z1"/>
    <w:qFormat/>
    <w:rsid w:val="00C274CE"/>
  </w:style>
  <w:style w:type="character" w:customStyle="1" w:styleId="WW8Num16z2">
    <w:name w:val="WW8Num16z2"/>
    <w:qFormat/>
    <w:rsid w:val="00C274CE"/>
  </w:style>
  <w:style w:type="character" w:customStyle="1" w:styleId="WW8Num16z3">
    <w:name w:val="WW8Num16z3"/>
    <w:qFormat/>
    <w:rsid w:val="00C274CE"/>
  </w:style>
  <w:style w:type="character" w:customStyle="1" w:styleId="WW8Num16z4">
    <w:name w:val="WW8Num16z4"/>
    <w:qFormat/>
    <w:rsid w:val="00C274CE"/>
  </w:style>
  <w:style w:type="character" w:customStyle="1" w:styleId="WW8Num16z5">
    <w:name w:val="WW8Num16z5"/>
    <w:qFormat/>
    <w:rsid w:val="00C274CE"/>
  </w:style>
  <w:style w:type="character" w:customStyle="1" w:styleId="WW8Num16z6">
    <w:name w:val="WW8Num16z6"/>
    <w:qFormat/>
    <w:rsid w:val="00C274CE"/>
  </w:style>
  <w:style w:type="character" w:customStyle="1" w:styleId="WW8Num16z7">
    <w:name w:val="WW8Num16z7"/>
    <w:qFormat/>
    <w:rsid w:val="00C274CE"/>
  </w:style>
  <w:style w:type="character" w:customStyle="1" w:styleId="WW8Num16z8">
    <w:name w:val="WW8Num16z8"/>
    <w:qFormat/>
    <w:rsid w:val="00C274CE"/>
  </w:style>
  <w:style w:type="character" w:customStyle="1" w:styleId="WW8Num17z0">
    <w:name w:val="WW8Num17z0"/>
    <w:qFormat/>
    <w:rsid w:val="00C274CE"/>
    <w:rPr>
      <w:rFonts w:cs="Times New Roman"/>
    </w:rPr>
  </w:style>
  <w:style w:type="character" w:customStyle="1" w:styleId="WW8Num17z1">
    <w:name w:val="WW8Num17z1"/>
    <w:qFormat/>
    <w:rsid w:val="00C274CE"/>
    <w:rPr>
      <w:rFonts w:cs="Times New Roman" w:hint="default"/>
    </w:rPr>
  </w:style>
  <w:style w:type="character" w:customStyle="1" w:styleId="WW8Num18z0">
    <w:name w:val="WW8Num18z0"/>
    <w:qFormat/>
    <w:rsid w:val="00C274CE"/>
    <w:rPr>
      <w:rFonts w:ascii="Symbol" w:eastAsia="Times New Roman" w:hAnsi="Symbol" w:cs="Times New Roman" w:hint="default"/>
    </w:rPr>
  </w:style>
  <w:style w:type="character" w:customStyle="1" w:styleId="WW8Num18z1">
    <w:name w:val="WW8Num18z1"/>
    <w:qFormat/>
    <w:rsid w:val="00C274CE"/>
    <w:rPr>
      <w:rFonts w:ascii="Courier New" w:hAnsi="Courier New" w:cs="Courier New" w:hint="default"/>
    </w:rPr>
  </w:style>
  <w:style w:type="character" w:customStyle="1" w:styleId="WW8Num18z2">
    <w:name w:val="WW8Num18z2"/>
    <w:qFormat/>
    <w:rsid w:val="00C274CE"/>
    <w:rPr>
      <w:rFonts w:ascii="Wingdings" w:hAnsi="Wingdings" w:cs="Wingdings" w:hint="default"/>
    </w:rPr>
  </w:style>
  <w:style w:type="character" w:customStyle="1" w:styleId="WW8Num18z3">
    <w:name w:val="WW8Num18z3"/>
    <w:qFormat/>
    <w:rsid w:val="00C274CE"/>
    <w:rPr>
      <w:rFonts w:ascii="Symbol" w:hAnsi="Symbol" w:cs="Symbol" w:hint="default"/>
    </w:rPr>
  </w:style>
  <w:style w:type="character" w:customStyle="1" w:styleId="WW8Num19z0">
    <w:name w:val="WW8Num19z0"/>
    <w:qFormat/>
    <w:rsid w:val="00C274CE"/>
    <w:rPr>
      <w:rFonts w:ascii="Symbol" w:eastAsia="Times New Roman" w:hAnsi="Symbol" w:cs="Times New Roman" w:hint="default"/>
    </w:rPr>
  </w:style>
  <w:style w:type="character" w:customStyle="1" w:styleId="WW8Num19z1">
    <w:name w:val="WW8Num19z1"/>
    <w:qFormat/>
    <w:rsid w:val="00C274CE"/>
    <w:rPr>
      <w:rFonts w:ascii="Courier New" w:hAnsi="Courier New" w:cs="Courier New" w:hint="default"/>
    </w:rPr>
  </w:style>
  <w:style w:type="character" w:customStyle="1" w:styleId="WW8Num19z2">
    <w:name w:val="WW8Num19z2"/>
    <w:qFormat/>
    <w:rsid w:val="00C274CE"/>
    <w:rPr>
      <w:rFonts w:ascii="Wingdings" w:hAnsi="Wingdings" w:cs="Wingdings" w:hint="default"/>
    </w:rPr>
  </w:style>
  <w:style w:type="character" w:customStyle="1" w:styleId="WW8Num19z3">
    <w:name w:val="WW8Num19z3"/>
    <w:qFormat/>
    <w:rsid w:val="00C274CE"/>
    <w:rPr>
      <w:rFonts w:ascii="Symbol" w:hAnsi="Symbol" w:cs="Symbol" w:hint="default"/>
    </w:rPr>
  </w:style>
  <w:style w:type="character" w:customStyle="1" w:styleId="WW8Num20z0">
    <w:name w:val="WW8Num20z0"/>
    <w:qFormat/>
    <w:rsid w:val="00C274CE"/>
    <w:rPr>
      <w:rFonts w:hint="default"/>
    </w:rPr>
  </w:style>
  <w:style w:type="character" w:customStyle="1" w:styleId="WW8Num20z1">
    <w:name w:val="WW8Num20z1"/>
    <w:qFormat/>
    <w:rsid w:val="00C274CE"/>
  </w:style>
  <w:style w:type="character" w:customStyle="1" w:styleId="WW8Num20z2">
    <w:name w:val="WW8Num20z2"/>
    <w:qFormat/>
    <w:rsid w:val="00C274CE"/>
  </w:style>
  <w:style w:type="character" w:customStyle="1" w:styleId="WW8Num20z3">
    <w:name w:val="WW8Num20z3"/>
    <w:qFormat/>
    <w:rsid w:val="00C274CE"/>
  </w:style>
  <w:style w:type="character" w:customStyle="1" w:styleId="WW8Num20z4">
    <w:name w:val="WW8Num20z4"/>
    <w:qFormat/>
    <w:rsid w:val="00C274CE"/>
  </w:style>
  <w:style w:type="character" w:customStyle="1" w:styleId="WW8Num20z5">
    <w:name w:val="WW8Num20z5"/>
    <w:qFormat/>
    <w:rsid w:val="00C274CE"/>
  </w:style>
  <w:style w:type="character" w:customStyle="1" w:styleId="WW8Num20z6">
    <w:name w:val="WW8Num20z6"/>
    <w:qFormat/>
    <w:rsid w:val="00C274CE"/>
  </w:style>
  <w:style w:type="character" w:customStyle="1" w:styleId="WW8Num20z7">
    <w:name w:val="WW8Num20z7"/>
    <w:qFormat/>
    <w:rsid w:val="00C274CE"/>
  </w:style>
  <w:style w:type="character" w:customStyle="1" w:styleId="WW8Num20z8">
    <w:name w:val="WW8Num20z8"/>
    <w:qFormat/>
    <w:rsid w:val="00C274CE"/>
  </w:style>
  <w:style w:type="character" w:customStyle="1" w:styleId="WW8Num21z0">
    <w:name w:val="WW8Num21z0"/>
    <w:qFormat/>
    <w:rsid w:val="00C274CE"/>
    <w:rPr>
      <w:rFonts w:cs="Times New Roman" w:hint="default"/>
    </w:rPr>
  </w:style>
  <w:style w:type="character" w:customStyle="1" w:styleId="WW8Num22z0">
    <w:name w:val="WW8Num22z0"/>
    <w:qFormat/>
    <w:rsid w:val="00C274CE"/>
    <w:rPr>
      <w:rFonts w:hint="default"/>
    </w:rPr>
  </w:style>
  <w:style w:type="character" w:customStyle="1" w:styleId="WW8Num22z1">
    <w:name w:val="WW8Num22z1"/>
    <w:qFormat/>
    <w:rsid w:val="00C274CE"/>
  </w:style>
  <w:style w:type="character" w:customStyle="1" w:styleId="WW8Num22z2">
    <w:name w:val="WW8Num22z2"/>
    <w:qFormat/>
    <w:rsid w:val="00C274CE"/>
  </w:style>
  <w:style w:type="character" w:customStyle="1" w:styleId="WW8Num22z3">
    <w:name w:val="WW8Num22z3"/>
    <w:qFormat/>
    <w:rsid w:val="00C274CE"/>
  </w:style>
  <w:style w:type="character" w:customStyle="1" w:styleId="WW8Num22z4">
    <w:name w:val="WW8Num22z4"/>
    <w:qFormat/>
    <w:rsid w:val="00C274CE"/>
  </w:style>
  <w:style w:type="character" w:customStyle="1" w:styleId="WW8Num22z5">
    <w:name w:val="WW8Num22z5"/>
    <w:qFormat/>
    <w:rsid w:val="00C274CE"/>
  </w:style>
  <w:style w:type="character" w:customStyle="1" w:styleId="WW8Num22z6">
    <w:name w:val="WW8Num22z6"/>
    <w:qFormat/>
    <w:rsid w:val="00C274CE"/>
  </w:style>
  <w:style w:type="character" w:customStyle="1" w:styleId="WW8Num22z7">
    <w:name w:val="WW8Num22z7"/>
    <w:qFormat/>
    <w:rsid w:val="00C274CE"/>
  </w:style>
  <w:style w:type="character" w:customStyle="1" w:styleId="WW8Num22z8">
    <w:name w:val="WW8Num22z8"/>
    <w:qFormat/>
    <w:rsid w:val="00C274CE"/>
  </w:style>
  <w:style w:type="character" w:customStyle="1" w:styleId="WW8Num23z0">
    <w:name w:val="WW8Num23z0"/>
    <w:qFormat/>
    <w:rsid w:val="00C274CE"/>
    <w:rPr>
      <w:rFonts w:ascii="Symbol" w:eastAsia="Times New Roman" w:hAnsi="Symbol" w:cs="Times New Roman" w:hint="default"/>
    </w:rPr>
  </w:style>
  <w:style w:type="character" w:customStyle="1" w:styleId="WW8Num23z1">
    <w:name w:val="WW8Num23z1"/>
    <w:qFormat/>
    <w:rsid w:val="00C274CE"/>
    <w:rPr>
      <w:rFonts w:ascii="Courier New" w:hAnsi="Courier New" w:cs="Courier New" w:hint="default"/>
    </w:rPr>
  </w:style>
  <w:style w:type="character" w:customStyle="1" w:styleId="WW8Num23z2">
    <w:name w:val="WW8Num23z2"/>
    <w:qFormat/>
    <w:rsid w:val="00C274CE"/>
    <w:rPr>
      <w:rFonts w:ascii="Wingdings" w:hAnsi="Wingdings" w:cs="Wingdings" w:hint="default"/>
    </w:rPr>
  </w:style>
  <w:style w:type="character" w:customStyle="1" w:styleId="WW8Num23z3">
    <w:name w:val="WW8Num23z3"/>
    <w:qFormat/>
    <w:rsid w:val="00C274CE"/>
    <w:rPr>
      <w:rFonts w:ascii="Symbol" w:hAnsi="Symbol" w:cs="Symbol" w:hint="default"/>
    </w:rPr>
  </w:style>
  <w:style w:type="character" w:customStyle="1" w:styleId="WW8Num24z0">
    <w:name w:val="WW8Num24z0"/>
    <w:qFormat/>
    <w:rsid w:val="00C274CE"/>
    <w:rPr>
      <w:rFonts w:hint="default"/>
    </w:rPr>
  </w:style>
  <w:style w:type="character" w:customStyle="1" w:styleId="WW8Num25z0">
    <w:name w:val="WW8Num25z0"/>
    <w:rsid w:val="00C274CE"/>
    <w:rPr>
      <w:rFonts w:hint="default"/>
    </w:rPr>
  </w:style>
  <w:style w:type="character" w:customStyle="1" w:styleId="WW8Num25z1">
    <w:name w:val="WW8Num25z1"/>
    <w:qFormat/>
    <w:rsid w:val="00C274CE"/>
  </w:style>
  <w:style w:type="character" w:customStyle="1" w:styleId="WW8Num25z2">
    <w:name w:val="WW8Num25z2"/>
    <w:qFormat/>
    <w:rsid w:val="00C274CE"/>
  </w:style>
  <w:style w:type="character" w:customStyle="1" w:styleId="WW8Num25z3">
    <w:name w:val="WW8Num25z3"/>
    <w:rsid w:val="00C274CE"/>
  </w:style>
  <w:style w:type="character" w:customStyle="1" w:styleId="WW8Num25z4">
    <w:name w:val="WW8Num25z4"/>
    <w:qFormat/>
    <w:rsid w:val="00C274CE"/>
  </w:style>
  <w:style w:type="character" w:customStyle="1" w:styleId="WW8Num25z5">
    <w:name w:val="WW8Num25z5"/>
    <w:qFormat/>
    <w:rsid w:val="00C274CE"/>
  </w:style>
  <w:style w:type="character" w:customStyle="1" w:styleId="WW8Num25z6">
    <w:name w:val="WW8Num25z6"/>
    <w:qFormat/>
    <w:rsid w:val="00C274CE"/>
  </w:style>
  <w:style w:type="character" w:customStyle="1" w:styleId="WW8Num25z7">
    <w:name w:val="WW8Num25z7"/>
    <w:qFormat/>
    <w:rsid w:val="00C274CE"/>
  </w:style>
  <w:style w:type="character" w:customStyle="1" w:styleId="WW8Num25z8">
    <w:name w:val="WW8Num25z8"/>
    <w:qFormat/>
    <w:rsid w:val="00C274CE"/>
  </w:style>
  <w:style w:type="character" w:customStyle="1" w:styleId="WW8Num26z0">
    <w:name w:val="WW8Num26z0"/>
    <w:qFormat/>
    <w:rsid w:val="00C274CE"/>
    <w:rPr>
      <w:rFonts w:hint="default"/>
    </w:rPr>
  </w:style>
  <w:style w:type="character" w:customStyle="1" w:styleId="WW8Num27z0">
    <w:name w:val="WW8Num27z0"/>
    <w:qFormat/>
    <w:rsid w:val="00C274CE"/>
    <w:rPr>
      <w:rFonts w:hint="default"/>
    </w:rPr>
  </w:style>
  <w:style w:type="character" w:customStyle="1" w:styleId="WW8Num27z1">
    <w:name w:val="WW8Num27z1"/>
    <w:qFormat/>
    <w:rsid w:val="00C274CE"/>
  </w:style>
  <w:style w:type="character" w:customStyle="1" w:styleId="WW8Num27z2">
    <w:name w:val="WW8Num27z2"/>
    <w:qFormat/>
    <w:rsid w:val="00C274CE"/>
  </w:style>
  <w:style w:type="character" w:customStyle="1" w:styleId="WW8Num27z3">
    <w:name w:val="WW8Num27z3"/>
    <w:qFormat/>
    <w:rsid w:val="00C274CE"/>
  </w:style>
  <w:style w:type="character" w:customStyle="1" w:styleId="WW8Num27z4">
    <w:name w:val="WW8Num27z4"/>
    <w:qFormat/>
    <w:rsid w:val="00C274CE"/>
  </w:style>
  <w:style w:type="character" w:customStyle="1" w:styleId="WW8Num27z5">
    <w:name w:val="WW8Num27z5"/>
    <w:qFormat/>
    <w:rsid w:val="00C274CE"/>
  </w:style>
  <w:style w:type="character" w:customStyle="1" w:styleId="WW8Num27z6">
    <w:name w:val="WW8Num27z6"/>
    <w:qFormat/>
    <w:rsid w:val="00C274CE"/>
  </w:style>
  <w:style w:type="character" w:customStyle="1" w:styleId="WW8Num27z7">
    <w:name w:val="WW8Num27z7"/>
    <w:qFormat/>
    <w:rsid w:val="00C274CE"/>
  </w:style>
  <w:style w:type="character" w:customStyle="1" w:styleId="WW8Num27z8">
    <w:name w:val="WW8Num27z8"/>
    <w:qFormat/>
    <w:rsid w:val="00C274CE"/>
  </w:style>
  <w:style w:type="character" w:customStyle="1" w:styleId="WW8Num28z0">
    <w:name w:val="WW8Num28z0"/>
    <w:qFormat/>
    <w:rsid w:val="00C274CE"/>
    <w:rPr>
      <w:rFonts w:hint="default"/>
    </w:rPr>
  </w:style>
  <w:style w:type="character" w:customStyle="1" w:styleId="WW8Num28z1">
    <w:name w:val="WW8Num28z1"/>
    <w:qFormat/>
    <w:rsid w:val="00C274CE"/>
  </w:style>
  <w:style w:type="character" w:customStyle="1" w:styleId="WW8Num28z2">
    <w:name w:val="WW8Num28z2"/>
    <w:qFormat/>
    <w:rsid w:val="00C274CE"/>
  </w:style>
  <w:style w:type="character" w:customStyle="1" w:styleId="WW8Num28z3">
    <w:name w:val="WW8Num28z3"/>
    <w:qFormat/>
    <w:rsid w:val="00C274CE"/>
  </w:style>
  <w:style w:type="character" w:customStyle="1" w:styleId="WW8Num28z4">
    <w:name w:val="WW8Num28z4"/>
    <w:qFormat/>
    <w:rsid w:val="00C274CE"/>
  </w:style>
  <w:style w:type="character" w:customStyle="1" w:styleId="WW8Num28z5">
    <w:name w:val="WW8Num28z5"/>
    <w:qFormat/>
    <w:rsid w:val="00C274CE"/>
  </w:style>
  <w:style w:type="character" w:customStyle="1" w:styleId="WW8Num28z6">
    <w:name w:val="WW8Num28z6"/>
    <w:qFormat/>
    <w:rsid w:val="00C274CE"/>
  </w:style>
  <w:style w:type="character" w:customStyle="1" w:styleId="WW8Num28z7">
    <w:name w:val="WW8Num28z7"/>
    <w:qFormat/>
    <w:rsid w:val="00C274CE"/>
  </w:style>
  <w:style w:type="character" w:customStyle="1" w:styleId="WW8Num28z8">
    <w:name w:val="WW8Num28z8"/>
    <w:qFormat/>
    <w:rsid w:val="00C274CE"/>
  </w:style>
  <w:style w:type="character" w:customStyle="1" w:styleId="WW8Num29z0">
    <w:name w:val="WW8Num29z0"/>
    <w:qFormat/>
    <w:rsid w:val="00C274CE"/>
    <w:rPr>
      <w:rFonts w:ascii="Times New Roman" w:eastAsia="Times New Roman" w:hAnsi="Times New Roman" w:cs="Times New Roman"/>
      <w:b/>
      <w:bCs/>
      <w:color w:val="000000"/>
      <w:position w:val="0"/>
      <w:sz w:val="28"/>
      <w:szCs w:val="28"/>
      <w:u w:val="none" w:color="000000"/>
      <w:shd w:val="clear" w:color="auto" w:fill="auto"/>
      <w:vertAlign w:val="baseline"/>
    </w:rPr>
  </w:style>
  <w:style w:type="character" w:customStyle="1" w:styleId="WW8Num30z0">
    <w:name w:val="WW8Num30z0"/>
    <w:qFormat/>
    <w:rsid w:val="00C274CE"/>
    <w:rPr>
      <w:rFonts w:cs="Times New Roman" w:hint="default"/>
    </w:rPr>
  </w:style>
  <w:style w:type="character" w:customStyle="1" w:styleId="WW8Num30z1">
    <w:name w:val="WW8Num30z1"/>
    <w:qFormat/>
    <w:rsid w:val="00C274CE"/>
    <w:rPr>
      <w:rFonts w:cs="Times New Roman"/>
    </w:rPr>
  </w:style>
  <w:style w:type="character" w:customStyle="1" w:styleId="WW8Num31z0">
    <w:name w:val="WW8Num31z0"/>
    <w:qFormat/>
    <w:rsid w:val="00C274CE"/>
    <w:rPr>
      <w:rFonts w:ascii="Symbol" w:eastAsia="Times New Roman" w:hAnsi="Symbol" w:cs="Times New Roman" w:hint="default"/>
    </w:rPr>
  </w:style>
  <w:style w:type="character" w:customStyle="1" w:styleId="WW8Num31z1">
    <w:name w:val="WW8Num31z1"/>
    <w:qFormat/>
    <w:rsid w:val="00C274CE"/>
    <w:rPr>
      <w:rFonts w:ascii="Courier New" w:hAnsi="Courier New" w:cs="Courier New" w:hint="default"/>
    </w:rPr>
  </w:style>
  <w:style w:type="character" w:customStyle="1" w:styleId="WW8Num31z2">
    <w:name w:val="WW8Num31z2"/>
    <w:qFormat/>
    <w:rsid w:val="00C274CE"/>
    <w:rPr>
      <w:rFonts w:ascii="Wingdings" w:hAnsi="Wingdings" w:cs="Wingdings" w:hint="default"/>
    </w:rPr>
  </w:style>
  <w:style w:type="character" w:customStyle="1" w:styleId="WW8Num31z3">
    <w:name w:val="WW8Num31z3"/>
    <w:qFormat/>
    <w:rsid w:val="00C274CE"/>
    <w:rPr>
      <w:rFonts w:ascii="Symbol" w:hAnsi="Symbol" w:cs="Symbol" w:hint="default"/>
    </w:rPr>
  </w:style>
  <w:style w:type="character" w:customStyle="1" w:styleId="WW8Num32z0">
    <w:name w:val="WW8Num32z0"/>
    <w:rsid w:val="00C274CE"/>
    <w:rPr>
      <w:rFonts w:hint="default"/>
    </w:rPr>
  </w:style>
  <w:style w:type="character" w:customStyle="1" w:styleId="WW8Num33z0">
    <w:name w:val="WW8Num33z0"/>
    <w:qFormat/>
    <w:rsid w:val="00C274CE"/>
    <w:rPr>
      <w:rFonts w:hint="default"/>
    </w:rPr>
  </w:style>
  <w:style w:type="character" w:customStyle="1" w:styleId="WW8Num33z1">
    <w:name w:val="WW8Num33z1"/>
    <w:qFormat/>
    <w:rsid w:val="00C274CE"/>
  </w:style>
  <w:style w:type="character" w:customStyle="1" w:styleId="WW8Num33z2">
    <w:name w:val="WW8Num33z2"/>
    <w:qFormat/>
    <w:rsid w:val="00C274CE"/>
  </w:style>
  <w:style w:type="character" w:customStyle="1" w:styleId="WW8Num33z3">
    <w:name w:val="WW8Num33z3"/>
    <w:qFormat/>
    <w:rsid w:val="00C274CE"/>
  </w:style>
  <w:style w:type="character" w:customStyle="1" w:styleId="WW8Num33z4">
    <w:name w:val="WW8Num33z4"/>
    <w:qFormat/>
    <w:rsid w:val="00C274CE"/>
  </w:style>
  <w:style w:type="character" w:customStyle="1" w:styleId="WW8Num33z5">
    <w:name w:val="WW8Num33z5"/>
    <w:qFormat/>
    <w:rsid w:val="00C274CE"/>
  </w:style>
  <w:style w:type="character" w:customStyle="1" w:styleId="WW8Num33z6">
    <w:name w:val="WW8Num33z6"/>
    <w:qFormat/>
    <w:rsid w:val="00C274CE"/>
  </w:style>
  <w:style w:type="character" w:customStyle="1" w:styleId="WW8Num33z7">
    <w:name w:val="WW8Num33z7"/>
    <w:qFormat/>
    <w:rsid w:val="00C274CE"/>
  </w:style>
  <w:style w:type="character" w:customStyle="1" w:styleId="WW8Num33z8">
    <w:name w:val="WW8Num33z8"/>
    <w:qFormat/>
    <w:rsid w:val="00C274CE"/>
  </w:style>
  <w:style w:type="character" w:customStyle="1" w:styleId="WW8Num34z0">
    <w:name w:val="WW8Num34z0"/>
    <w:qFormat/>
    <w:rsid w:val="00C274CE"/>
    <w:rPr>
      <w:rFonts w:hint="default"/>
    </w:rPr>
  </w:style>
  <w:style w:type="character" w:customStyle="1" w:styleId="WW8Num34z1">
    <w:name w:val="WW8Num34z1"/>
    <w:qFormat/>
    <w:rsid w:val="00C274CE"/>
  </w:style>
  <w:style w:type="character" w:customStyle="1" w:styleId="WW8Num34z2">
    <w:name w:val="WW8Num34z2"/>
    <w:qFormat/>
    <w:rsid w:val="00C274CE"/>
  </w:style>
  <w:style w:type="character" w:customStyle="1" w:styleId="WW8Num34z3">
    <w:name w:val="WW8Num34z3"/>
    <w:qFormat/>
    <w:rsid w:val="00C274CE"/>
  </w:style>
  <w:style w:type="character" w:customStyle="1" w:styleId="WW8Num34z4">
    <w:name w:val="WW8Num34z4"/>
    <w:qFormat/>
    <w:rsid w:val="00C274CE"/>
  </w:style>
  <w:style w:type="character" w:customStyle="1" w:styleId="WW8Num34z5">
    <w:name w:val="WW8Num34z5"/>
    <w:rsid w:val="00C274CE"/>
  </w:style>
  <w:style w:type="character" w:customStyle="1" w:styleId="WW8Num34z6">
    <w:name w:val="WW8Num34z6"/>
    <w:qFormat/>
    <w:rsid w:val="00C274CE"/>
  </w:style>
  <w:style w:type="character" w:customStyle="1" w:styleId="WW8Num34z7">
    <w:name w:val="WW8Num34z7"/>
    <w:rsid w:val="00C274CE"/>
  </w:style>
  <w:style w:type="character" w:customStyle="1" w:styleId="WW8Num34z8">
    <w:name w:val="WW8Num34z8"/>
    <w:qFormat/>
    <w:rsid w:val="00C274CE"/>
  </w:style>
  <w:style w:type="character" w:customStyle="1" w:styleId="WW8Num35z0">
    <w:name w:val="WW8Num35z0"/>
    <w:qFormat/>
    <w:rsid w:val="00C274CE"/>
    <w:rPr>
      <w:rFonts w:hint="default"/>
    </w:rPr>
  </w:style>
  <w:style w:type="character" w:customStyle="1" w:styleId="WW8Num35z1">
    <w:name w:val="WW8Num35z1"/>
    <w:qFormat/>
    <w:rsid w:val="00C274CE"/>
  </w:style>
  <w:style w:type="character" w:customStyle="1" w:styleId="WW8Num35z2">
    <w:name w:val="WW8Num35z2"/>
    <w:qFormat/>
    <w:rsid w:val="00C274CE"/>
  </w:style>
  <w:style w:type="character" w:customStyle="1" w:styleId="WW8Num35z3">
    <w:name w:val="WW8Num35z3"/>
    <w:qFormat/>
    <w:rsid w:val="00C274CE"/>
  </w:style>
  <w:style w:type="character" w:customStyle="1" w:styleId="WW8Num35z4">
    <w:name w:val="WW8Num35z4"/>
    <w:rsid w:val="00C274CE"/>
  </w:style>
  <w:style w:type="character" w:customStyle="1" w:styleId="WW8Num35z5">
    <w:name w:val="WW8Num35z5"/>
    <w:qFormat/>
    <w:rsid w:val="00C274CE"/>
  </w:style>
  <w:style w:type="character" w:customStyle="1" w:styleId="WW8Num35z6">
    <w:name w:val="WW8Num35z6"/>
    <w:qFormat/>
    <w:rsid w:val="00C274CE"/>
  </w:style>
  <w:style w:type="character" w:customStyle="1" w:styleId="WW8Num35z7">
    <w:name w:val="WW8Num35z7"/>
    <w:rsid w:val="00C274CE"/>
  </w:style>
  <w:style w:type="character" w:customStyle="1" w:styleId="WW8Num35z8">
    <w:name w:val="WW8Num35z8"/>
    <w:qFormat/>
    <w:rsid w:val="00C274CE"/>
  </w:style>
  <w:style w:type="character" w:customStyle="1" w:styleId="WW8Num36z0">
    <w:name w:val="WW8Num36z0"/>
    <w:qFormat/>
    <w:rsid w:val="00C274CE"/>
  </w:style>
  <w:style w:type="character" w:customStyle="1" w:styleId="WW8Num36z1">
    <w:name w:val="WW8Num36z1"/>
    <w:qFormat/>
    <w:rsid w:val="00C274CE"/>
  </w:style>
  <w:style w:type="character" w:customStyle="1" w:styleId="WW8Num36z2">
    <w:name w:val="WW8Num36z2"/>
    <w:rsid w:val="00C274CE"/>
  </w:style>
  <w:style w:type="character" w:customStyle="1" w:styleId="WW8Num36z3">
    <w:name w:val="WW8Num36z3"/>
    <w:qFormat/>
    <w:rsid w:val="00C274CE"/>
  </w:style>
  <w:style w:type="character" w:customStyle="1" w:styleId="WW8Num36z4">
    <w:name w:val="WW8Num36z4"/>
    <w:rsid w:val="00C274CE"/>
  </w:style>
  <w:style w:type="character" w:customStyle="1" w:styleId="WW8Num36z5">
    <w:name w:val="WW8Num36z5"/>
    <w:qFormat/>
    <w:rsid w:val="00C274CE"/>
  </w:style>
  <w:style w:type="character" w:customStyle="1" w:styleId="WW8Num36z6">
    <w:name w:val="WW8Num36z6"/>
    <w:qFormat/>
    <w:rsid w:val="00C274CE"/>
  </w:style>
  <w:style w:type="character" w:customStyle="1" w:styleId="WW8Num36z7">
    <w:name w:val="WW8Num36z7"/>
    <w:rsid w:val="00C274CE"/>
  </w:style>
  <w:style w:type="character" w:customStyle="1" w:styleId="WW8Num36z8">
    <w:name w:val="WW8Num36z8"/>
    <w:rsid w:val="00C274CE"/>
  </w:style>
  <w:style w:type="character" w:customStyle="1" w:styleId="WW8Num37z0">
    <w:name w:val="WW8Num37z0"/>
    <w:qFormat/>
    <w:rsid w:val="00C274CE"/>
    <w:rPr>
      <w:rFonts w:hint="default"/>
    </w:rPr>
  </w:style>
  <w:style w:type="character" w:customStyle="1" w:styleId="WW8Num37z1">
    <w:name w:val="WW8Num37z1"/>
    <w:rsid w:val="00C274CE"/>
  </w:style>
  <w:style w:type="character" w:customStyle="1" w:styleId="WW8Num37z2">
    <w:name w:val="WW8Num37z2"/>
    <w:qFormat/>
    <w:rsid w:val="00C274CE"/>
  </w:style>
  <w:style w:type="character" w:customStyle="1" w:styleId="WW8Num37z3">
    <w:name w:val="WW8Num37z3"/>
    <w:qFormat/>
    <w:rsid w:val="00C274CE"/>
  </w:style>
  <w:style w:type="character" w:customStyle="1" w:styleId="WW8Num37z4">
    <w:name w:val="WW8Num37z4"/>
    <w:qFormat/>
    <w:rsid w:val="00C274CE"/>
  </w:style>
  <w:style w:type="character" w:customStyle="1" w:styleId="WW8Num37z5">
    <w:name w:val="WW8Num37z5"/>
    <w:qFormat/>
    <w:rsid w:val="00C274CE"/>
  </w:style>
  <w:style w:type="character" w:customStyle="1" w:styleId="WW8Num37z6">
    <w:name w:val="WW8Num37z6"/>
    <w:qFormat/>
    <w:rsid w:val="00C274CE"/>
  </w:style>
  <w:style w:type="character" w:customStyle="1" w:styleId="WW8Num37z7">
    <w:name w:val="WW8Num37z7"/>
    <w:qFormat/>
    <w:rsid w:val="00C274CE"/>
  </w:style>
  <w:style w:type="character" w:customStyle="1" w:styleId="WW8Num37z8">
    <w:name w:val="WW8Num37z8"/>
    <w:qFormat/>
    <w:rsid w:val="00C274CE"/>
  </w:style>
  <w:style w:type="character" w:customStyle="1" w:styleId="WW8Num38z0">
    <w:name w:val="WW8Num38z0"/>
    <w:qFormat/>
    <w:rsid w:val="00C274CE"/>
    <w:rPr>
      <w:rFonts w:hint="default"/>
    </w:rPr>
  </w:style>
  <w:style w:type="character" w:customStyle="1" w:styleId="WW8Num39z0">
    <w:name w:val="WW8Num39z0"/>
    <w:qFormat/>
    <w:rsid w:val="00C274CE"/>
    <w:rPr>
      <w:rFonts w:hint="default"/>
    </w:rPr>
  </w:style>
  <w:style w:type="character" w:customStyle="1" w:styleId="WW8Num39z1">
    <w:name w:val="WW8Num39z1"/>
    <w:qFormat/>
    <w:rsid w:val="00C274CE"/>
  </w:style>
  <w:style w:type="character" w:customStyle="1" w:styleId="WW8Num39z2">
    <w:name w:val="WW8Num39z2"/>
    <w:qFormat/>
    <w:rsid w:val="00C274CE"/>
  </w:style>
  <w:style w:type="character" w:customStyle="1" w:styleId="WW8Num39z3">
    <w:name w:val="WW8Num39z3"/>
    <w:qFormat/>
    <w:rsid w:val="00C274CE"/>
  </w:style>
  <w:style w:type="character" w:customStyle="1" w:styleId="WW8Num39z4">
    <w:name w:val="WW8Num39z4"/>
    <w:qFormat/>
    <w:rsid w:val="00C274CE"/>
  </w:style>
  <w:style w:type="character" w:customStyle="1" w:styleId="WW8Num39z5">
    <w:name w:val="WW8Num39z5"/>
    <w:qFormat/>
    <w:rsid w:val="00C274CE"/>
  </w:style>
  <w:style w:type="character" w:customStyle="1" w:styleId="WW8Num39z6">
    <w:name w:val="WW8Num39z6"/>
    <w:qFormat/>
    <w:rsid w:val="00C274CE"/>
  </w:style>
  <w:style w:type="character" w:customStyle="1" w:styleId="WW8Num39z7">
    <w:name w:val="WW8Num39z7"/>
    <w:qFormat/>
    <w:rsid w:val="00C274CE"/>
  </w:style>
  <w:style w:type="character" w:customStyle="1" w:styleId="WW8Num39z8">
    <w:name w:val="WW8Num39z8"/>
    <w:qFormat/>
    <w:rsid w:val="00C274CE"/>
  </w:style>
  <w:style w:type="character" w:customStyle="1" w:styleId="WW8Num40z0">
    <w:name w:val="WW8Num40z0"/>
    <w:qFormat/>
    <w:rsid w:val="00C274CE"/>
    <w:rPr>
      <w:rFonts w:hint="default"/>
    </w:rPr>
  </w:style>
  <w:style w:type="character" w:customStyle="1" w:styleId="WW8Num41z0">
    <w:name w:val="WW8Num41z0"/>
    <w:qFormat/>
    <w:rsid w:val="00C274CE"/>
    <w:rPr>
      <w:rFonts w:ascii="Symbol" w:eastAsia="Calibri" w:hAnsi="Symbol" w:cs="Symbol" w:hint="default"/>
      <w:sz w:val="28"/>
      <w:szCs w:val="28"/>
    </w:rPr>
  </w:style>
  <w:style w:type="character" w:customStyle="1" w:styleId="WW8Num41z1">
    <w:name w:val="WW8Num41z1"/>
    <w:qFormat/>
    <w:rsid w:val="00C274CE"/>
    <w:rPr>
      <w:rFonts w:ascii="Courier New" w:hAnsi="Courier New" w:cs="Courier New" w:hint="default"/>
    </w:rPr>
  </w:style>
  <w:style w:type="character" w:customStyle="1" w:styleId="WW8Num41z2">
    <w:name w:val="WW8Num41z2"/>
    <w:qFormat/>
    <w:rsid w:val="00C274CE"/>
    <w:rPr>
      <w:rFonts w:ascii="Wingdings" w:hAnsi="Wingdings" w:cs="Wingdings" w:hint="default"/>
    </w:rPr>
  </w:style>
  <w:style w:type="character" w:customStyle="1" w:styleId="WW8Num42z0">
    <w:name w:val="WW8Num42z0"/>
    <w:qFormat/>
    <w:rsid w:val="00C274CE"/>
    <w:rPr>
      <w:rFonts w:cs="Times New Roman"/>
    </w:rPr>
  </w:style>
  <w:style w:type="character" w:customStyle="1" w:styleId="WW8Num42z1">
    <w:name w:val="WW8Num42z1"/>
    <w:qFormat/>
    <w:rsid w:val="00C274CE"/>
    <w:rPr>
      <w:rFonts w:cs="Times New Roman" w:hint="default"/>
    </w:rPr>
  </w:style>
  <w:style w:type="character" w:customStyle="1" w:styleId="WW8Num43z0">
    <w:name w:val="WW8Num43z0"/>
    <w:qFormat/>
    <w:rsid w:val="00C274CE"/>
    <w:rPr>
      <w:rFonts w:hint="default"/>
    </w:rPr>
  </w:style>
  <w:style w:type="character" w:customStyle="1" w:styleId="WW8Num43z1">
    <w:name w:val="WW8Num43z1"/>
    <w:qFormat/>
    <w:rsid w:val="00C274CE"/>
  </w:style>
  <w:style w:type="character" w:customStyle="1" w:styleId="WW8Num43z2">
    <w:name w:val="WW8Num43z2"/>
    <w:qFormat/>
    <w:rsid w:val="00C274CE"/>
  </w:style>
  <w:style w:type="character" w:customStyle="1" w:styleId="WW8Num43z3">
    <w:name w:val="WW8Num43z3"/>
    <w:qFormat/>
    <w:rsid w:val="00C274CE"/>
  </w:style>
  <w:style w:type="character" w:customStyle="1" w:styleId="WW8Num43z4">
    <w:name w:val="WW8Num43z4"/>
    <w:qFormat/>
    <w:rsid w:val="00C274CE"/>
  </w:style>
  <w:style w:type="character" w:customStyle="1" w:styleId="WW8Num43z5">
    <w:name w:val="WW8Num43z5"/>
    <w:qFormat/>
    <w:rsid w:val="00C274CE"/>
  </w:style>
  <w:style w:type="character" w:customStyle="1" w:styleId="WW8Num43z6">
    <w:name w:val="WW8Num43z6"/>
    <w:qFormat/>
    <w:rsid w:val="00C274CE"/>
  </w:style>
  <w:style w:type="character" w:customStyle="1" w:styleId="WW8Num43z7">
    <w:name w:val="WW8Num43z7"/>
    <w:qFormat/>
    <w:rsid w:val="00C274CE"/>
  </w:style>
  <w:style w:type="character" w:customStyle="1" w:styleId="WW8Num43z8">
    <w:name w:val="WW8Num43z8"/>
    <w:qFormat/>
    <w:rsid w:val="00C274CE"/>
  </w:style>
  <w:style w:type="character" w:customStyle="1" w:styleId="WW8Num44z0">
    <w:name w:val="WW8Num44z0"/>
    <w:qFormat/>
    <w:rsid w:val="00C274CE"/>
    <w:rPr>
      <w:rFonts w:hint="default"/>
    </w:rPr>
  </w:style>
  <w:style w:type="character" w:customStyle="1" w:styleId="WW8Num44z1">
    <w:name w:val="WW8Num44z1"/>
    <w:qFormat/>
    <w:rsid w:val="00C274CE"/>
  </w:style>
  <w:style w:type="character" w:customStyle="1" w:styleId="WW8Num44z2">
    <w:name w:val="WW8Num44z2"/>
    <w:qFormat/>
    <w:rsid w:val="00C274CE"/>
  </w:style>
  <w:style w:type="character" w:customStyle="1" w:styleId="WW8Num44z3">
    <w:name w:val="WW8Num44z3"/>
    <w:qFormat/>
    <w:rsid w:val="00C274CE"/>
  </w:style>
  <w:style w:type="character" w:customStyle="1" w:styleId="WW8Num44z4">
    <w:name w:val="WW8Num44z4"/>
    <w:qFormat/>
    <w:rsid w:val="00C274CE"/>
  </w:style>
  <w:style w:type="character" w:customStyle="1" w:styleId="WW8Num44z5">
    <w:name w:val="WW8Num44z5"/>
    <w:qFormat/>
    <w:rsid w:val="00C274CE"/>
  </w:style>
  <w:style w:type="character" w:customStyle="1" w:styleId="WW8Num44z6">
    <w:name w:val="WW8Num44z6"/>
    <w:qFormat/>
    <w:rsid w:val="00C274CE"/>
  </w:style>
  <w:style w:type="character" w:customStyle="1" w:styleId="WW8Num44z7">
    <w:name w:val="WW8Num44z7"/>
    <w:qFormat/>
    <w:rsid w:val="00C274CE"/>
  </w:style>
  <w:style w:type="character" w:customStyle="1" w:styleId="WW8Num44z8">
    <w:name w:val="WW8Num44z8"/>
    <w:qFormat/>
    <w:rsid w:val="00C274CE"/>
  </w:style>
  <w:style w:type="character" w:customStyle="1" w:styleId="WW8Num45z0">
    <w:name w:val="WW8Num45z0"/>
    <w:qFormat/>
    <w:rsid w:val="00C274CE"/>
    <w:rPr>
      <w:rFonts w:hint="default"/>
    </w:rPr>
  </w:style>
  <w:style w:type="character" w:customStyle="1" w:styleId="WW8Num46z0">
    <w:name w:val="WW8Num46z0"/>
    <w:qFormat/>
    <w:rsid w:val="00C274CE"/>
    <w:rPr>
      <w:rFonts w:hint="default"/>
    </w:rPr>
  </w:style>
  <w:style w:type="character" w:customStyle="1" w:styleId="WW8Num46z1">
    <w:name w:val="WW8Num46z1"/>
    <w:qFormat/>
    <w:rsid w:val="00C274CE"/>
  </w:style>
  <w:style w:type="character" w:customStyle="1" w:styleId="WW8Num46z2">
    <w:name w:val="WW8Num46z2"/>
    <w:qFormat/>
    <w:rsid w:val="00C274CE"/>
  </w:style>
  <w:style w:type="character" w:customStyle="1" w:styleId="WW8Num46z3">
    <w:name w:val="WW8Num46z3"/>
    <w:qFormat/>
    <w:rsid w:val="00C274CE"/>
  </w:style>
  <w:style w:type="character" w:customStyle="1" w:styleId="WW8Num46z4">
    <w:name w:val="WW8Num46z4"/>
    <w:qFormat/>
    <w:rsid w:val="00C274CE"/>
  </w:style>
  <w:style w:type="character" w:customStyle="1" w:styleId="WW8Num46z5">
    <w:name w:val="WW8Num46z5"/>
    <w:qFormat/>
    <w:rsid w:val="00C274CE"/>
  </w:style>
  <w:style w:type="character" w:customStyle="1" w:styleId="WW8Num46z6">
    <w:name w:val="WW8Num46z6"/>
    <w:qFormat/>
    <w:rsid w:val="00C274CE"/>
  </w:style>
  <w:style w:type="character" w:customStyle="1" w:styleId="WW8Num46z7">
    <w:name w:val="WW8Num46z7"/>
    <w:qFormat/>
    <w:rsid w:val="00C274CE"/>
  </w:style>
  <w:style w:type="character" w:customStyle="1" w:styleId="WW8Num46z8">
    <w:name w:val="WW8Num46z8"/>
    <w:qFormat/>
    <w:rsid w:val="00C274CE"/>
  </w:style>
  <w:style w:type="character" w:customStyle="1" w:styleId="WW8Num47z0">
    <w:name w:val="WW8Num47z0"/>
    <w:qFormat/>
    <w:rsid w:val="00C274CE"/>
    <w:rPr>
      <w:rFonts w:hint="default"/>
    </w:rPr>
  </w:style>
  <w:style w:type="character" w:customStyle="1" w:styleId="WW8Num47z1">
    <w:name w:val="WW8Num47z1"/>
    <w:qFormat/>
    <w:rsid w:val="00C274CE"/>
  </w:style>
  <w:style w:type="character" w:customStyle="1" w:styleId="WW8Num47z2">
    <w:name w:val="WW8Num47z2"/>
    <w:qFormat/>
    <w:rsid w:val="00C274CE"/>
  </w:style>
  <w:style w:type="character" w:customStyle="1" w:styleId="WW8Num47z3">
    <w:name w:val="WW8Num47z3"/>
    <w:qFormat/>
    <w:rsid w:val="00C274CE"/>
  </w:style>
  <w:style w:type="character" w:customStyle="1" w:styleId="WW8Num47z4">
    <w:name w:val="WW8Num47z4"/>
    <w:qFormat/>
    <w:rsid w:val="00C274CE"/>
  </w:style>
  <w:style w:type="character" w:customStyle="1" w:styleId="WW8Num47z5">
    <w:name w:val="WW8Num47z5"/>
    <w:qFormat/>
    <w:rsid w:val="00C274CE"/>
  </w:style>
  <w:style w:type="character" w:customStyle="1" w:styleId="WW8Num47z6">
    <w:name w:val="WW8Num47z6"/>
    <w:qFormat/>
    <w:rsid w:val="00C274CE"/>
  </w:style>
  <w:style w:type="character" w:customStyle="1" w:styleId="WW8Num47z7">
    <w:name w:val="WW8Num47z7"/>
    <w:qFormat/>
    <w:rsid w:val="00C274CE"/>
  </w:style>
  <w:style w:type="character" w:customStyle="1" w:styleId="WW8Num47z8">
    <w:name w:val="WW8Num47z8"/>
    <w:qFormat/>
    <w:rsid w:val="00C274CE"/>
  </w:style>
  <w:style w:type="character" w:customStyle="1" w:styleId="WW8Num48z0">
    <w:name w:val="WW8Num48z0"/>
    <w:qFormat/>
    <w:rsid w:val="00C274CE"/>
    <w:rPr>
      <w:rFonts w:hint="default"/>
    </w:rPr>
  </w:style>
  <w:style w:type="character" w:customStyle="1" w:styleId="WW8Num48z1">
    <w:name w:val="WW8Num48z1"/>
    <w:qFormat/>
    <w:rsid w:val="00C274CE"/>
  </w:style>
  <w:style w:type="character" w:customStyle="1" w:styleId="WW8Num48z2">
    <w:name w:val="WW8Num48z2"/>
    <w:qFormat/>
    <w:rsid w:val="00C274CE"/>
  </w:style>
  <w:style w:type="character" w:customStyle="1" w:styleId="WW8Num48z3">
    <w:name w:val="WW8Num48z3"/>
    <w:qFormat/>
    <w:rsid w:val="00C274CE"/>
  </w:style>
  <w:style w:type="character" w:customStyle="1" w:styleId="WW8Num48z4">
    <w:name w:val="WW8Num48z4"/>
    <w:qFormat/>
    <w:rsid w:val="00C274CE"/>
  </w:style>
  <w:style w:type="character" w:customStyle="1" w:styleId="WW8Num48z5">
    <w:name w:val="WW8Num48z5"/>
    <w:qFormat/>
    <w:rsid w:val="00C274CE"/>
  </w:style>
  <w:style w:type="character" w:customStyle="1" w:styleId="WW8Num48z6">
    <w:name w:val="WW8Num48z6"/>
    <w:qFormat/>
    <w:rsid w:val="00C274CE"/>
  </w:style>
  <w:style w:type="character" w:customStyle="1" w:styleId="WW8Num48z7">
    <w:name w:val="WW8Num48z7"/>
    <w:qFormat/>
    <w:rsid w:val="00C274CE"/>
  </w:style>
  <w:style w:type="character" w:customStyle="1" w:styleId="WW8Num48z8">
    <w:name w:val="WW8Num48z8"/>
    <w:qFormat/>
    <w:rsid w:val="00C274CE"/>
  </w:style>
  <w:style w:type="character" w:customStyle="1" w:styleId="WW8Num49z0">
    <w:name w:val="WW8Num49z0"/>
    <w:qFormat/>
    <w:rsid w:val="00C274CE"/>
    <w:rPr>
      <w:rFonts w:ascii="Symbol" w:eastAsia="Times New Roman" w:hAnsi="Symbol" w:cs="Times New Roman" w:hint="default"/>
    </w:rPr>
  </w:style>
  <w:style w:type="character" w:customStyle="1" w:styleId="WW8Num49z1">
    <w:name w:val="WW8Num49z1"/>
    <w:qFormat/>
    <w:rsid w:val="00C274CE"/>
    <w:rPr>
      <w:rFonts w:ascii="Courier New" w:hAnsi="Courier New" w:cs="Courier New" w:hint="default"/>
    </w:rPr>
  </w:style>
  <w:style w:type="character" w:customStyle="1" w:styleId="WW8Num49z2">
    <w:name w:val="WW8Num49z2"/>
    <w:qFormat/>
    <w:rsid w:val="00C274CE"/>
    <w:rPr>
      <w:rFonts w:ascii="Wingdings" w:hAnsi="Wingdings" w:cs="Wingdings" w:hint="default"/>
    </w:rPr>
  </w:style>
  <w:style w:type="character" w:customStyle="1" w:styleId="WW8Num49z3">
    <w:name w:val="WW8Num49z3"/>
    <w:qFormat/>
    <w:rsid w:val="00C274CE"/>
    <w:rPr>
      <w:rFonts w:ascii="Symbol" w:hAnsi="Symbol" w:cs="Symbol" w:hint="default"/>
    </w:rPr>
  </w:style>
  <w:style w:type="character" w:customStyle="1" w:styleId="WW8Num50z0">
    <w:name w:val="WW8Num50z0"/>
    <w:qFormat/>
    <w:rsid w:val="00C274CE"/>
    <w:rPr>
      <w:rFonts w:hint="default"/>
    </w:rPr>
  </w:style>
  <w:style w:type="character" w:customStyle="1" w:styleId="afffffff5">
    <w:name w:val="Основной текст_"/>
    <w:basedOn w:val="11"/>
    <w:qFormat/>
    <w:rsid w:val="00C274CE"/>
    <w:rPr>
      <w:spacing w:val="3"/>
      <w:sz w:val="25"/>
      <w:szCs w:val="25"/>
      <w:shd w:val="clear" w:color="auto" w:fill="FFFFFF"/>
    </w:rPr>
  </w:style>
  <w:style w:type="character" w:customStyle="1" w:styleId="FootnoteCharacters">
    <w:name w:val="Footnote Characters"/>
    <w:qFormat/>
    <w:rsid w:val="00C274CE"/>
    <w:rPr>
      <w:vertAlign w:val="superscript"/>
    </w:rPr>
  </w:style>
  <w:style w:type="character" w:customStyle="1" w:styleId="1f2">
    <w:name w:val="Знак примечания1"/>
    <w:qFormat/>
    <w:rsid w:val="00C274CE"/>
    <w:rPr>
      <w:rFonts w:cs="Times New Roman"/>
      <w:sz w:val="16"/>
      <w:szCs w:val="16"/>
    </w:rPr>
  </w:style>
  <w:style w:type="character" w:customStyle="1" w:styleId="1f3">
    <w:name w:val="Основной текст Знак1"/>
    <w:qFormat/>
    <w:rsid w:val="00C274CE"/>
    <w:rPr>
      <w:rFonts w:ascii="Times New Roman" w:hAnsi="Times New Roman" w:cs="Times New Roman"/>
      <w:shd w:val="clear" w:color="auto" w:fill="FFFFFF"/>
    </w:rPr>
  </w:style>
  <w:style w:type="character" w:customStyle="1" w:styleId="s11">
    <w:name w:val="s_11"/>
    <w:qFormat/>
    <w:rsid w:val="00C274CE"/>
  </w:style>
  <w:style w:type="character" w:customStyle="1" w:styleId="WW-InternetLink">
    <w:name w:val="WW-Internet Link"/>
    <w:qFormat/>
    <w:rsid w:val="00C274CE"/>
    <w:rPr>
      <w:color w:val="000080"/>
      <w:u w:val="single"/>
    </w:rPr>
  </w:style>
  <w:style w:type="paragraph" w:customStyle="1" w:styleId="2b">
    <w:name w:val="Основной текст2"/>
    <w:basedOn w:val="a"/>
    <w:qFormat/>
    <w:rsid w:val="00C274CE"/>
    <w:pPr>
      <w:widowControl w:val="0"/>
      <w:shd w:val="clear" w:color="auto" w:fill="FFFFFF"/>
      <w:suppressAutoHyphens/>
      <w:spacing w:before="720" w:after="600" w:line="326" w:lineRule="exact"/>
      <w:jc w:val="both"/>
    </w:pPr>
    <w:rPr>
      <w:rFonts w:ascii="Calibri" w:hAnsi="Calibri" w:cs="Calibri"/>
      <w:spacing w:val="3"/>
      <w:sz w:val="25"/>
      <w:szCs w:val="25"/>
      <w:lang w:eastAsia="zh-CN"/>
    </w:rPr>
  </w:style>
  <w:style w:type="paragraph" w:customStyle="1" w:styleId="afffffff6">
    <w:name w:val="Подчёркнуный текст"/>
    <w:basedOn w:val="a"/>
    <w:next w:val="a"/>
    <w:qFormat/>
    <w:rsid w:val="00C274CE"/>
    <w:pPr>
      <w:widowControl w:val="0"/>
      <w:suppressAutoHyphens/>
      <w:autoSpaceDE w:val="0"/>
      <w:ind w:firstLine="720"/>
      <w:jc w:val="both"/>
    </w:pPr>
    <w:rPr>
      <w:rFonts w:ascii="Arial" w:hAnsi="Arial" w:cs="Arial"/>
      <w:sz w:val="24"/>
      <w:szCs w:val="24"/>
      <w:lang w:eastAsia="zh-CN"/>
    </w:rPr>
  </w:style>
  <w:style w:type="paragraph" w:customStyle="1" w:styleId="1f4">
    <w:name w:val="Текст примечания1"/>
    <w:basedOn w:val="a"/>
    <w:qFormat/>
    <w:rsid w:val="00C274CE"/>
    <w:pPr>
      <w:widowControl w:val="0"/>
      <w:suppressAutoHyphens/>
      <w:autoSpaceDE w:val="0"/>
      <w:ind w:firstLine="720"/>
      <w:jc w:val="both"/>
    </w:pPr>
    <w:rPr>
      <w:rFonts w:ascii="Arial" w:hAnsi="Arial"/>
      <w:sz w:val="20"/>
      <w:szCs w:val="20"/>
      <w:lang w:eastAsia="zh-CN"/>
    </w:rPr>
  </w:style>
  <w:style w:type="paragraph" w:customStyle="1" w:styleId="ConsPlusDocList">
    <w:name w:val="ConsPlusDocList"/>
    <w:qFormat/>
    <w:rsid w:val="00C274CE"/>
    <w:pPr>
      <w:widowControl w:val="0"/>
      <w:suppressAutoHyphens/>
      <w:autoSpaceDE w:val="0"/>
    </w:pPr>
    <w:rPr>
      <w:rFonts w:ascii="Courier New" w:eastAsia="Times New Roman" w:hAnsi="Courier New" w:cs="Courier New"/>
      <w:szCs w:val="22"/>
      <w:lang w:eastAsia="zh-CN"/>
    </w:rPr>
  </w:style>
  <w:style w:type="paragraph" w:customStyle="1" w:styleId="ConsPlusJurTerm">
    <w:name w:val="ConsPlusJurTerm"/>
    <w:qFormat/>
    <w:rsid w:val="00C274CE"/>
    <w:pPr>
      <w:widowControl w:val="0"/>
      <w:suppressAutoHyphens/>
      <w:autoSpaceDE w:val="0"/>
    </w:pPr>
    <w:rPr>
      <w:rFonts w:ascii="Tahoma" w:eastAsia="Times New Roman" w:hAnsi="Tahoma" w:cs="Tahoma"/>
      <w:sz w:val="26"/>
      <w:szCs w:val="22"/>
      <w:lang w:eastAsia="zh-CN"/>
    </w:rPr>
  </w:style>
  <w:style w:type="paragraph" w:customStyle="1" w:styleId="ConsPlusTextList">
    <w:name w:val="ConsPlusTextList"/>
    <w:qFormat/>
    <w:rsid w:val="00C274CE"/>
    <w:pPr>
      <w:widowControl w:val="0"/>
      <w:suppressAutoHyphens/>
      <w:autoSpaceDE w:val="0"/>
    </w:pPr>
    <w:rPr>
      <w:rFonts w:ascii="Arial" w:eastAsia="Times New Roman" w:hAnsi="Arial" w:cs="Arial"/>
      <w:szCs w:val="22"/>
      <w:lang w:eastAsia="zh-CN"/>
    </w:rPr>
  </w:style>
  <w:style w:type="paragraph" w:customStyle="1" w:styleId="dktexleft">
    <w:name w:val="dktexleft"/>
    <w:basedOn w:val="a"/>
    <w:qFormat/>
    <w:rsid w:val="00C274CE"/>
    <w:pPr>
      <w:suppressAutoHyphens/>
      <w:spacing w:before="280" w:after="280"/>
    </w:pPr>
    <w:rPr>
      <w:sz w:val="24"/>
      <w:szCs w:val="24"/>
      <w:lang w:eastAsia="zh-CN"/>
    </w:rPr>
  </w:style>
  <w:style w:type="paragraph" w:customStyle="1" w:styleId="FrameContents">
    <w:name w:val="Frame Contents"/>
    <w:basedOn w:val="a"/>
    <w:qFormat/>
    <w:rsid w:val="00C274CE"/>
    <w:pPr>
      <w:widowControl w:val="0"/>
      <w:suppressAutoHyphens/>
      <w:autoSpaceDE w:val="0"/>
    </w:pPr>
    <w:rPr>
      <w:rFonts w:ascii="Arial" w:hAnsi="Arial" w:cs="Arial"/>
      <w:sz w:val="24"/>
      <w:szCs w:val="24"/>
      <w:lang w:eastAsia="zh-CN"/>
    </w:rPr>
  </w:style>
  <w:style w:type="character" w:customStyle="1" w:styleId="InternetLink0">
    <w:name w:val="Internet Link"/>
    <w:basedOn w:val="a0"/>
    <w:uiPriority w:val="99"/>
    <w:unhideWhenUsed/>
    <w:qFormat/>
    <w:rsid w:val="00C274CE"/>
    <w:rPr>
      <w:color w:val="0000FF" w:themeColor="hyperlink"/>
      <w:u w:val="single"/>
    </w:rPr>
  </w:style>
  <w:style w:type="paragraph" w:customStyle="1" w:styleId="Heading3">
    <w:name w:val="Heading 3"/>
    <w:basedOn w:val="a"/>
    <w:unhideWhenUsed/>
    <w:qFormat/>
    <w:rsid w:val="00C274CE"/>
    <w:pPr>
      <w:keepNext/>
      <w:widowControl w:val="0"/>
      <w:ind w:firstLine="720"/>
      <w:jc w:val="center"/>
      <w:outlineLvl w:val="2"/>
    </w:pPr>
    <w:rPr>
      <w:rFonts w:ascii="Arial" w:hAnsi="Arial"/>
      <w:sz w:val="24"/>
      <w:szCs w:val="24"/>
    </w:rPr>
  </w:style>
  <w:style w:type="paragraph" w:customStyle="1" w:styleId="Heading4">
    <w:name w:val="Heading 4"/>
    <w:basedOn w:val="Heading3"/>
    <w:qFormat/>
    <w:rsid w:val="00C274CE"/>
    <w:pPr>
      <w:keepNext w:val="0"/>
      <w:spacing w:before="108" w:after="108"/>
      <w:outlineLvl w:val="3"/>
    </w:pPr>
    <w:rPr>
      <w:rFonts w:ascii="Calibri" w:hAnsi="Calibri"/>
      <w:b/>
      <w:bCs/>
      <w:sz w:val="28"/>
      <w:szCs w:val="28"/>
    </w:rPr>
  </w:style>
  <w:style w:type="character" w:customStyle="1" w:styleId="ListLabel1">
    <w:name w:val="ListLabel 1"/>
    <w:qFormat/>
    <w:rsid w:val="00C274CE"/>
    <w:rPr>
      <w:rFonts w:cs="Times New Roman"/>
    </w:rPr>
  </w:style>
  <w:style w:type="character" w:customStyle="1" w:styleId="ListLabel2">
    <w:name w:val="ListLabel 2"/>
    <w:qFormat/>
    <w:rsid w:val="00C274CE"/>
    <w:rPr>
      <w:rFonts w:cs="Times New Roman"/>
    </w:rPr>
  </w:style>
  <w:style w:type="character" w:customStyle="1" w:styleId="ListLabel3">
    <w:name w:val="ListLabel 3"/>
    <w:qFormat/>
    <w:rsid w:val="00C274CE"/>
    <w:rPr>
      <w:rFonts w:cs="Times New Roman"/>
    </w:rPr>
  </w:style>
  <w:style w:type="character" w:customStyle="1" w:styleId="ListLabel4">
    <w:name w:val="ListLabel 4"/>
    <w:qFormat/>
    <w:rsid w:val="00C274CE"/>
    <w:rPr>
      <w:rFonts w:cs="Times New Roman"/>
    </w:rPr>
  </w:style>
  <w:style w:type="character" w:customStyle="1" w:styleId="ListLabel5">
    <w:name w:val="ListLabel 5"/>
    <w:qFormat/>
    <w:rsid w:val="00C274CE"/>
    <w:rPr>
      <w:rFonts w:cs="Times New Roman"/>
    </w:rPr>
  </w:style>
  <w:style w:type="character" w:customStyle="1" w:styleId="ListLabel6">
    <w:name w:val="ListLabel 6"/>
    <w:qFormat/>
    <w:rsid w:val="00C274CE"/>
    <w:rPr>
      <w:rFonts w:cs="Times New Roman"/>
    </w:rPr>
  </w:style>
  <w:style w:type="character" w:customStyle="1" w:styleId="ListLabel7">
    <w:name w:val="ListLabel 7"/>
    <w:qFormat/>
    <w:rsid w:val="00C274CE"/>
    <w:rPr>
      <w:rFonts w:cs="Times New Roman"/>
    </w:rPr>
  </w:style>
  <w:style w:type="character" w:customStyle="1" w:styleId="ListLabel8">
    <w:name w:val="ListLabel 8"/>
    <w:qFormat/>
    <w:rsid w:val="00C274CE"/>
    <w:rPr>
      <w:rFonts w:cs="Times New Roman"/>
    </w:rPr>
  </w:style>
  <w:style w:type="character" w:customStyle="1" w:styleId="ListLabel9">
    <w:name w:val="ListLabel 9"/>
    <w:qFormat/>
    <w:rsid w:val="00C274CE"/>
    <w:rPr>
      <w:rFonts w:cs="Times New Roman"/>
    </w:rPr>
  </w:style>
  <w:style w:type="character" w:customStyle="1" w:styleId="ListLabel10">
    <w:name w:val="ListLabel 10"/>
    <w:qFormat/>
    <w:rsid w:val="00C274CE"/>
    <w:rPr>
      <w:rFonts w:cs="Times New Roman"/>
    </w:rPr>
  </w:style>
  <w:style w:type="character" w:customStyle="1" w:styleId="ListLabel11">
    <w:name w:val="ListLabel 11"/>
    <w:qFormat/>
    <w:rsid w:val="00C274CE"/>
    <w:rPr>
      <w:rFonts w:cs="Times New Roman"/>
    </w:rPr>
  </w:style>
  <w:style w:type="character" w:customStyle="1" w:styleId="ListLabel12">
    <w:name w:val="ListLabel 12"/>
    <w:qFormat/>
    <w:rsid w:val="00C274CE"/>
    <w:rPr>
      <w:rFonts w:cs="Times New Roman"/>
    </w:rPr>
  </w:style>
  <w:style w:type="character" w:customStyle="1" w:styleId="ListLabel13">
    <w:name w:val="ListLabel 13"/>
    <w:qFormat/>
    <w:rsid w:val="00C274CE"/>
    <w:rPr>
      <w:rFonts w:cs="Times New Roman"/>
    </w:rPr>
  </w:style>
  <w:style w:type="character" w:customStyle="1" w:styleId="ListLabel14">
    <w:name w:val="ListLabel 14"/>
    <w:qFormat/>
    <w:rsid w:val="00C274CE"/>
    <w:rPr>
      <w:rFonts w:cs="Times New Roman"/>
    </w:rPr>
  </w:style>
  <w:style w:type="character" w:customStyle="1" w:styleId="ListLabel15">
    <w:name w:val="ListLabel 15"/>
    <w:qFormat/>
    <w:rsid w:val="00C274CE"/>
    <w:rPr>
      <w:rFonts w:cs="Times New Roman"/>
    </w:rPr>
  </w:style>
  <w:style w:type="character" w:customStyle="1" w:styleId="ListLabel16">
    <w:name w:val="ListLabel 16"/>
    <w:qFormat/>
    <w:rsid w:val="00C274CE"/>
    <w:rPr>
      <w:rFonts w:cs="Times New Roman"/>
    </w:rPr>
  </w:style>
  <w:style w:type="character" w:customStyle="1" w:styleId="ListLabel17">
    <w:name w:val="ListLabel 17"/>
    <w:qFormat/>
    <w:rsid w:val="00C274CE"/>
    <w:rPr>
      <w:rFonts w:cs="Times New Roman"/>
    </w:rPr>
  </w:style>
  <w:style w:type="character" w:customStyle="1" w:styleId="ListLabel18">
    <w:name w:val="ListLabel 18"/>
    <w:qFormat/>
    <w:rsid w:val="00C274CE"/>
    <w:rPr>
      <w:rFonts w:cs="Times New Roman"/>
    </w:rPr>
  </w:style>
  <w:style w:type="character" w:customStyle="1" w:styleId="ListLabel19">
    <w:name w:val="ListLabel 19"/>
    <w:qFormat/>
    <w:rsid w:val="00C274CE"/>
    <w:rPr>
      <w:rFonts w:cs="Times New Roman"/>
    </w:rPr>
  </w:style>
  <w:style w:type="character" w:customStyle="1" w:styleId="ListLabel20">
    <w:name w:val="ListLabel 20"/>
    <w:qFormat/>
    <w:rsid w:val="00C274CE"/>
    <w:rPr>
      <w:rFonts w:cs="Times New Roman"/>
    </w:rPr>
  </w:style>
  <w:style w:type="character" w:customStyle="1" w:styleId="ListLabel21">
    <w:name w:val="ListLabel 21"/>
    <w:qFormat/>
    <w:rsid w:val="00C274CE"/>
    <w:rPr>
      <w:rFonts w:cs="Times New Roman"/>
    </w:rPr>
  </w:style>
  <w:style w:type="character" w:customStyle="1" w:styleId="ListLabel22">
    <w:name w:val="ListLabel 22"/>
    <w:qFormat/>
    <w:rsid w:val="00C274CE"/>
    <w:rPr>
      <w:rFonts w:cs="Times New Roman"/>
    </w:rPr>
  </w:style>
  <w:style w:type="character" w:customStyle="1" w:styleId="ListLabel23">
    <w:name w:val="ListLabel 23"/>
    <w:qFormat/>
    <w:rsid w:val="00C274CE"/>
    <w:rPr>
      <w:rFonts w:cs="Times New Roman"/>
    </w:rPr>
  </w:style>
  <w:style w:type="character" w:customStyle="1" w:styleId="ListLabel24">
    <w:name w:val="ListLabel 24"/>
    <w:qFormat/>
    <w:rsid w:val="00C274CE"/>
    <w:rPr>
      <w:rFonts w:cs="Times New Roman"/>
    </w:rPr>
  </w:style>
  <w:style w:type="character" w:customStyle="1" w:styleId="ListLabel25">
    <w:name w:val="ListLabel 25"/>
    <w:qFormat/>
    <w:rsid w:val="00C274CE"/>
    <w:rPr>
      <w:rFonts w:cs="Times New Roman"/>
    </w:rPr>
  </w:style>
  <w:style w:type="character" w:customStyle="1" w:styleId="ListLabel26">
    <w:name w:val="ListLabel 26"/>
    <w:qFormat/>
    <w:rsid w:val="00C274CE"/>
    <w:rPr>
      <w:rFonts w:cs="Times New Roman"/>
    </w:rPr>
  </w:style>
  <w:style w:type="character" w:customStyle="1" w:styleId="ListLabel27">
    <w:name w:val="ListLabel 27"/>
    <w:qFormat/>
    <w:rsid w:val="00C274CE"/>
    <w:rPr>
      <w:rFonts w:cs="Times New Roman"/>
    </w:rPr>
  </w:style>
  <w:style w:type="character" w:customStyle="1" w:styleId="ListLabel28">
    <w:name w:val="ListLabel 28"/>
    <w:qFormat/>
    <w:rsid w:val="00C274CE"/>
    <w:rPr>
      <w:rFonts w:cs="Times New Roman"/>
    </w:rPr>
  </w:style>
  <w:style w:type="character" w:customStyle="1" w:styleId="ListLabel29">
    <w:name w:val="ListLabel 29"/>
    <w:qFormat/>
    <w:rsid w:val="00C274CE"/>
    <w:rPr>
      <w:rFonts w:cs="Times New Roman"/>
    </w:rPr>
  </w:style>
  <w:style w:type="character" w:customStyle="1" w:styleId="ListLabel30">
    <w:name w:val="ListLabel 30"/>
    <w:qFormat/>
    <w:rsid w:val="00C274CE"/>
    <w:rPr>
      <w:rFonts w:cs="Times New Roman"/>
    </w:rPr>
  </w:style>
  <w:style w:type="character" w:customStyle="1" w:styleId="ListLabel31">
    <w:name w:val="ListLabel 31"/>
    <w:qFormat/>
    <w:rsid w:val="00C274CE"/>
    <w:rPr>
      <w:rFonts w:cs="Times New Roman"/>
    </w:rPr>
  </w:style>
  <w:style w:type="character" w:customStyle="1" w:styleId="ListLabel32">
    <w:name w:val="ListLabel 32"/>
    <w:qFormat/>
    <w:rsid w:val="00C274CE"/>
    <w:rPr>
      <w:rFonts w:cs="Times New Roman"/>
    </w:rPr>
  </w:style>
  <w:style w:type="character" w:customStyle="1" w:styleId="ListLabel33">
    <w:name w:val="ListLabel 33"/>
    <w:qFormat/>
    <w:rsid w:val="00C274CE"/>
    <w:rPr>
      <w:rFonts w:cs="Times New Roman"/>
    </w:rPr>
  </w:style>
  <w:style w:type="character" w:customStyle="1" w:styleId="ListLabel34">
    <w:name w:val="ListLabel 34"/>
    <w:qFormat/>
    <w:rsid w:val="00C274CE"/>
    <w:rPr>
      <w:rFonts w:cs="Times New Roman"/>
    </w:rPr>
  </w:style>
  <w:style w:type="character" w:customStyle="1" w:styleId="ListLabel35">
    <w:name w:val="ListLabel 35"/>
    <w:qFormat/>
    <w:rsid w:val="00C274CE"/>
    <w:rPr>
      <w:rFonts w:cs="Times New Roman"/>
    </w:rPr>
  </w:style>
  <w:style w:type="character" w:customStyle="1" w:styleId="ListLabel36">
    <w:name w:val="ListLabel 36"/>
    <w:qFormat/>
    <w:rsid w:val="00C274CE"/>
    <w:rPr>
      <w:rFonts w:cs="Times New Roman"/>
    </w:rPr>
  </w:style>
  <w:style w:type="character" w:customStyle="1" w:styleId="ListLabel37">
    <w:name w:val="ListLabel 37"/>
    <w:qFormat/>
    <w:rsid w:val="00C274CE"/>
    <w:rPr>
      <w:rFonts w:eastAsia="Times New Roman" w:cs="Times New Roman"/>
    </w:rPr>
  </w:style>
  <w:style w:type="character" w:customStyle="1" w:styleId="ListLabel38">
    <w:name w:val="ListLabel 38"/>
    <w:qFormat/>
    <w:rsid w:val="00C274CE"/>
    <w:rPr>
      <w:rFonts w:cs="Courier New"/>
    </w:rPr>
  </w:style>
  <w:style w:type="character" w:customStyle="1" w:styleId="ListLabel39">
    <w:name w:val="ListLabel 39"/>
    <w:qFormat/>
    <w:rsid w:val="00C274CE"/>
    <w:rPr>
      <w:rFonts w:cs="Courier New"/>
    </w:rPr>
  </w:style>
  <w:style w:type="character" w:customStyle="1" w:styleId="ListLabel40">
    <w:name w:val="ListLabel 40"/>
    <w:qFormat/>
    <w:rsid w:val="00C274CE"/>
    <w:rPr>
      <w:rFonts w:cs="Courier New"/>
    </w:rPr>
  </w:style>
  <w:style w:type="character" w:customStyle="1" w:styleId="ListLabel41">
    <w:name w:val="ListLabel 41"/>
    <w:qFormat/>
    <w:rsid w:val="00C274CE"/>
    <w:rPr>
      <w:rFonts w:eastAsia="Times New Roman" w:cs="Times New Roman"/>
    </w:rPr>
  </w:style>
  <w:style w:type="character" w:customStyle="1" w:styleId="ListLabel42">
    <w:name w:val="ListLabel 42"/>
    <w:qFormat/>
    <w:rsid w:val="00C274CE"/>
    <w:rPr>
      <w:rFonts w:cs="Courier New"/>
    </w:rPr>
  </w:style>
  <w:style w:type="character" w:customStyle="1" w:styleId="ListLabel43">
    <w:name w:val="ListLabel 43"/>
    <w:qFormat/>
    <w:rsid w:val="00C274CE"/>
    <w:rPr>
      <w:rFonts w:cs="Courier New"/>
    </w:rPr>
  </w:style>
  <w:style w:type="character" w:customStyle="1" w:styleId="ListLabel44">
    <w:name w:val="ListLabel 44"/>
    <w:qFormat/>
    <w:rsid w:val="00C274CE"/>
    <w:rPr>
      <w:rFonts w:cs="Courier New"/>
    </w:rPr>
  </w:style>
  <w:style w:type="character" w:customStyle="1" w:styleId="ListLabel45">
    <w:name w:val="ListLabel 45"/>
    <w:qFormat/>
    <w:rsid w:val="00C274CE"/>
    <w:rPr>
      <w:rFonts w:eastAsia="Times New Roman" w:cs="Times New Roman"/>
    </w:rPr>
  </w:style>
  <w:style w:type="character" w:customStyle="1" w:styleId="ListLabel46">
    <w:name w:val="ListLabel 46"/>
    <w:qFormat/>
    <w:rsid w:val="00C274CE"/>
    <w:rPr>
      <w:rFonts w:cs="Courier New"/>
    </w:rPr>
  </w:style>
  <w:style w:type="character" w:customStyle="1" w:styleId="ListLabel47">
    <w:name w:val="ListLabel 47"/>
    <w:qFormat/>
    <w:rsid w:val="00C274CE"/>
    <w:rPr>
      <w:rFonts w:cs="Courier New"/>
    </w:rPr>
  </w:style>
  <w:style w:type="character" w:customStyle="1" w:styleId="ListLabel48">
    <w:name w:val="ListLabel 48"/>
    <w:qFormat/>
    <w:rsid w:val="00C274CE"/>
    <w:rPr>
      <w:rFonts w:cs="Courier New"/>
    </w:rPr>
  </w:style>
  <w:style w:type="character" w:customStyle="1" w:styleId="ListLabel49">
    <w:name w:val="ListLabel 49"/>
    <w:qFormat/>
    <w:rsid w:val="00C274CE"/>
    <w:rPr>
      <w:rFonts w:eastAsia="Times New Roman" w:cs="Times New Roman"/>
    </w:rPr>
  </w:style>
  <w:style w:type="character" w:customStyle="1" w:styleId="ListLabel50">
    <w:name w:val="ListLabel 50"/>
    <w:qFormat/>
    <w:rsid w:val="00C274CE"/>
    <w:rPr>
      <w:rFonts w:cs="Courier New"/>
    </w:rPr>
  </w:style>
  <w:style w:type="character" w:customStyle="1" w:styleId="ListLabel51">
    <w:name w:val="ListLabel 51"/>
    <w:qFormat/>
    <w:rsid w:val="00C274CE"/>
    <w:rPr>
      <w:rFonts w:cs="Courier New"/>
    </w:rPr>
  </w:style>
  <w:style w:type="character" w:customStyle="1" w:styleId="ListLabel52">
    <w:name w:val="ListLabel 52"/>
    <w:qFormat/>
    <w:rsid w:val="00C274CE"/>
    <w:rPr>
      <w:rFonts w:cs="Courier New"/>
    </w:rPr>
  </w:style>
  <w:style w:type="character" w:customStyle="1" w:styleId="ListLabel53">
    <w:name w:val="ListLabel 53"/>
    <w:qFormat/>
    <w:rsid w:val="00C274CE"/>
    <w:rPr>
      <w:rFonts w:eastAsia="Times New Roman" w:cs="Times New Roman"/>
    </w:rPr>
  </w:style>
  <w:style w:type="character" w:customStyle="1" w:styleId="ListLabel54">
    <w:name w:val="ListLabel 54"/>
    <w:qFormat/>
    <w:rsid w:val="00C274CE"/>
    <w:rPr>
      <w:rFonts w:cs="Courier New"/>
    </w:rPr>
  </w:style>
  <w:style w:type="character" w:customStyle="1" w:styleId="ListLabel55">
    <w:name w:val="ListLabel 55"/>
    <w:qFormat/>
    <w:rsid w:val="00C274CE"/>
    <w:rPr>
      <w:rFonts w:cs="Courier New"/>
    </w:rPr>
  </w:style>
  <w:style w:type="character" w:customStyle="1" w:styleId="ListLabel56">
    <w:name w:val="ListLabel 56"/>
    <w:qFormat/>
    <w:rsid w:val="00C274CE"/>
    <w:rPr>
      <w:rFonts w:cs="Courier New"/>
    </w:rPr>
  </w:style>
  <w:style w:type="character" w:customStyle="1" w:styleId="ListLabel57">
    <w:name w:val="ListLabel 57"/>
    <w:qFormat/>
    <w:rsid w:val="00C274CE"/>
    <w:rPr>
      <w:rFonts w:eastAsia="Times New Roman" w:cs="Times New Roman"/>
    </w:rPr>
  </w:style>
  <w:style w:type="character" w:customStyle="1" w:styleId="ListLabel58">
    <w:name w:val="ListLabel 58"/>
    <w:qFormat/>
    <w:rsid w:val="00C274CE"/>
    <w:rPr>
      <w:rFonts w:cs="Courier New"/>
    </w:rPr>
  </w:style>
  <w:style w:type="character" w:customStyle="1" w:styleId="ListLabel59">
    <w:name w:val="ListLabel 59"/>
    <w:qFormat/>
    <w:rsid w:val="00C274CE"/>
    <w:rPr>
      <w:rFonts w:cs="Courier New"/>
    </w:rPr>
  </w:style>
  <w:style w:type="character" w:customStyle="1" w:styleId="ListLabel60">
    <w:name w:val="ListLabel 60"/>
    <w:qFormat/>
    <w:rsid w:val="00C274CE"/>
    <w:rPr>
      <w:rFonts w:cs="Courier New"/>
    </w:rPr>
  </w:style>
  <w:style w:type="character" w:customStyle="1" w:styleId="ListLabel61">
    <w:name w:val="ListLabel 61"/>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2">
    <w:name w:val="ListLabel 62"/>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3">
    <w:name w:val="ListLabel 63"/>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4">
    <w:name w:val="ListLabel 64"/>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5">
    <w:name w:val="ListLabel 65"/>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6">
    <w:name w:val="ListLabel 66"/>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7">
    <w:name w:val="ListLabel 67"/>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8">
    <w:name w:val="ListLabel 68"/>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9">
    <w:name w:val="ListLabel 69"/>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70">
    <w:name w:val="ListLabel 70"/>
    <w:qFormat/>
    <w:rsid w:val="00C274CE"/>
  </w:style>
  <w:style w:type="character" w:customStyle="1" w:styleId="ListLabel71">
    <w:name w:val="ListLabel 71"/>
    <w:qFormat/>
    <w:rsid w:val="00C274CE"/>
    <w:rPr>
      <w:rFonts w:cs="Times New Roman"/>
    </w:rPr>
  </w:style>
  <w:style w:type="character" w:customStyle="1" w:styleId="ListLabel72">
    <w:name w:val="ListLabel 72"/>
    <w:qFormat/>
    <w:rsid w:val="00C274CE"/>
    <w:rPr>
      <w:rFonts w:cs="Times New Roman"/>
    </w:rPr>
  </w:style>
  <w:style w:type="character" w:customStyle="1" w:styleId="ListLabel73">
    <w:name w:val="ListLabel 73"/>
    <w:qFormat/>
    <w:rsid w:val="00C274CE"/>
    <w:rPr>
      <w:rFonts w:cs="Times New Roman"/>
    </w:rPr>
  </w:style>
  <w:style w:type="character" w:customStyle="1" w:styleId="ListLabel74">
    <w:name w:val="ListLabel 74"/>
    <w:qFormat/>
    <w:rsid w:val="00C274CE"/>
    <w:rPr>
      <w:rFonts w:cs="Times New Roman"/>
    </w:rPr>
  </w:style>
  <w:style w:type="character" w:customStyle="1" w:styleId="ListLabel75">
    <w:name w:val="ListLabel 75"/>
    <w:qFormat/>
    <w:rsid w:val="00C274CE"/>
    <w:rPr>
      <w:rFonts w:cs="Times New Roman"/>
    </w:rPr>
  </w:style>
  <w:style w:type="character" w:customStyle="1" w:styleId="ListLabel76">
    <w:name w:val="ListLabel 76"/>
    <w:qFormat/>
    <w:rsid w:val="00C274CE"/>
    <w:rPr>
      <w:rFonts w:cs="Times New Roman"/>
    </w:rPr>
  </w:style>
  <w:style w:type="character" w:customStyle="1" w:styleId="ListLabel77">
    <w:name w:val="ListLabel 77"/>
    <w:qFormat/>
    <w:rsid w:val="00C274CE"/>
    <w:rPr>
      <w:rFonts w:cs="Times New Roman"/>
    </w:rPr>
  </w:style>
  <w:style w:type="character" w:customStyle="1" w:styleId="ListLabel78">
    <w:name w:val="ListLabel 78"/>
    <w:qFormat/>
    <w:rsid w:val="00C274CE"/>
    <w:rPr>
      <w:rFonts w:cs="Times New Roman"/>
    </w:rPr>
  </w:style>
  <w:style w:type="character" w:customStyle="1" w:styleId="ListLabel79">
    <w:name w:val="ListLabel 79"/>
    <w:qFormat/>
    <w:rsid w:val="00C274CE"/>
    <w:rPr>
      <w:rFonts w:cs="Times New Roman"/>
    </w:rPr>
  </w:style>
  <w:style w:type="table" w:customStyle="1" w:styleId="TableGrid">
    <w:name w:val="TableGrid"/>
    <w:qFormat/>
    <w:rsid w:val="00C274CE"/>
    <w:tblPr>
      <w:tblCellMar>
        <w:top w:w="0" w:type="dxa"/>
        <w:left w:w="0" w:type="dxa"/>
        <w:bottom w:w="0" w:type="dxa"/>
        <w:right w:w="0" w:type="dxa"/>
      </w:tblCellMar>
    </w:tblPr>
  </w:style>
  <w:style w:type="paragraph" w:customStyle="1" w:styleId="1f5">
    <w:name w:val="Обычный (веб)1"/>
    <w:basedOn w:val="a"/>
    <w:uiPriority w:val="99"/>
    <w:unhideWhenUsed/>
    <w:rsid w:val="00190103"/>
    <w:pPr>
      <w:spacing w:before="100" w:beforeAutospacing="1" w:after="100" w:afterAutospacing="1"/>
    </w:pPr>
    <w:rPr>
      <w:sz w:val="24"/>
      <w:szCs w:val="24"/>
    </w:rPr>
  </w:style>
  <w:style w:type="character" w:customStyle="1" w:styleId="feeds-pagenavigationiconis-text">
    <w:name w:val="feeds-page__navigation_icon is-text"/>
    <w:basedOn w:val="a0"/>
    <w:rsid w:val="008B0D3A"/>
  </w:style>
  <w:style w:type="numbering" w:customStyle="1" w:styleId="1f6">
    <w:name w:val="Нет списка1"/>
    <w:next w:val="a2"/>
    <w:uiPriority w:val="99"/>
    <w:semiHidden/>
    <w:unhideWhenUsed/>
    <w:rsid w:val="00D71EDA"/>
  </w:style>
  <w:style w:type="numbering" w:customStyle="1" w:styleId="110">
    <w:name w:val="Нет списка11"/>
    <w:next w:val="a2"/>
    <w:uiPriority w:val="99"/>
    <w:semiHidden/>
    <w:unhideWhenUsed/>
    <w:rsid w:val="00D71EDA"/>
  </w:style>
  <w:style w:type="paragraph" w:customStyle="1" w:styleId="xl134">
    <w:name w:val="xl134"/>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D71EDA"/>
    <w:pPr>
      <w:spacing w:before="100" w:beforeAutospacing="1" w:after="100" w:afterAutospacing="1"/>
      <w:jc w:val="center"/>
    </w:pPr>
  </w:style>
  <w:style w:type="paragraph" w:customStyle="1" w:styleId="xl137">
    <w:name w:val="xl137"/>
    <w:basedOn w:val="a"/>
    <w:rsid w:val="00D71EDA"/>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8">
    <w:name w:val="xl138"/>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character" w:customStyle="1" w:styleId="WW8Num6z1">
    <w:name w:val="WW8Num6z1"/>
    <w:rsid w:val="008802D9"/>
  </w:style>
  <w:style w:type="character" w:customStyle="1" w:styleId="WW8Num6z2">
    <w:name w:val="WW8Num6z2"/>
    <w:rsid w:val="008802D9"/>
  </w:style>
  <w:style w:type="character" w:customStyle="1" w:styleId="WW8Num6z3">
    <w:name w:val="WW8Num6z3"/>
    <w:rsid w:val="008802D9"/>
  </w:style>
  <w:style w:type="character" w:customStyle="1" w:styleId="WW8Num6z4">
    <w:name w:val="WW8Num6z4"/>
    <w:rsid w:val="008802D9"/>
  </w:style>
  <w:style w:type="character" w:customStyle="1" w:styleId="WW8Num6z5">
    <w:name w:val="WW8Num6z5"/>
    <w:rsid w:val="008802D9"/>
  </w:style>
  <w:style w:type="character" w:customStyle="1" w:styleId="WW8Num6z6">
    <w:name w:val="WW8Num6z6"/>
    <w:rsid w:val="008802D9"/>
  </w:style>
  <w:style w:type="character" w:customStyle="1" w:styleId="WW8Num6z7">
    <w:name w:val="WW8Num6z7"/>
    <w:rsid w:val="008802D9"/>
  </w:style>
  <w:style w:type="character" w:customStyle="1" w:styleId="WW8Num6z8">
    <w:name w:val="WW8Num6z8"/>
    <w:rsid w:val="008802D9"/>
  </w:style>
  <w:style w:type="character" w:customStyle="1" w:styleId="WW8Num7z1">
    <w:name w:val="WW8Num7z1"/>
    <w:rsid w:val="008802D9"/>
    <w:rPr>
      <w:color w:val="000000"/>
      <w:sz w:val="28"/>
      <w:szCs w:val="28"/>
      <w:lang w:val="ru-RU" w:eastAsia="ru-RU"/>
    </w:rPr>
  </w:style>
  <w:style w:type="character" w:customStyle="1" w:styleId="WW8Num7z2">
    <w:name w:val="WW8Num7z2"/>
    <w:rsid w:val="008802D9"/>
    <w:rPr>
      <w:rFonts w:ascii="Times New Roman" w:hAnsi="Times New Roman" w:cs="Times New Roman" w:hint="default"/>
      <w:color w:val="000000"/>
      <w:sz w:val="28"/>
      <w:szCs w:val="28"/>
      <w:lang w:val="en-US"/>
    </w:rPr>
  </w:style>
  <w:style w:type="character" w:customStyle="1" w:styleId="WW8Num7z3">
    <w:name w:val="WW8Num7z3"/>
    <w:rsid w:val="008802D9"/>
  </w:style>
  <w:style w:type="character" w:customStyle="1" w:styleId="WW8Num7z4">
    <w:name w:val="WW8Num7z4"/>
    <w:rsid w:val="008802D9"/>
  </w:style>
  <w:style w:type="character" w:customStyle="1" w:styleId="WW8Num7z5">
    <w:name w:val="WW8Num7z5"/>
    <w:rsid w:val="008802D9"/>
  </w:style>
  <w:style w:type="character" w:customStyle="1" w:styleId="WW8Num7z6">
    <w:name w:val="WW8Num7z6"/>
    <w:rsid w:val="008802D9"/>
  </w:style>
  <w:style w:type="character" w:customStyle="1" w:styleId="WW8Num7z7">
    <w:name w:val="WW8Num7z7"/>
    <w:rsid w:val="008802D9"/>
  </w:style>
  <w:style w:type="character" w:customStyle="1" w:styleId="WW8Num7z8">
    <w:name w:val="WW8Num7z8"/>
    <w:rsid w:val="008802D9"/>
  </w:style>
  <w:style w:type="character" w:customStyle="1" w:styleId="WW8Num8z1">
    <w:name w:val="WW8Num8z1"/>
    <w:rsid w:val="008802D9"/>
    <w:rPr>
      <w:color w:val="000000"/>
      <w:sz w:val="28"/>
      <w:szCs w:val="28"/>
      <w:lang w:val="ru-RU"/>
    </w:rPr>
  </w:style>
  <w:style w:type="character" w:customStyle="1" w:styleId="WW8Num8z2">
    <w:name w:val="WW8Num8z2"/>
    <w:rsid w:val="008802D9"/>
    <w:rPr>
      <w:rFonts w:ascii="Times New Roman" w:hAnsi="Times New Roman" w:cs="Times New Roman" w:hint="default"/>
      <w:color w:val="000000"/>
      <w:sz w:val="28"/>
      <w:szCs w:val="28"/>
      <w:lang w:val="en-US"/>
    </w:rPr>
  </w:style>
  <w:style w:type="character" w:customStyle="1" w:styleId="WW8Num8z3">
    <w:name w:val="WW8Num8z3"/>
    <w:rsid w:val="008802D9"/>
  </w:style>
  <w:style w:type="character" w:customStyle="1" w:styleId="WW8Num8z4">
    <w:name w:val="WW8Num8z4"/>
    <w:rsid w:val="008802D9"/>
  </w:style>
  <w:style w:type="character" w:customStyle="1" w:styleId="WW8Num8z5">
    <w:name w:val="WW8Num8z5"/>
    <w:rsid w:val="008802D9"/>
  </w:style>
  <w:style w:type="character" w:customStyle="1" w:styleId="WW8Num8z6">
    <w:name w:val="WW8Num8z6"/>
    <w:rsid w:val="008802D9"/>
  </w:style>
  <w:style w:type="character" w:customStyle="1" w:styleId="WW8Num8z7">
    <w:name w:val="WW8Num8z7"/>
    <w:rsid w:val="008802D9"/>
  </w:style>
  <w:style w:type="character" w:customStyle="1" w:styleId="WW8Num8z8">
    <w:name w:val="WW8Num8z8"/>
    <w:rsid w:val="008802D9"/>
  </w:style>
  <w:style w:type="character" w:customStyle="1" w:styleId="2c">
    <w:name w:val="Основной шрифт абзаца2"/>
    <w:rsid w:val="008802D9"/>
  </w:style>
  <w:style w:type="character" w:customStyle="1" w:styleId="WW8Num3z1">
    <w:name w:val="WW8Num3z1"/>
    <w:rsid w:val="008802D9"/>
    <w:rPr>
      <w:rFonts w:ascii="Courier New" w:hAnsi="Courier New" w:cs="Courier New" w:hint="default"/>
    </w:rPr>
  </w:style>
  <w:style w:type="character" w:customStyle="1" w:styleId="WW8Num3z2">
    <w:name w:val="WW8Num3z2"/>
    <w:rsid w:val="008802D9"/>
    <w:rPr>
      <w:rFonts w:ascii="Wingdings" w:hAnsi="Wingdings" w:cs="Wingdings" w:hint="default"/>
    </w:rPr>
  </w:style>
  <w:style w:type="character" w:customStyle="1" w:styleId="WW8Num4z1">
    <w:name w:val="WW8Num4z1"/>
    <w:rsid w:val="008802D9"/>
  </w:style>
  <w:style w:type="character" w:customStyle="1" w:styleId="WW8Num4z2">
    <w:name w:val="WW8Num4z2"/>
    <w:rsid w:val="008802D9"/>
  </w:style>
  <w:style w:type="character" w:customStyle="1" w:styleId="WW8Num4z3">
    <w:name w:val="WW8Num4z3"/>
    <w:rsid w:val="008802D9"/>
  </w:style>
  <w:style w:type="character" w:customStyle="1" w:styleId="WW8Num4z4">
    <w:name w:val="WW8Num4z4"/>
    <w:rsid w:val="008802D9"/>
  </w:style>
  <w:style w:type="character" w:customStyle="1" w:styleId="WW8Num4z5">
    <w:name w:val="WW8Num4z5"/>
    <w:rsid w:val="008802D9"/>
  </w:style>
  <w:style w:type="character" w:customStyle="1" w:styleId="WW8Num4z6">
    <w:name w:val="WW8Num4z6"/>
    <w:rsid w:val="008802D9"/>
  </w:style>
  <w:style w:type="character" w:customStyle="1" w:styleId="WW8Num4z7">
    <w:name w:val="WW8Num4z7"/>
    <w:rsid w:val="008802D9"/>
  </w:style>
  <w:style w:type="character" w:customStyle="1" w:styleId="WW8Num4z8">
    <w:name w:val="WW8Num4z8"/>
    <w:rsid w:val="008802D9"/>
  </w:style>
  <w:style w:type="character" w:customStyle="1" w:styleId="WW8Num5z1">
    <w:name w:val="WW8Num5z1"/>
    <w:rsid w:val="008802D9"/>
    <w:rPr>
      <w:rFonts w:ascii="Courier New" w:hAnsi="Courier New" w:cs="Courier New" w:hint="default"/>
    </w:rPr>
  </w:style>
  <w:style w:type="character" w:customStyle="1" w:styleId="WW8Num5z2">
    <w:name w:val="WW8Num5z2"/>
    <w:rsid w:val="008802D9"/>
    <w:rPr>
      <w:rFonts w:ascii="Wingdings" w:hAnsi="Wingdings" w:cs="Wingdings" w:hint="default"/>
    </w:rPr>
  </w:style>
  <w:style w:type="character" w:customStyle="1" w:styleId="WW8Num9z1">
    <w:name w:val="WW8Num9z1"/>
    <w:rsid w:val="008802D9"/>
    <w:rPr>
      <w:rFonts w:ascii="Times New Roman" w:eastAsia="Times New Roman" w:hAnsi="Times New Roman" w:cs="Times New Roman" w:hint="default"/>
      <w:spacing w:val="0"/>
      <w:w w:val="100"/>
      <w:sz w:val="28"/>
      <w:szCs w:val="28"/>
      <w:lang w:val="ru-RU" w:bidi="ar-SA"/>
    </w:rPr>
  </w:style>
  <w:style w:type="character" w:customStyle="1" w:styleId="ConsPlusNonformat0">
    <w:name w:val="ConsPlusNonformat Знак"/>
    <w:rsid w:val="008802D9"/>
    <w:rPr>
      <w:rFonts w:ascii="Courier New" w:hAnsi="Courier New" w:cs="Courier New"/>
      <w:sz w:val="22"/>
      <w:lang w:bidi="ar-SA"/>
    </w:rPr>
  </w:style>
  <w:style w:type="character" w:customStyle="1" w:styleId="frgu-content-accordeon">
    <w:name w:val="frgu-content-accordeon"/>
    <w:rsid w:val="008802D9"/>
  </w:style>
  <w:style w:type="character" w:customStyle="1" w:styleId="extended-textfull">
    <w:name w:val="extended-text__full"/>
    <w:rsid w:val="008802D9"/>
    <w:rPr>
      <w:rFonts w:ascii="Times New Roman" w:hAnsi="Times New Roman" w:cs="Times New Roman" w:hint="default"/>
    </w:rPr>
  </w:style>
  <w:style w:type="character" w:styleId="afffffff7">
    <w:name w:val="endnote reference"/>
    <w:rsid w:val="008802D9"/>
    <w:rPr>
      <w:vertAlign w:val="superscript"/>
    </w:rPr>
  </w:style>
  <w:style w:type="character" w:customStyle="1" w:styleId="EndnoteCharacters">
    <w:name w:val="Endnote Characters"/>
    <w:rsid w:val="008802D9"/>
  </w:style>
  <w:style w:type="paragraph" w:customStyle="1" w:styleId="1f7">
    <w:name w:val="Название объекта1"/>
    <w:basedOn w:val="a"/>
    <w:rsid w:val="008802D9"/>
    <w:pPr>
      <w:suppressLineNumbers/>
      <w:suppressAutoHyphens/>
      <w:spacing w:before="120" w:after="120"/>
    </w:pPr>
    <w:rPr>
      <w:rFonts w:eastAsia="Calibri" w:cs="Nirmala UI"/>
      <w:i/>
      <w:iCs/>
      <w:sz w:val="24"/>
      <w:szCs w:val="24"/>
      <w:lang w:eastAsia="zh-CN"/>
    </w:rPr>
  </w:style>
  <w:style w:type="paragraph" w:customStyle="1" w:styleId="afffffff8">
    <w:name w:val="Знак Знак Знак Знак Знак Знак Знак Знак Знак"/>
    <w:basedOn w:val="a"/>
    <w:rsid w:val="008802D9"/>
    <w:pPr>
      <w:tabs>
        <w:tab w:val="left" w:pos="432"/>
      </w:tabs>
      <w:suppressAutoHyphens/>
      <w:spacing w:before="120" w:after="160"/>
      <w:ind w:left="432" w:hanging="432"/>
      <w:jc w:val="both"/>
    </w:pPr>
    <w:rPr>
      <w:rFonts w:ascii="Arial" w:eastAsia="Calibri" w:hAnsi="Arial" w:cs="Arial"/>
      <w:b/>
      <w:bCs/>
      <w:caps/>
      <w:sz w:val="32"/>
      <w:szCs w:val="32"/>
      <w:lang w:val="en-US" w:eastAsia="zh-CN"/>
    </w:rPr>
  </w:style>
  <w:style w:type="paragraph" w:customStyle="1" w:styleId="2d">
    <w:name w:val="Абзац списка2"/>
    <w:basedOn w:val="a"/>
    <w:rsid w:val="008802D9"/>
    <w:pPr>
      <w:suppressAutoHyphens/>
      <w:ind w:left="720"/>
    </w:pPr>
    <w:rPr>
      <w:rFonts w:eastAsia="Calibri"/>
      <w:sz w:val="24"/>
      <w:szCs w:val="24"/>
      <w:lang w:eastAsia="zh-CN"/>
    </w:rPr>
  </w:style>
  <w:style w:type="paragraph" w:customStyle="1" w:styleId="afffffff9">
    <w:name w:val="Знак Знак Знак Знак"/>
    <w:basedOn w:val="a"/>
    <w:rsid w:val="008802D9"/>
    <w:pPr>
      <w:suppressAutoHyphens/>
      <w:spacing w:before="280" w:after="280"/>
    </w:pPr>
    <w:rPr>
      <w:rFonts w:ascii="Tahoma" w:eastAsia="Calibri" w:hAnsi="Tahoma" w:cs="Tahoma"/>
      <w:sz w:val="20"/>
      <w:szCs w:val="20"/>
      <w:lang w:val="en-US" w:eastAsia="zh-CN"/>
    </w:rPr>
  </w:style>
  <w:style w:type="paragraph" w:customStyle="1" w:styleId="HeaderandFooter">
    <w:name w:val="Header and Footer"/>
    <w:basedOn w:val="a"/>
    <w:rsid w:val="008802D9"/>
    <w:pPr>
      <w:suppressLineNumbers/>
      <w:tabs>
        <w:tab w:val="center" w:pos="4819"/>
        <w:tab w:val="right" w:pos="9638"/>
      </w:tabs>
      <w:suppressAutoHyphens/>
    </w:pPr>
    <w:rPr>
      <w:rFonts w:eastAsia="Calibri"/>
      <w:sz w:val="24"/>
      <w:szCs w:val="24"/>
      <w:lang w:eastAsia="zh-CN"/>
    </w:rPr>
  </w:style>
  <w:style w:type="paragraph" w:customStyle="1" w:styleId="afffffffa">
    <w:name w:val="Знак Знак Знак Знак Знак Знак Знак Знак"/>
    <w:basedOn w:val="a"/>
    <w:rsid w:val="008802D9"/>
    <w:pPr>
      <w:widowControl w:val="0"/>
      <w:suppressAutoHyphens/>
      <w:spacing w:after="160" w:line="240" w:lineRule="exact"/>
      <w:jc w:val="right"/>
    </w:pPr>
    <w:rPr>
      <w:sz w:val="20"/>
      <w:szCs w:val="20"/>
      <w:lang w:val="en-GB" w:eastAsia="zh-CN"/>
    </w:rPr>
  </w:style>
  <w:style w:type="paragraph" w:customStyle="1" w:styleId="81">
    <w:name w:val="Знак Знак8 Знак Знак"/>
    <w:basedOn w:val="a"/>
    <w:rsid w:val="008802D9"/>
    <w:pPr>
      <w:tabs>
        <w:tab w:val="left" w:pos="2160"/>
      </w:tabs>
      <w:suppressAutoHyphens/>
      <w:spacing w:before="120" w:line="240" w:lineRule="exact"/>
      <w:jc w:val="both"/>
    </w:pPr>
    <w:rPr>
      <w:sz w:val="24"/>
      <w:szCs w:val="24"/>
      <w:lang w:val="en-US"/>
    </w:rPr>
  </w:style>
  <w:style w:type="character" w:customStyle="1" w:styleId="1f8">
    <w:name w:val="Текст примечания Знак1"/>
    <w:basedOn w:val="a0"/>
    <w:uiPriority w:val="99"/>
    <w:semiHidden/>
    <w:rsid w:val="008802D9"/>
    <w:rPr>
      <w:rFonts w:ascii="Times New Roman" w:eastAsia="Calibri" w:hAnsi="Times New Roman" w:cs="Times New Roman"/>
      <w:sz w:val="20"/>
      <w:szCs w:val="20"/>
      <w:lang w:eastAsia="zh-CN"/>
    </w:rPr>
  </w:style>
  <w:style w:type="character" w:customStyle="1" w:styleId="1f9">
    <w:name w:val="Тема примечания Знак1"/>
    <w:basedOn w:val="1f8"/>
    <w:rsid w:val="008802D9"/>
    <w:rPr>
      <w:rFonts w:ascii="Calibri" w:hAnsi="Calibri" w:cs="Calibri"/>
      <w:b/>
      <w:bCs/>
    </w:rPr>
  </w:style>
  <w:style w:type="paragraph" w:customStyle="1" w:styleId="pboth">
    <w:name w:val="pboth"/>
    <w:basedOn w:val="a"/>
    <w:rsid w:val="008802D9"/>
    <w:pPr>
      <w:spacing w:before="280" w:after="280"/>
    </w:pPr>
    <w:rPr>
      <w:rFonts w:eastAsia="Calibri"/>
      <w:sz w:val="24"/>
      <w:szCs w:val="24"/>
      <w:lang w:eastAsia="zh-CN"/>
    </w:rPr>
  </w:style>
  <w:style w:type="paragraph" w:customStyle="1" w:styleId="consplusnormal1">
    <w:name w:val="consplusnormal"/>
    <w:basedOn w:val="a"/>
    <w:rsid w:val="008802D9"/>
    <w:pPr>
      <w:spacing w:before="280" w:after="280"/>
    </w:pPr>
    <w:rPr>
      <w:sz w:val="24"/>
      <w:szCs w:val="24"/>
      <w:lang w:eastAsia="zh-CN"/>
    </w:rPr>
  </w:style>
  <w:style w:type="paragraph" w:customStyle="1" w:styleId="afffffffb">
    <w:name w:val="Знак Знак Знак Знак Знак Знак Знак Знак Знак Знак Знак"/>
    <w:basedOn w:val="a"/>
    <w:rsid w:val="008802D9"/>
    <w:pPr>
      <w:widowControl w:val="0"/>
      <w:spacing w:after="160" w:line="240" w:lineRule="exact"/>
      <w:jc w:val="right"/>
    </w:pPr>
    <w:rPr>
      <w:sz w:val="20"/>
      <w:szCs w:val="20"/>
      <w:lang w:val="en-GB" w:eastAsia="zh-CN"/>
    </w:rPr>
  </w:style>
  <w:style w:type="paragraph" w:customStyle="1" w:styleId="310">
    <w:name w:val="Основной текст 31"/>
    <w:basedOn w:val="a"/>
    <w:rsid w:val="008802D9"/>
    <w:rPr>
      <w:szCs w:val="20"/>
      <w:lang w:eastAsia="zh-CN"/>
    </w:rPr>
  </w:style>
  <w:style w:type="paragraph" w:customStyle="1" w:styleId="1TimesNewRoman12">
    <w:name w:val="! ТЗ Стиль __ТекстОсн_1и + Times New Roman 12 пт По ширине Первая стр..."/>
    <w:basedOn w:val="a"/>
    <w:rsid w:val="008802D9"/>
    <w:pPr>
      <w:tabs>
        <w:tab w:val="left" w:pos="851"/>
      </w:tabs>
      <w:snapToGrid w:val="0"/>
      <w:spacing w:before="60" w:after="60" w:line="360" w:lineRule="auto"/>
      <w:ind w:firstLine="709"/>
      <w:jc w:val="both"/>
    </w:pPr>
    <w:rPr>
      <w:sz w:val="24"/>
      <w:szCs w:val="20"/>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B43F14CBAB8A4E332A3D4DF03F9863B51F4C9D817AF1CA242344066D926EE0472A80C0E10257803B18FB3849B9B6D3A9A98020746984CDH6E1H" TargetMode="External"/><Relationship Id="rId13" Type="http://schemas.openxmlformats.org/officeDocument/2006/relationships/hyperlink" Target="https://docs.cntd.ru/document/4202230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4202230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9901183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49901183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5F53-1E09-49E2-A27C-D1DB0608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30</Pages>
  <Words>7274</Words>
  <Characters>41466</Characters>
  <Application>Microsoft Office Word</Application>
  <DocSecurity>0</DocSecurity>
  <Lines>345</Lines>
  <Paragraphs>97</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АКТ</vt:lpstr>
      <vt:lpstr>осмотра и проверки оборудования детской площадки на территории МО Днепровский се</vt:lpstr>
      <vt:lpstr/>
      <vt:lpstr>№___                         						    от «___» ________ 20__ г.</vt:lpstr>
      <vt:lpstr/>
      <vt:lpstr>Исполнитель ______________________________________________________________</vt:lpstr>
      <vt:lpstr>Адрес установки _________________________________________________________</vt:lpstr>
      <vt:lpstr>Характеристика поверхности игровой площадки:</vt:lpstr>
      <vt:lpstr>___________________________________________________________________________</vt:lpstr>
      <vt:lpstr>___________________________________________________________________________</vt:lpstr>
      <vt:lpstr/>
      <vt:lpstr>Перечень оборудования</vt:lpstr>
      <vt:lpstr>Проведенный осмотр и проверка работоспособности детского игрового оборудован</vt:lpstr>
      <vt:lpstr/>
      <vt:lpstr>Ответственный    исполнитель ___________________</vt:lpstr>
      <vt:lpstr>____________________  		  __________________   	 ____________________</vt:lpstr>
      <vt:lpstr>(должность)   		      (личная подпись)               (фамилия, иници</vt:lpstr>
      <vt:lpstr>МП</vt:lpstr>
    </vt:vector>
  </TitlesOfParts>
  <Company>Microsoft</Company>
  <LinksUpToDate>false</LinksUpToDate>
  <CharactersWithSpaces>48643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9</cp:revision>
  <dcterms:created xsi:type="dcterms:W3CDTF">2023-06-23T07:47:00Z</dcterms:created>
  <dcterms:modified xsi:type="dcterms:W3CDTF">2024-04-05T10:15:00Z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C5651E4E295C4FAE9E6735D7C60C2F49</vt:lpwstr>
  </property>
</Properties>
</file>