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3BD" w:rsidRDefault="002305A4" w:rsidP="001863BD">
      <w:pPr>
        <w:ind w:left="-567"/>
        <w:jc w:val="center"/>
        <w:rPr>
          <w:rFonts w:ascii="Arial Narrow" w:hAnsi="Arial Narrow" w:cs="Arial"/>
          <w:b/>
          <w:shadow/>
          <w:sz w:val="72"/>
          <w:szCs w:val="72"/>
        </w:rPr>
      </w:pPr>
      <w:r>
        <w:rPr>
          <w:rFonts w:ascii="Arial Narrow" w:hAnsi="Arial Narrow" w:cs="Arial"/>
          <w:b/>
          <w:shadow/>
          <w:sz w:val="72"/>
          <w:szCs w:val="72"/>
        </w:rPr>
        <w:t xml:space="preserve">ВЕСТНИК </w:t>
      </w:r>
    </w:p>
    <w:p w:rsidR="00190103" w:rsidRDefault="002305A4" w:rsidP="001863BD">
      <w:pPr>
        <w:ind w:left="-567"/>
        <w:jc w:val="center"/>
        <w:rPr>
          <w:rFonts w:ascii="Arial Narrow" w:hAnsi="Arial Narrow" w:cs="Arial"/>
          <w:b/>
          <w:shadow/>
          <w:sz w:val="72"/>
          <w:szCs w:val="72"/>
        </w:rPr>
      </w:pPr>
      <w:r>
        <w:rPr>
          <w:rFonts w:ascii="Arial Narrow" w:hAnsi="Arial Narrow" w:cs="Arial"/>
          <w:b/>
          <w:shadow/>
          <w:sz w:val="72"/>
          <w:szCs w:val="72"/>
        </w:rPr>
        <w:t>ДНЕПРОВСКОГО СЕЛЬСОВЕТА</w:t>
      </w:r>
    </w:p>
    <w:p w:rsidR="00C274CE" w:rsidRDefault="000649E8">
      <w:pPr>
        <w:jc w:val="right"/>
        <w:rPr>
          <w:rFonts w:ascii="Arial Narrow" w:hAnsi="Arial Narrow" w:cs="Arial"/>
          <w:b/>
          <w:shadow/>
          <w:sz w:val="44"/>
          <w:szCs w:val="44"/>
        </w:rPr>
      </w:pPr>
      <w:r>
        <w:rPr>
          <w:rFonts w:ascii="Arial Narrow" w:hAnsi="Arial Narrow" w:cs="Arial"/>
          <w:b/>
          <w:shadow/>
          <w:sz w:val="44"/>
          <w:szCs w:val="44"/>
        </w:rPr>
        <w:t>№ 25</w:t>
      </w:r>
      <w:r w:rsidR="001863BD">
        <w:rPr>
          <w:rFonts w:ascii="Arial Narrow" w:hAnsi="Arial Narrow" w:cs="Arial"/>
          <w:b/>
          <w:shadow/>
          <w:sz w:val="44"/>
          <w:szCs w:val="44"/>
        </w:rPr>
        <w:t>2</w:t>
      </w:r>
      <w:r w:rsidR="00190103">
        <w:rPr>
          <w:rFonts w:ascii="Arial Narrow" w:hAnsi="Arial Narrow" w:cs="Arial"/>
          <w:b/>
          <w:shadow/>
          <w:sz w:val="44"/>
          <w:szCs w:val="44"/>
        </w:rPr>
        <w:t xml:space="preserve">                        </w:t>
      </w:r>
      <w:r w:rsidR="003B1BCA">
        <w:rPr>
          <w:rFonts w:ascii="Arial Narrow" w:hAnsi="Arial Narrow" w:cs="Arial"/>
          <w:b/>
          <w:shadow/>
          <w:sz w:val="44"/>
          <w:szCs w:val="44"/>
        </w:rPr>
        <w:t xml:space="preserve"> </w:t>
      </w:r>
      <w:r w:rsidR="001863BD">
        <w:rPr>
          <w:rFonts w:ascii="Arial Narrow" w:hAnsi="Arial Narrow" w:cs="Arial"/>
          <w:b/>
          <w:shadow/>
          <w:sz w:val="44"/>
          <w:szCs w:val="44"/>
        </w:rPr>
        <w:t>28</w:t>
      </w:r>
      <w:r>
        <w:rPr>
          <w:rFonts w:ascii="Arial Narrow" w:hAnsi="Arial Narrow" w:cs="Arial"/>
          <w:b/>
          <w:shadow/>
          <w:sz w:val="44"/>
          <w:szCs w:val="44"/>
        </w:rPr>
        <w:t xml:space="preserve"> </w:t>
      </w:r>
      <w:r w:rsidR="00431160">
        <w:rPr>
          <w:rFonts w:ascii="Arial Narrow" w:hAnsi="Arial Narrow" w:cs="Arial"/>
          <w:b/>
          <w:shadow/>
          <w:sz w:val="44"/>
          <w:szCs w:val="44"/>
        </w:rPr>
        <w:t>марта</w:t>
      </w:r>
      <w:r w:rsidR="00406E0E">
        <w:rPr>
          <w:rFonts w:ascii="Arial Narrow" w:hAnsi="Arial Narrow" w:cs="Arial"/>
          <w:b/>
          <w:shadow/>
          <w:sz w:val="44"/>
          <w:szCs w:val="44"/>
        </w:rPr>
        <w:t xml:space="preserve"> </w:t>
      </w:r>
      <w:r w:rsidR="00190103">
        <w:rPr>
          <w:rFonts w:ascii="Arial Narrow" w:hAnsi="Arial Narrow" w:cs="Arial"/>
          <w:b/>
          <w:shadow/>
          <w:sz w:val="44"/>
          <w:szCs w:val="44"/>
        </w:rPr>
        <w:t xml:space="preserve"> </w:t>
      </w:r>
      <w:r>
        <w:rPr>
          <w:rFonts w:ascii="Arial Narrow" w:hAnsi="Arial Narrow" w:cs="Arial"/>
          <w:b/>
          <w:shadow/>
          <w:sz w:val="44"/>
          <w:szCs w:val="44"/>
        </w:rPr>
        <w:t>2024</w:t>
      </w:r>
      <w:r w:rsidR="002305A4">
        <w:rPr>
          <w:rFonts w:ascii="Arial Narrow" w:hAnsi="Arial Narrow" w:cs="Arial"/>
          <w:b/>
          <w:shadow/>
          <w:sz w:val="44"/>
          <w:szCs w:val="44"/>
        </w:rPr>
        <w:t xml:space="preserve"> года</w:t>
      </w:r>
    </w:p>
    <w:p w:rsidR="00C274CE" w:rsidRDefault="002305A4">
      <w:pPr>
        <w:pBdr>
          <w:top w:val="single" w:sz="12" w:space="1" w:color="auto"/>
          <w:bottom w:val="single" w:sz="12" w:space="1" w:color="auto"/>
        </w:pBdr>
        <w:jc w:val="center"/>
        <w:rPr>
          <w:rFonts w:ascii="Arial Narrow" w:hAnsi="Arial Narrow" w:cs="Arial"/>
          <w:b/>
          <w:shadow/>
        </w:rPr>
      </w:pPr>
      <w:r>
        <w:rPr>
          <w:rFonts w:ascii="Arial Narrow" w:hAnsi="Arial Narrow" w:cs="Arial"/>
          <w:b/>
          <w:shadow/>
        </w:rPr>
        <w:t>Газета муниципального образования Днепровский сельсовет</w:t>
      </w:r>
    </w:p>
    <w:p w:rsidR="00C274CE" w:rsidRDefault="002305A4">
      <w:pPr>
        <w:pBdr>
          <w:top w:val="single" w:sz="12" w:space="1" w:color="auto"/>
          <w:bottom w:val="single" w:sz="12" w:space="1" w:color="auto"/>
        </w:pBdr>
        <w:jc w:val="center"/>
        <w:rPr>
          <w:rFonts w:ascii="Arial Narrow" w:hAnsi="Arial Narrow" w:cs="Arial"/>
          <w:b/>
          <w:shadow/>
        </w:rPr>
      </w:pPr>
      <w:r>
        <w:rPr>
          <w:rFonts w:ascii="Arial Narrow" w:hAnsi="Arial Narrow" w:cs="Arial"/>
          <w:b/>
          <w:shadow/>
        </w:rPr>
        <w:t xml:space="preserve"> Беляевского района Оренбургской области</w:t>
      </w:r>
    </w:p>
    <w:p w:rsidR="000461D8" w:rsidRDefault="000461D8">
      <w:pPr>
        <w:pStyle w:val="12"/>
        <w:spacing w:line="20" w:lineRule="atLeast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</w:t>
      </w:r>
    </w:p>
    <w:p w:rsidR="00431160" w:rsidRPr="001863BD" w:rsidRDefault="001863BD" w:rsidP="00431160">
      <w:pPr>
        <w:pStyle w:val="aff6"/>
        <w:ind w:left="284" w:firstLine="142"/>
        <w:jc w:val="center"/>
        <w:rPr>
          <w:noProof/>
          <w:sz w:val="28"/>
          <w:szCs w:val="28"/>
        </w:rPr>
      </w:pPr>
      <w:r w:rsidRPr="001863BD">
        <w:rPr>
          <w:noProof/>
          <w:sz w:val="28"/>
          <w:szCs w:val="28"/>
        </w:rPr>
        <w:t>ИНФОРМАЦИЯ ПРОКУРОРА БЕЛЯЕВСКОГО РАЙОНА</w:t>
      </w:r>
    </w:p>
    <w:p w:rsidR="00431160" w:rsidRPr="00EE6E93" w:rsidRDefault="00431160" w:rsidP="00431160">
      <w:pPr>
        <w:pStyle w:val="aff6"/>
        <w:ind w:left="284" w:firstLine="142"/>
        <w:jc w:val="center"/>
        <w:rPr>
          <w:rFonts w:cstheme="minorHAnsi"/>
          <w:noProof/>
          <w:color w:val="215868" w:themeColor="accent5" w:themeShade="80"/>
          <w:sz w:val="26"/>
          <w:szCs w:val="26"/>
        </w:rPr>
      </w:pPr>
    </w:p>
    <w:p w:rsidR="001863BD" w:rsidRPr="0088189D" w:rsidRDefault="001863BD" w:rsidP="001863BD">
      <w:pPr>
        <w:ind w:firstLine="709"/>
        <w:jc w:val="center"/>
        <w:rPr>
          <w:b/>
          <w:bCs/>
          <w:color w:val="000000"/>
        </w:rPr>
      </w:pPr>
      <w:bookmarkStart w:id="1" w:name="_Hlk162518591"/>
      <w:r w:rsidRPr="0088189D">
        <w:rPr>
          <w:b/>
          <w:bCs/>
          <w:color w:val="000000"/>
        </w:rPr>
        <w:t xml:space="preserve">По инициативе прокуратуры Беляевского района </w:t>
      </w:r>
      <w:r>
        <w:rPr>
          <w:b/>
          <w:bCs/>
          <w:color w:val="000000"/>
        </w:rPr>
        <w:t xml:space="preserve">к </w:t>
      </w:r>
      <w:r w:rsidRPr="0088189D">
        <w:rPr>
          <w:b/>
          <w:bCs/>
          <w:color w:val="000000"/>
        </w:rPr>
        <w:t>административно</w:t>
      </w:r>
      <w:r>
        <w:rPr>
          <w:b/>
          <w:bCs/>
          <w:color w:val="000000"/>
        </w:rPr>
        <w:t>й ответственности привлечен директор ресурсоснабжающей организации</w:t>
      </w:r>
      <w:r w:rsidRPr="0088189D">
        <w:rPr>
          <w:b/>
          <w:bCs/>
          <w:color w:val="000000"/>
        </w:rPr>
        <w:t xml:space="preserve"> за допущенные нарушения законодательства</w:t>
      </w:r>
      <w:r>
        <w:rPr>
          <w:b/>
          <w:bCs/>
          <w:color w:val="000000"/>
        </w:rPr>
        <w:t xml:space="preserve"> </w:t>
      </w:r>
      <w:r w:rsidRPr="0023184C">
        <w:rPr>
          <w:b/>
          <w:bCs/>
          <w:color w:val="000000"/>
        </w:rPr>
        <w:t>в сфере жилищно-коммунального хозяйства при предоставлении коммунальных услуг гражданам</w:t>
      </w:r>
    </w:p>
    <w:p w:rsidR="001863BD" w:rsidRPr="0088189D" w:rsidRDefault="001863BD" w:rsidP="001863BD">
      <w:pPr>
        <w:pStyle w:val="Style3"/>
        <w:spacing w:line="240" w:lineRule="auto"/>
        <w:ind w:firstLine="709"/>
        <w:rPr>
          <w:sz w:val="28"/>
          <w:szCs w:val="28"/>
        </w:rPr>
      </w:pPr>
    </w:p>
    <w:p w:rsidR="001863BD" w:rsidRDefault="001863BD" w:rsidP="001863BD">
      <w:pPr>
        <w:spacing w:line="276" w:lineRule="auto"/>
        <w:ind w:firstLine="709"/>
        <w:jc w:val="both"/>
      </w:pPr>
      <w:r w:rsidRPr="0088189D">
        <w:t xml:space="preserve">Прокуратурой района </w:t>
      </w:r>
      <w:r>
        <w:t>по результатам проведенной проверки и</w:t>
      </w:r>
      <w:r w:rsidRPr="0023184C">
        <w:t xml:space="preserve">сполнения законодательства в сфере жилищно-коммунального хозяйства при предоставлении коммунальных услуг гражданам </w:t>
      </w:r>
      <w:r w:rsidRPr="000D66B4">
        <w:t xml:space="preserve">выявлены нарушения </w:t>
      </w:r>
      <w:r w:rsidRPr="0023184C">
        <w:t xml:space="preserve">в деятельности </w:t>
      </w:r>
      <w:r w:rsidRPr="00841BD4">
        <w:t>ресурсоснабжающей организации</w:t>
      </w:r>
      <w:r w:rsidRPr="000D66B4">
        <w:t>.</w:t>
      </w:r>
    </w:p>
    <w:p w:rsidR="001863BD" w:rsidRDefault="001863BD" w:rsidP="001863BD">
      <w:pPr>
        <w:spacing w:line="276" w:lineRule="auto"/>
        <w:ind w:firstLine="709"/>
        <w:jc w:val="both"/>
      </w:pPr>
      <w:r w:rsidRPr="0023184C">
        <w:t xml:space="preserve">Установлено, что </w:t>
      </w:r>
      <w:r w:rsidRPr="0056697D">
        <w:t xml:space="preserve">в </w:t>
      </w:r>
      <w:r>
        <w:t>одном из населенных пунктов района</w:t>
      </w:r>
      <w:r w:rsidRPr="0056697D">
        <w:t xml:space="preserve"> произошло отключение холодного водоснабжения</w:t>
      </w:r>
      <w:r>
        <w:t>, однако в</w:t>
      </w:r>
      <w:r w:rsidRPr="0023184C">
        <w:t xml:space="preserve"> нарушение требований </w:t>
      </w:r>
      <w:r>
        <w:t>действующего законодательства ресурсоснабжающая организация</w:t>
      </w:r>
      <w:r w:rsidRPr="0023184C">
        <w:t xml:space="preserve"> фактически к ликвидации аварии не приступил</w:t>
      </w:r>
      <w:r>
        <w:t>а</w:t>
      </w:r>
      <w:r w:rsidRPr="0023184C">
        <w:t>, допустил</w:t>
      </w:r>
      <w:r>
        <w:t>а</w:t>
      </w:r>
      <w:r w:rsidRPr="0023184C">
        <w:t xml:space="preserve"> перерыв подачи воды абонентам, расположенным в </w:t>
      </w:r>
      <w:r>
        <w:t>населенным пункте,</w:t>
      </w:r>
      <w:r w:rsidRPr="0023184C">
        <w:t xml:space="preserve"> более 24 часов</w:t>
      </w:r>
      <w:r>
        <w:t xml:space="preserve">. </w:t>
      </w:r>
    </w:p>
    <w:p w:rsidR="001863BD" w:rsidRPr="0088189D" w:rsidRDefault="001863BD" w:rsidP="001863BD">
      <w:pPr>
        <w:shd w:val="clear" w:color="auto" w:fill="FFFFFF"/>
        <w:spacing w:line="276" w:lineRule="auto"/>
        <w:ind w:firstLine="709"/>
        <w:jc w:val="both"/>
      </w:pPr>
      <w:r w:rsidRPr="0088189D">
        <w:t xml:space="preserve">По факту выявленных нарушений прокурором района возбуждено дело об административном правонарушении по </w:t>
      </w:r>
      <w:r w:rsidRPr="00AA73EC">
        <w:t xml:space="preserve">ст. 7.23 </w:t>
      </w:r>
      <w:r>
        <w:t>Кодекса об административных правонарушениях Российской Федерации (</w:t>
      </w:r>
      <w:r w:rsidRPr="00E644DE">
        <w:t>нарушение нормативного уровня или режима обеспечения населения коммунальными услугами</w:t>
      </w:r>
      <w:r>
        <w:t>)</w:t>
      </w:r>
      <w:r w:rsidRPr="0088189D">
        <w:t>в отношении</w:t>
      </w:r>
      <w:r>
        <w:t xml:space="preserve"> директора </w:t>
      </w:r>
      <w:r w:rsidRPr="00841BD4">
        <w:t>ресурсоснабжающей организации</w:t>
      </w:r>
      <w:r w:rsidRPr="0088189D">
        <w:t>.</w:t>
      </w:r>
    </w:p>
    <w:p w:rsidR="001863BD" w:rsidRPr="00284BE9" w:rsidRDefault="001863BD" w:rsidP="001863BD">
      <w:pPr>
        <w:autoSpaceDE w:val="0"/>
        <w:autoSpaceDN w:val="0"/>
        <w:adjustRightInd w:val="0"/>
        <w:spacing w:line="276" w:lineRule="auto"/>
        <w:ind w:firstLine="709"/>
        <w:jc w:val="both"/>
      </w:pPr>
      <w:r>
        <w:t>Г</w:t>
      </w:r>
      <w:r w:rsidRPr="00AA73EC">
        <w:t>осударственной жилищной инспекци</w:t>
      </w:r>
      <w:r>
        <w:t>ей</w:t>
      </w:r>
      <w:r w:rsidRPr="00AA73EC">
        <w:t xml:space="preserve"> по </w:t>
      </w:r>
      <w:r>
        <w:t xml:space="preserve">Оренбургской области </w:t>
      </w:r>
      <w:r w:rsidRPr="0088189D">
        <w:t>по результатам рассмотрения данного административного дела виновному должностному лицу назначено</w:t>
      </w:r>
      <w:r>
        <w:t xml:space="preserve"> </w:t>
      </w:r>
      <w:r w:rsidRPr="0088189D">
        <w:t xml:space="preserve">наказание в виде </w:t>
      </w:r>
      <w:r>
        <w:t>штрафа в размере 500 рублей</w:t>
      </w:r>
      <w:r w:rsidRPr="0088189D">
        <w:t>.</w:t>
      </w:r>
      <w:bookmarkEnd w:id="1"/>
    </w:p>
    <w:p w:rsidR="001863BD" w:rsidRPr="00B571DD" w:rsidRDefault="001863BD" w:rsidP="001863BD">
      <w:pPr>
        <w:jc w:val="center"/>
        <w:rPr>
          <w:szCs w:val="24"/>
        </w:rPr>
      </w:pPr>
    </w:p>
    <w:p w:rsidR="00431160" w:rsidRPr="00EE6E93" w:rsidRDefault="00431160" w:rsidP="00431160">
      <w:pPr>
        <w:pStyle w:val="aff6"/>
        <w:ind w:left="284" w:firstLine="142"/>
        <w:jc w:val="center"/>
        <w:rPr>
          <w:rFonts w:cstheme="minorHAnsi"/>
          <w:noProof/>
          <w:color w:val="215868" w:themeColor="accent5" w:themeShade="80"/>
          <w:sz w:val="26"/>
          <w:szCs w:val="26"/>
        </w:rPr>
      </w:pPr>
    </w:p>
    <w:p w:rsidR="00431160" w:rsidRPr="00EE6E93" w:rsidRDefault="00431160" w:rsidP="00431160">
      <w:pPr>
        <w:pStyle w:val="aff6"/>
        <w:ind w:left="-709"/>
        <w:jc w:val="center"/>
        <w:rPr>
          <w:rFonts w:cstheme="minorHAnsi"/>
          <w:noProof/>
          <w:color w:val="215868" w:themeColor="accent5" w:themeShade="80"/>
          <w:sz w:val="26"/>
          <w:szCs w:val="26"/>
        </w:rPr>
      </w:pPr>
    </w:p>
    <w:p w:rsidR="00431160" w:rsidRDefault="00431160" w:rsidP="00431160">
      <w:pPr>
        <w:pStyle w:val="aff6"/>
        <w:ind w:left="284" w:firstLine="142"/>
        <w:jc w:val="center"/>
        <w:rPr>
          <w:noProof/>
          <w:color w:val="FFFFFF" w:themeColor="background1"/>
          <w:sz w:val="26"/>
          <w:szCs w:val="26"/>
        </w:rPr>
      </w:pPr>
    </w:p>
    <w:p w:rsidR="00431160" w:rsidRPr="004D1CA9" w:rsidRDefault="00431160" w:rsidP="000649E8">
      <w:pPr>
        <w:ind w:firstLine="2268"/>
        <w:rPr>
          <w:sz w:val="32"/>
        </w:rPr>
      </w:pPr>
    </w:p>
    <w:p w:rsidR="000649E8" w:rsidRDefault="000649E8">
      <w:pPr>
        <w:pStyle w:val="12"/>
        <w:spacing w:line="20" w:lineRule="atLeast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89"/>
        <w:gridCol w:w="3190"/>
        <w:gridCol w:w="3191"/>
      </w:tblGrid>
      <w:tr w:rsidR="00406E0E" w:rsidTr="004916AB">
        <w:trPr>
          <w:trHeight w:val="2841"/>
        </w:trPr>
        <w:tc>
          <w:tcPr>
            <w:tcW w:w="3190" w:type="dxa"/>
          </w:tcPr>
          <w:p w:rsidR="00406E0E" w:rsidRDefault="00406E0E" w:rsidP="004916AB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>
              <w:rPr>
                <w:rStyle w:val="FontStyle11"/>
                <w:rFonts w:eastAsia="Calibri"/>
              </w:rPr>
              <w:t>Газета утверждена решением Совета депутатов муниципального образования Днепровский сельсовет 27.03.2012года №59</w:t>
            </w:r>
          </w:p>
          <w:p w:rsidR="00406E0E" w:rsidRDefault="00406E0E" w:rsidP="004916AB">
            <w:pPr>
              <w:jc w:val="center"/>
            </w:pPr>
          </w:p>
        </w:tc>
        <w:tc>
          <w:tcPr>
            <w:tcW w:w="3190" w:type="dxa"/>
          </w:tcPr>
          <w:p w:rsidR="00406E0E" w:rsidRDefault="00406E0E" w:rsidP="004916AB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>
              <w:rPr>
                <w:rStyle w:val="FontStyle11"/>
                <w:rFonts w:eastAsia="Calibri"/>
              </w:rPr>
              <w:t>Адрес редакции/ издателя</w:t>
            </w:r>
          </w:p>
          <w:p w:rsidR="00406E0E" w:rsidRDefault="00406E0E" w:rsidP="004916AB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>
              <w:rPr>
                <w:rStyle w:val="FontStyle11"/>
                <w:rFonts w:eastAsia="Calibri"/>
              </w:rPr>
              <w:t>461334 Оренбургская область, Беляевский район, село Днепровка, ул.Ленинская д.6</w:t>
            </w:r>
          </w:p>
          <w:p w:rsidR="00406E0E" w:rsidRDefault="00406E0E" w:rsidP="004916AB">
            <w:pPr>
              <w:jc w:val="center"/>
            </w:pPr>
            <w:r>
              <w:rPr>
                <w:rStyle w:val="FontStyle11"/>
                <w:rFonts w:eastAsia="Calibri"/>
              </w:rPr>
              <w:t>тел.8 (353 34) 64-1-24</w:t>
            </w:r>
          </w:p>
        </w:tc>
        <w:tc>
          <w:tcPr>
            <w:tcW w:w="3191" w:type="dxa"/>
          </w:tcPr>
          <w:p w:rsidR="00406E0E" w:rsidRDefault="00406E0E" w:rsidP="004916AB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>
              <w:rPr>
                <w:rStyle w:val="FontStyle11"/>
                <w:rFonts w:eastAsia="Calibri"/>
              </w:rPr>
              <w:t>Главный редактор</w:t>
            </w:r>
          </w:p>
          <w:p w:rsidR="00406E0E" w:rsidRDefault="00406E0E" w:rsidP="004916AB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>
              <w:rPr>
                <w:rStyle w:val="FontStyle11"/>
                <w:rFonts w:eastAsia="Calibri"/>
              </w:rPr>
              <w:t>Глава сельсовета</w:t>
            </w:r>
          </w:p>
          <w:p w:rsidR="00406E0E" w:rsidRDefault="00406E0E" w:rsidP="004916AB">
            <w:pPr>
              <w:jc w:val="center"/>
            </w:pPr>
            <w:r>
              <w:rPr>
                <w:rStyle w:val="FontStyle11"/>
                <w:rFonts w:eastAsia="Calibri"/>
              </w:rPr>
              <w:t>Е.В.Жукова</w:t>
            </w:r>
          </w:p>
        </w:tc>
      </w:tr>
    </w:tbl>
    <w:p w:rsidR="008802D9" w:rsidRPr="00BC6C0A" w:rsidRDefault="008802D9"/>
    <w:sectPr w:rsidR="008802D9" w:rsidRPr="00BC6C0A" w:rsidSect="001863BD">
      <w:headerReference w:type="default" r:id="rId8"/>
      <w:pgSz w:w="11906" w:h="16838"/>
      <w:pgMar w:top="284" w:right="851" w:bottom="1134" w:left="1701" w:header="720" w:footer="720" w:gutter="0"/>
      <w:cols w:space="720"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2215" w:rsidRDefault="00782215">
      <w:r>
        <w:separator/>
      </w:r>
    </w:p>
  </w:endnote>
  <w:endnote w:type="continuationSeparator" w:id="1">
    <w:p w:rsidR="00782215" w:rsidRDefault="007822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altName w:val="Times New Roman"/>
    <w:charset w:val="00"/>
    <w:family w:val="auto"/>
    <w:pitch w:val="variable"/>
    <w:sig w:usb0="A00002EF" w:usb1="5000204B" w:usb2="00000000" w:usb3="00000000" w:csb0="00000097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 Narrow">
    <w:altName w:val="Arial"/>
    <w:panose1 w:val="020B0606020202030204"/>
    <w:charset w:val="CC"/>
    <w:family w:val="swiss"/>
    <w:pitch w:val="variable"/>
    <w:sig w:usb0="00000001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2215" w:rsidRDefault="00782215">
      <w:r>
        <w:separator/>
      </w:r>
    </w:p>
  </w:footnote>
  <w:footnote w:type="continuationSeparator" w:id="1">
    <w:p w:rsidR="00782215" w:rsidRDefault="007822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2D9" w:rsidRDefault="008802D9">
    <w:pPr>
      <w:pStyle w:val="af7"/>
      <w:jc w:val="center"/>
    </w:pPr>
  </w:p>
  <w:p w:rsidR="008802D9" w:rsidRDefault="008802D9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A6E36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4D4C0C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B026C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557A83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1F2DA7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EF6B8D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A6A3DE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A3816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0BC61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C5C3E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>
    <w:nsid w:val="00000002"/>
    <w:multiLevelType w:val="multilevel"/>
    <w:tmpl w:val="00000002"/>
    <w:name w:val="WW8Num7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  <w:lang w:val="ru-RU"/>
      </w:rPr>
    </w:lvl>
    <w:lvl w:ilvl="1">
      <w:start w:val="1"/>
      <w:numFmt w:val="decimal"/>
      <w:lvlText w:val="%2)"/>
      <w:lvlJc w:val="left"/>
      <w:pPr>
        <w:tabs>
          <w:tab w:val="num" w:pos="1304"/>
        </w:tabs>
        <w:ind w:left="1077" w:hanging="1077"/>
      </w:pPr>
      <w:rPr>
        <w:color w:val="000000"/>
        <w:sz w:val="28"/>
        <w:szCs w:val="28"/>
        <w:lang w:val="ru-RU" w:eastAsia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000000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2">
    <w:nsid w:val="00000003"/>
    <w:multiLevelType w:val="multilevel"/>
    <w:tmpl w:val="00000003"/>
    <w:name w:val="WW8Num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  <w:lang w:val="ru-RU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1077" w:hanging="1077"/>
      </w:pPr>
      <w:rPr>
        <w:color w:val="000000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000000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3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  <w:lang w:val="ru-RU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1077" w:hanging="1077"/>
      </w:pPr>
      <w:rPr>
        <w:color w:val="000000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000000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4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  <w:lang w:val="ru-RU"/>
      </w:rPr>
    </w:lvl>
    <w:lvl w:ilvl="1">
      <w:start w:val="1"/>
      <w:numFmt w:val="decimal"/>
      <w:lvlText w:val="%2)"/>
      <w:lvlJc w:val="left"/>
      <w:pPr>
        <w:tabs>
          <w:tab w:val="num" w:pos="1304"/>
        </w:tabs>
        <w:ind w:left="1077" w:hanging="1077"/>
      </w:pPr>
      <w:rPr>
        <w:color w:val="000000"/>
        <w:sz w:val="28"/>
        <w:szCs w:val="28"/>
        <w:lang w:val="ru-RU" w:eastAsia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000000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5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  <w:lang w:val="ru-RU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1077" w:hanging="1077"/>
      </w:pPr>
      <w:rPr>
        <w:color w:val="000000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000000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6">
    <w:nsid w:val="152F4DB2"/>
    <w:multiLevelType w:val="hybridMultilevel"/>
    <w:tmpl w:val="EED86418"/>
    <w:lvl w:ilvl="0" w:tplc="787EFD02">
      <w:start w:val="16"/>
      <w:numFmt w:val="decimal"/>
      <w:lvlText w:val="%1."/>
      <w:lvlJc w:val="left"/>
      <w:pPr>
        <w:ind w:left="450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7">
    <w:nsid w:val="2A860937"/>
    <w:multiLevelType w:val="hybridMultilevel"/>
    <w:tmpl w:val="42A88AC6"/>
    <w:lvl w:ilvl="0" w:tplc="5EC8A88A">
      <w:start w:val="1"/>
      <w:numFmt w:val="decimal"/>
      <w:lvlText w:val="%1."/>
      <w:lvlJc w:val="left"/>
      <w:pPr>
        <w:tabs>
          <w:tab w:val="num" w:pos="1946"/>
        </w:tabs>
        <w:ind w:left="1946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8">
    <w:nsid w:val="2F865CB5"/>
    <w:multiLevelType w:val="hybridMultilevel"/>
    <w:tmpl w:val="0E6CBB72"/>
    <w:lvl w:ilvl="0" w:tplc="8B28F926">
      <w:start w:val="17"/>
      <w:numFmt w:val="decimal"/>
      <w:lvlText w:val="%1."/>
      <w:lvlJc w:val="left"/>
      <w:pPr>
        <w:ind w:left="450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9">
    <w:nsid w:val="3DFD57A4"/>
    <w:multiLevelType w:val="hybridMultilevel"/>
    <w:tmpl w:val="676642CE"/>
    <w:name w:val="Нумерованный список 1"/>
    <w:lvl w:ilvl="0" w:tplc="437EAD24">
      <w:start w:val="1"/>
      <w:numFmt w:val="decimal"/>
      <w:lvlText w:val="%1."/>
      <w:lvlJc w:val="left"/>
      <w:pPr>
        <w:ind w:left="0" w:firstLine="0"/>
      </w:pPr>
    </w:lvl>
    <w:lvl w:ilvl="1" w:tplc="D92E48A8">
      <w:numFmt w:val="none"/>
      <w:lvlText w:val=""/>
      <w:lvlJc w:val="left"/>
      <w:pPr>
        <w:tabs>
          <w:tab w:val="num" w:pos="360"/>
        </w:tabs>
      </w:pPr>
    </w:lvl>
    <w:lvl w:ilvl="2" w:tplc="B6FECC86">
      <w:numFmt w:val="none"/>
      <w:lvlText w:val=""/>
      <w:lvlJc w:val="left"/>
      <w:pPr>
        <w:tabs>
          <w:tab w:val="num" w:pos="360"/>
        </w:tabs>
      </w:pPr>
    </w:lvl>
    <w:lvl w:ilvl="3" w:tplc="EF809142">
      <w:numFmt w:val="none"/>
      <w:lvlText w:val=""/>
      <w:lvlJc w:val="left"/>
      <w:pPr>
        <w:tabs>
          <w:tab w:val="num" w:pos="360"/>
        </w:tabs>
      </w:pPr>
    </w:lvl>
    <w:lvl w:ilvl="4" w:tplc="FB14DAFE">
      <w:numFmt w:val="none"/>
      <w:lvlText w:val=""/>
      <w:lvlJc w:val="left"/>
      <w:pPr>
        <w:tabs>
          <w:tab w:val="num" w:pos="360"/>
        </w:tabs>
      </w:pPr>
    </w:lvl>
    <w:lvl w:ilvl="5" w:tplc="D5EC4AD8">
      <w:numFmt w:val="none"/>
      <w:lvlText w:val=""/>
      <w:lvlJc w:val="left"/>
      <w:pPr>
        <w:tabs>
          <w:tab w:val="num" w:pos="360"/>
        </w:tabs>
      </w:pPr>
    </w:lvl>
    <w:lvl w:ilvl="6" w:tplc="A5649C70">
      <w:numFmt w:val="none"/>
      <w:lvlText w:val=""/>
      <w:lvlJc w:val="left"/>
      <w:pPr>
        <w:tabs>
          <w:tab w:val="num" w:pos="360"/>
        </w:tabs>
      </w:pPr>
    </w:lvl>
    <w:lvl w:ilvl="7" w:tplc="F78EB116">
      <w:numFmt w:val="none"/>
      <w:lvlText w:val=""/>
      <w:lvlJc w:val="left"/>
      <w:pPr>
        <w:tabs>
          <w:tab w:val="num" w:pos="360"/>
        </w:tabs>
      </w:pPr>
    </w:lvl>
    <w:lvl w:ilvl="8" w:tplc="1DAE17D4">
      <w:numFmt w:val="none"/>
      <w:lvlText w:val=""/>
      <w:lvlJc w:val="left"/>
      <w:pPr>
        <w:tabs>
          <w:tab w:val="num" w:pos="360"/>
        </w:tabs>
      </w:pPr>
    </w:lvl>
  </w:abstractNum>
  <w:abstractNum w:abstractNumId="20">
    <w:nsid w:val="521C4CF6"/>
    <w:multiLevelType w:val="hybridMultilevel"/>
    <w:tmpl w:val="6DE208EA"/>
    <w:lvl w:ilvl="0" w:tplc="50FEADF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AB0FF2"/>
    <w:multiLevelType w:val="multilevel"/>
    <w:tmpl w:val="542C8440"/>
    <w:lvl w:ilvl="0">
      <w:start w:val="1"/>
      <w:numFmt w:val="decimal"/>
      <w:lvlText w:val="%1."/>
      <w:lvlJc w:val="left"/>
      <w:pPr>
        <w:ind w:left="1827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2">
    <w:nsid w:val="63F73BA7"/>
    <w:multiLevelType w:val="hybridMultilevel"/>
    <w:tmpl w:val="EF869986"/>
    <w:lvl w:ilvl="0" w:tplc="2C7A8926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D38516E"/>
    <w:multiLevelType w:val="hybridMultilevel"/>
    <w:tmpl w:val="C0BC5D74"/>
    <w:lvl w:ilvl="0" w:tplc="0ED8EDCE">
      <w:start w:val="1"/>
      <w:numFmt w:val="decimal"/>
      <w:lvlText w:val="%1."/>
      <w:lvlJc w:val="left"/>
      <w:pPr>
        <w:tabs>
          <w:tab w:val="num" w:pos="1200"/>
        </w:tabs>
        <w:ind w:left="1200" w:hanging="5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586791A"/>
    <w:multiLevelType w:val="multilevel"/>
    <w:tmpl w:val="542C8440"/>
    <w:lvl w:ilvl="0">
      <w:start w:val="1"/>
      <w:numFmt w:val="decimal"/>
      <w:lvlText w:val="%1."/>
      <w:lvlJc w:val="left"/>
      <w:pPr>
        <w:ind w:left="1827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>
    <w:nsid w:val="75922E5F"/>
    <w:multiLevelType w:val="hybridMultilevel"/>
    <w:tmpl w:val="9F54F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7F03B1"/>
    <w:multiLevelType w:val="hybridMultilevel"/>
    <w:tmpl w:val="75B63198"/>
    <w:name w:val="Нумерованный список 10"/>
    <w:lvl w:ilvl="0" w:tplc="DD6CF9EE">
      <w:start w:val="1"/>
      <w:numFmt w:val="decimal"/>
      <w:lvlText w:val="%1."/>
      <w:lvlJc w:val="left"/>
      <w:pPr>
        <w:ind w:left="851" w:firstLine="0"/>
      </w:pPr>
      <w:rPr>
        <w:rFonts w:ascii="Times New Roman" w:eastAsia="Times New Roman" w:hAnsi="Times New Roman" w:cs="Times New Roman"/>
        <w:color w:val="000000"/>
      </w:rPr>
    </w:lvl>
    <w:lvl w:ilvl="1" w:tplc="E3C470B4">
      <w:numFmt w:val="none"/>
      <w:lvlText w:val=""/>
      <w:lvlJc w:val="left"/>
      <w:pPr>
        <w:tabs>
          <w:tab w:val="num" w:pos="-2520"/>
        </w:tabs>
      </w:pPr>
    </w:lvl>
    <w:lvl w:ilvl="2" w:tplc="424A76EA">
      <w:numFmt w:val="none"/>
      <w:lvlText w:val=""/>
      <w:lvlJc w:val="left"/>
      <w:pPr>
        <w:tabs>
          <w:tab w:val="num" w:pos="-2520"/>
        </w:tabs>
      </w:pPr>
    </w:lvl>
    <w:lvl w:ilvl="3" w:tplc="795403C0">
      <w:numFmt w:val="none"/>
      <w:lvlText w:val=""/>
      <w:lvlJc w:val="left"/>
      <w:pPr>
        <w:tabs>
          <w:tab w:val="num" w:pos="-2520"/>
        </w:tabs>
      </w:pPr>
    </w:lvl>
    <w:lvl w:ilvl="4" w:tplc="1E0636EC">
      <w:numFmt w:val="none"/>
      <w:lvlText w:val=""/>
      <w:lvlJc w:val="left"/>
      <w:pPr>
        <w:tabs>
          <w:tab w:val="num" w:pos="-2520"/>
        </w:tabs>
      </w:pPr>
    </w:lvl>
    <w:lvl w:ilvl="5" w:tplc="456CCD12">
      <w:numFmt w:val="none"/>
      <w:lvlText w:val=""/>
      <w:lvlJc w:val="left"/>
      <w:pPr>
        <w:tabs>
          <w:tab w:val="num" w:pos="-2520"/>
        </w:tabs>
      </w:pPr>
    </w:lvl>
    <w:lvl w:ilvl="6" w:tplc="ABC66FE4">
      <w:numFmt w:val="none"/>
      <w:lvlText w:val=""/>
      <w:lvlJc w:val="left"/>
      <w:pPr>
        <w:tabs>
          <w:tab w:val="num" w:pos="-2520"/>
        </w:tabs>
      </w:pPr>
    </w:lvl>
    <w:lvl w:ilvl="7" w:tplc="15B2C05E">
      <w:numFmt w:val="none"/>
      <w:lvlText w:val=""/>
      <w:lvlJc w:val="left"/>
      <w:pPr>
        <w:tabs>
          <w:tab w:val="num" w:pos="-2520"/>
        </w:tabs>
      </w:pPr>
    </w:lvl>
    <w:lvl w:ilvl="8" w:tplc="5A6EC870">
      <w:numFmt w:val="none"/>
      <w:lvlText w:val=""/>
      <w:lvlJc w:val="left"/>
      <w:pPr>
        <w:tabs>
          <w:tab w:val="num" w:pos="-2520"/>
        </w:tabs>
      </w:pPr>
    </w:lvl>
  </w:abstractNum>
  <w:num w:numId="1">
    <w:abstractNumId w:val="24"/>
  </w:num>
  <w:num w:numId="2">
    <w:abstractNumId w:val="21"/>
  </w:num>
  <w:num w:numId="3">
    <w:abstractNumId w:val="26"/>
  </w:num>
  <w:num w:numId="4">
    <w:abstractNumId w:val="23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18"/>
  </w:num>
  <w:num w:numId="8">
    <w:abstractNumId w:val="25"/>
  </w:num>
  <w:num w:numId="9">
    <w:abstractNumId w:val="20"/>
  </w:num>
  <w:num w:numId="10">
    <w:abstractNumId w:val="22"/>
  </w:num>
  <w:num w:numId="11">
    <w:abstractNumId w:val="17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19"/>
  </w:num>
  <w:num w:numId="23">
    <w:abstractNumId w:val="10"/>
  </w:num>
  <w:num w:numId="24">
    <w:abstractNumId w:val="11"/>
  </w:num>
  <w:num w:numId="25">
    <w:abstractNumId w:val="12"/>
  </w:num>
  <w:num w:numId="26">
    <w:abstractNumId w:val="13"/>
  </w:num>
  <w:num w:numId="27">
    <w:abstractNumId w:val="14"/>
  </w:num>
  <w:num w:numId="2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0608"/>
    <w:rsid w:val="0000246A"/>
    <w:rsid w:val="00005CD9"/>
    <w:rsid w:val="00006582"/>
    <w:rsid w:val="0001234A"/>
    <w:rsid w:val="0003374F"/>
    <w:rsid w:val="00035076"/>
    <w:rsid w:val="00035694"/>
    <w:rsid w:val="000375E3"/>
    <w:rsid w:val="000461D8"/>
    <w:rsid w:val="00047917"/>
    <w:rsid w:val="000510BB"/>
    <w:rsid w:val="00053481"/>
    <w:rsid w:val="00054A80"/>
    <w:rsid w:val="000631D8"/>
    <w:rsid w:val="000649E8"/>
    <w:rsid w:val="00065C9C"/>
    <w:rsid w:val="00066D8B"/>
    <w:rsid w:val="00075418"/>
    <w:rsid w:val="0007667E"/>
    <w:rsid w:val="000825F2"/>
    <w:rsid w:val="0008460F"/>
    <w:rsid w:val="00093B4A"/>
    <w:rsid w:val="000B2924"/>
    <w:rsid w:val="000D15E0"/>
    <w:rsid w:val="000D2754"/>
    <w:rsid w:val="000E39DE"/>
    <w:rsid w:val="0010071B"/>
    <w:rsid w:val="00113B2E"/>
    <w:rsid w:val="00116B85"/>
    <w:rsid w:val="00116BA8"/>
    <w:rsid w:val="00117A32"/>
    <w:rsid w:val="00150A69"/>
    <w:rsid w:val="001577A3"/>
    <w:rsid w:val="00164F9E"/>
    <w:rsid w:val="001863BD"/>
    <w:rsid w:val="00190103"/>
    <w:rsid w:val="00197EAC"/>
    <w:rsid w:val="001A0FFB"/>
    <w:rsid w:val="001E2190"/>
    <w:rsid w:val="001E71C9"/>
    <w:rsid w:val="00204F85"/>
    <w:rsid w:val="0022207D"/>
    <w:rsid w:val="002305A4"/>
    <w:rsid w:val="00237CB0"/>
    <w:rsid w:val="00244023"/>
    <w:rsid w:val="00245320"/>
    <w:rsid w:val="00252883"/>
    <w:rsid w:val="002543A9"/>
    <w:rsid w:val="002624E3"/>
    <w:rsid w:val="002747BD"/>
    <w:rsid w:val="002878D9"/>
    <w:rsid w:val="002B6C2C"/>
    <w:rsid w:val="002D0180"/>
    <w:rsid w:val="002D67B6"/>
    <w:rsid w:val="002D7F0A"/>
    <w:rsid w:val="002E2559"/>
    <w:rsid w:val="002E652C"/>
    <w:rsid w:val="002E66E4"/>
    <w:rsid w:val="00332744"/>
    <w:rsid w:val="00333364"/>
    <w:rsid w:val="00346AC4"/>
    <w:rsid w:val="0035310A"/>
    <w:rsid w:val="00374C34"/>
    <w:rsid w:val="00390797"/>
    <w:rsid w:val="00396D5B"/>
    <w:rsid w:val="003B1BCA"/>
    <w:rsid w:val="003B67B2"/>
    <w:rsid w:val="003E0A11"/>
    <w:rsid w:val="00406E0E"/>
    <w:rsid w:val="004103E1"/>
    <w:rsid w:val="0041627B"/>
    <w:rsid w:val="00431160"/>
    <w:rsid w:val="0044038D"/>
    <w:rsid w:val="00441CA7"/>
    <w:rsid w:val="00444BB6"/>
    <w:rsid w:val="004711AA"/>
    <w:rsid w:val="0047190F"/>
    <w:rsid w:val="00492070"/>
    <w:rsid w:val="004B2B80"/>
    <w:rsid w:val="004C2F1D"/>
    <w:rsid w:val="004D4F23"/>
    <w:rsid w:val="004D6902"/>
    <w:rsid w:val="004E281B"/>
    <w:rsid w:val="00507423"/>
    <w:rsid w:val="00536287"/>
    <w:rsid w:val="00564A0D"/>
    <w:rsid w:val="00586F92"/>
    <w:rsid w:val="005A3B1C"/>
    <w:rsid w:val="005B4937"/>
    <w:rsid w:val="005F1616"/>
    <w:rsid w:val="005F28F5"/>
    <w:rsid w:val="006010DC"/>
    <w:rsid w:val="00621D64"/>
    <w:rsid w:val="00634626"/>
    <w:rsid w:val="006424F4"/>
    <w:rsid w:val="006658E6"/>
    <w:rsid w:val="00681B10"/>
    <w:rsid w:val="00684AE8"/>
    <w:rsid w:val="006D6887"/>
    <w:rsid w:val="006E78B0"/>
    <w:rsid w:val="007526B1"/>
    <w:rsid w:val="007527BF"/>
    <w:rsid w:val="00782215"/>
    <w:rsid w:val="00795E93"/>
    <w:rsid w:val="007A3316"/>
    <w:rsid w:val="007C4DF1"/>
    <w:rsid w:val="007C70E3"/>
    <w:rsid w:val="007F5363"/>
    <w:rsid w:val="00804E70"/>
    <w:rsid w:val="00810BAB"/>
    <w:rsid w:val="0086471D"/>
    <w:rsid w:val="008802D9"/>
    <w:rsid w:val="008B0098"/>
    <w:rsid w:val="008B0D3A"/>
    <w:rsid w:val="008D15F1"/>
    <w:rsid w:val="008D6F12"/>
    <w:rsid w:val="008E74F9"/>
    <w:rsid w:val="0092703C"/>
    <w:rsid w:val="009272E3"/>
    <w:rsid w:val="00933AA5"/>
    <w:rsid w:val="00933ADA"/>
    <w:rsid w:val="009420B2"/>
    <w:rsid w:val="0094244C"/>
    <w:rsid w:val="00971E40"/>
    <w:rsid w:val="00972EDE"/>
    <w:rsid w:val="009C325D"/>
    <w:rsid w:val="009E10F4"/>
    <w:rsid w:val="009E6DD6"/>
    <w:rsid w:val="009E754A"/>
    <w:rsid w:val="00A03E46"/>
    <w:rsid w:val="00A06C34"/>
    <w:rsid w:val="00A232A0"/>
    <w:rsid w:val="00A50285"/>
    <w:rsid w:val="00A56D1C"/>
    <w:rsid w:val="00A81380"/>
    <w:rsid w:val="00A8262C"/>
    <w:rsid w:val="00A83E4E"/>
    <w:rsid w:val="00AA0A9E"/>
    <w:rsid w:val="00AA5E8E"/>
    <w:rsid w:val="00AC0920"/>
    <w:rsid w:val="00AD037B"/>
    <w:rsid w:val="00AD3E29"/>
    <w:rsid w:val="00AE67C7"/>
    <w:rsid w:val="00AF640B"/>
    <w:rsid w:val="00B025BD"/>
    <w:rsid w:val="00B04A40"/>
    <w:rsid w:val="00B17228"/>
    <w:rsid w:val="00B33D8C"/>
    <w:rsid w:val="00B46CA4"/>
    <w:rsid w:val="00B47A6F"/>
    <w:rsid w:val="00B5276D"/>
    <w:rsid w:val="00B53B70"/>
    <w:rsid w:val="00B81977"/>
    <w:rsid w:val="00B8717D"/>
    <w:rsid w:val="00B90931"/>
    <w:rsid w:val="00B90EA8"/>
    <w:rsid w:val="00B92953"/>
    <w:rsid w:val="00B964A3"/>
    <w:rsid w:val="00BA2A86"/>
    <w:rsid w:val="00BC6C0A"/>
    <w:rsid w:val="00BD5A34"/>
    <w:rsid w:val="00BE0B6E"/>
    <w:rsid w:val="00C06C5B"/>
    <w:rsid w:val="00C274CE"/>
    <w:rsid w:val="00C4088F"/>
    <w:rsid w:val="00C415BC"/>
    <w:rsid w:val="00C62C29"/>
    <w:rsid w:val="00C650DD"/>
    <w:rsid w:val="00C6678F"/>
    <w:rsid w:val="00C712E0"/>
    <w:rsid w:val="00C77AB5"/>
    <w:rsid w:val="00C938EA"/>
    <w:rsid w:val="00CC1797"/>
    <w:rsid w:val="00CF0715"/>
    <w:rsid w:val="00CF77B0"/>
    <w:rsid w:val="00D20608"/>
    <w:rsid w:val="00D20BEA"/>
    <w:rsid w:val="00D24B62"/>
    <w:rsid w:val="00D3562D"/>
    <w:rsid w:val="00D44C3D"/>
    <w:rsid w:val="00D71EDA"/>
    <w:rsid w:val="00DC6608"/>
    <w:rsid w:val="00DD2589"/>
    <w:rsid w:val="00DD6943"/>
    <w:rsid w:val="00DF07F9"/>
    <w:rsid w:val="00E033A1"/>
    <w:rsid w:val="00E1207F"/>
    <w:rsid w:val="00E36FBD"/>
    <w:rsid w:val="00E43E46"/>
    <w:rsid w:val="00E65A72"/>
    <w:rsid w:val="00E67558"/>
    <w:rsid w:val="00E77AA2"/>
    <w:rsid w:val="00E80E7C"/>
    <w:rsid w:val="00E9032B"/>
    <w:rsid w:val="00E970E5"/>
    <w:rsid w:val="00E97DCC"/>
    <w:rsid w:val="00EB46DD"/>
    <w:rsid w:val="00ED4EB0"/>
    <w:rsid w:val="00EE348C"/>
    <w:rsid w:val="00F152E6"/>
    <w:rsid w:val="00F22890"/>
    <w:rsid w:val="00F46BBE"/>
    <w:rsid w:val="00F50E49"/>
    <w:rsid w:val="00F553B9"/>
    <w:rsid w:val="00F95CB8"/>
    <w:rsid w:val="00FA36F0"/>
    <w:rsid w:val="00FB45A5"/>
    <w:rsid w:val="00FB4DDF"/>
    <w:rsid w:val="00FD0A48"/>
    <w:rsid w:val="00FD40BF"/>
    <w:rsid w:val="00FF7913"/>
    <w:rsid w:val="05725EBF"/>
    <w:rsid w:val="1BEB51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uiPriority="9" w:qFormat="1"/>
    <w:lsdException w:name="heading 6" w:semiHidden="0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 w:unhideWhenUsed="0" w:qFormat="1"/>
    <w:lsdException w:name="annotation text" w:qFormat="1"/>
    <w:lsdException w:name="header" w:semiHidden="0" w:uiPriority="0" w:qFormat="1"/>
    <w:lsdException w:name="footer" w:semiHidden="0" w:uiPriority="0" w:qFormat="1"/>
    <w:lsdException w:name="caption" w:semiHidden="0" w:uiPriority="0" w:qFormat="1"/>
    <w:lsdException w:name="footnote reference" w:semiHidden="0" w:uiPriority="0" w:unhideWhenUsed="0" w:qFormat="1"/>
    <w:lsdException w:name="annotation reference" w:semiHidden="0" w:qFormat="1"/>
    <w:lsdException w:name="page number" w:semiHidden="0" w:uiPriority="0" w:unhideWhenUsed="0" w:qFormat="1"/>
    <w:lsdException w:name="endnote reference" w:uiPriority="0"/>
    <w:lsdException w:name="List" w:semiHidden="0" w:uiPriority="0" w:qFormat="1"/>
    <w:lsdException w:name="Title" w:semiHidden="0" w:uiPriority="0" w:unhideWhenUsed="0" w:qFormat="1"/>
    <w:lsdException w:name="Default Paragraph Font" w:uiPriority="1"/>
    <w:lsdException w:name="Body Text" w:semiHidden="0" w:uiPriority="0" w:qFormat="1"/>
    <w:lsdException w:name="Body Text Indent" w:semiHidden="0" w:unhideWhenUsed="0" w:qFormat="1"/>
    <w:lsdException w:name="Subtitle" w:semiHidden="0" w:uiPriority="11" w:unhideWhenUsed="0" w:qFormat="1"/>
    <w:lsdException w:name="Body Text 2" w:semiHidden="0" w:qFormat="1"/>
    <w:lsdException w:name="Body Text Indent 2" w:semiHidden="0" w:uiPriority="0" w:unhideWhenUsed="0" w:qFormat="1"/>
    <w:lsdException w:name="Hyperlink" w:semiHidden="0" w:uiPriority="0" w:unhideWhenUsed="0" w:qFormat="1"/>
    <w:lsdException w:name="FollowedHyperlink" w:semiHidden="0" w:uiPriority="0" w:qFormat="1"/>
    <w:lsdException w:name="Strong" w:semiHidden="0" w:uiPriority="0" w:unhideWhenUsed="0" w:qFormat="1"/>
    <w:lsdException w:name="Emphasis" w:semiHidden="0" w:uiPriority="20" w:unhideWhenUsed="0" w:qFormat="1"/>
    <w:lsdException w:name="Document Map" w:uiPriority="0" w:unhideWhenUsed="0" w:qFormat="1"/>
    <w:lsdException w:name="Plain Text" w:semiHidden="0" w:uiPriority="0" w:unhideWhenUsed="0" w:qFormat="1"/>
    <w:lsdException w:name="Normal (Web)" w:semiHidden="0" w:uiPriority="0" w:qFormat="1"/>
    <w:lsdException w:name="HTML Preformatted" w:semiHidden="0" w:uiPriority="0" w:unhideWhenUsed="0" w:qFormat="1"/>
    <w:lsdException w:name="Normal Table" w:qFormat="1"/>
    <w:lsdException w:name="annotation subject" w:semiHidden="0" w:uiPriority="0" w:qFormat="1"/>
    <w:lsdException w:name="Balloon Text" w:semiHidden="0" w:uiPriority="0" w:unhideWhenUsed="0" w:qFormat="1"/>
    <w:lsdException w:name="Table Grid" w:semiHidden="0" w:unhideWhenUsed="0" w:qFormat="1"/>
    <w:lsdException w:name="No Spacing" w:semiHidden="0" w:uiPriority="0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4CE"/>
    <w:rPr>
      <w:rFonts w:ascii="Times New Roman" w:eastAsia="Times New Roman" w:hAnsi="Times New Roman" w:cs="Times New Roman"/>
      <w:sz w:val="28"/>
      <w:szCs w:val="28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C274CE"/>
    <w:pPr>
      <w:keepNext/>
      <w:ind w:firstLine="360"/>
      <w:outlineLvl w:val="0"/>
    </w:pPr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C274CE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rsid w:val="00C274CE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nhideWhenUsed/>
    <w:qFormat/>
    <w:rsid w:val="00C274CE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74C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C274CE"/>
    <w:pPr>
      <w:keepNext/>
      <w:keepLines/>
      <w:spacing w:before="200" w:line="276" w:lineRule="auto"/>
      <w:outlineLvl w:val="5"/>
    </w:pPr>
    <w:rPr>
      <w:rFonts w:ascii="Cambria" w:hAnsi="Cambria"/>
      <w:i/>
      <w:iCs/>
      <w:color w:val="243F60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74CE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74CE"/>
    <w:pPr>
      <w:keepNext/>
      <w:keepLines/>
      <w:spacing w:before="200" w:line="276" w:lineRule="auto"/>
      <w:outlineLvl w:val="7"/>
    </w:pPr>
    <w:rPr>
      <w:rFonts w:ascii="Cambria" w:hAnsi="Cambria"/>
      <w:color w:val="4F81BD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74CE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nhideWhenUsed/>
    <w:qFormat/>
    <w:rsid w:val="00C274CE"/>
    <w:rPr>
      <w:color w:val="800080"/>
      <w:u w:val="single"/>
    </w:rPr>
  </w:style>
  <w:style w:type="character" w:styleId="a4">
    <w:name w:val="footnote reference"/>
    <w:basedOn w:val="a0"/>
    <w:qFormat/>
    <w:rsid w:val="00C274CE"/>
    <w:rPr>
      <w:rFonts w:cs="Times New Roman"/>
      <w:vertAlign w:val="superscript"/>
    </w:rPr>
  </w:style>
  <w:style w:type="character" w:styleId="a5">
    <w:name w:val="annotation reference"/>
    <w:uiPriority w:val="99"/>
    <w:unhideWhenUsed/>
    <w:qFormat/>
    <w:rsid w:val="00C274CE"/>
    <w:rPr>
      <w:sz w:val="16"/>
      <w:szCs w:val="16"/>
    </w:rPr>
  </w:style>
  <w:style w:type="character" w:styleId="a6">
    <w:name w:val="Emphasis"/>
    <w:basedOn w:val="a0"/>
    <w:uiPriority w:val="20"/>
    <w:qFormat/>
    <w:rsid w:val="00C274CE"/>
    <w:rPr>
      <w:i/>
      <w:iCs/>
    </w:rPr>
  </w:style>
  <w:style w:type="character" w:styleId="a7">
    <w:name w:val="Hyperlink"/>
    <w:basedOn w:val="11"/>
    <w:qFormat/>
    <w:rsid w:val="00C274CE"/>
    <w:rPr>
      <w:color w:val="0000FF"/>
      <w:u w:val="single"/>
    </w:rPr>
  </w:style>
  <w:style w:type="character" w:customStyle="1" w:styleId="11">
    <w:name w:val="Основной шрифт абзаца1"/>
    <w:qFormat/>
    <w:rsid w:val="00C274CE"/>
  </w:style>
  <w:style w:type="character" w:styleId="a8">
    <w:name w:val="page number"/>
    <w:qFormat/>
    <w:rsid w:val="00C274CE"/>
    <w:rPr>
      <w:rFonts w:cs="Times New Roman"/>
    </w:rPr>
  </w:style>
  <w:style w:type="character" w:styleId="a9">
    <w:name w:val="Strong"/>
    <w:basedOn w:val="a0"/>
    <w:qFormat/>
    <w:rsid w:val="00C274CE"/>
    <w:rPr>
      <w:b/>
      <w:bCs/>
    </w:rPr>
  </w:style>
  <w:style w:type="paragraph" w:styleId="aa">
    <w:name w:val="Balloon Text"/>
    <w:basedOn w:val="a"/>
    <w:link w:val="ab"/>
    <w:qFormat/>
    <w:rsid w:val="00C274CE"/>
    <w:pPr>
      <w:spacing w:after="200" w:line="276" w:lineRule="auto"/>
    </w:pPr>
    <w:rPr>
      <w:rFonts w:ascii="Tahoma" w:hAnsi="Tahoma"/>
      <w:color w:val="000000"/>
      <w:w w:val="121"/>
      <w:sz w:val="16"/>
      <w:szCs w:val="16"/>
    </w:rPr>
  </w:style>
  <w:style w:type="paragraph" w:styleId="21">
    <w:name w:val="Body Text 2"/>
    <w:basedOn w:val="a"/>
    <w:link w:val="22"/>
    <w:uiPriority w:val="99"/>
    <w:unhideWhenUsed/>
    <w:qFormat/>
    <w:rsid w:val="00C274CE"/>
    <w:pPr>
      <w:spacing w:after="120" w:line="480" w:lineRule="auto"/>
    </w:pPr>
  </w:style>
  <w:style w:type="paragraph" w:styleId="ac">
    <w:name w:val="Plain Text"/>
    <w:basedOn w:val="a"/>
    <w:link w:val="ad"/>
    <w:qFormat/>
    <w:rsid w:val="00C274CE"/>
    <w:rPr>
      <w:rFonts w:ascii="Courier New" w:hAnsi="Courier New"/>
      <w:sz w:val="20"/>
      <w:szCs w:val="20"/>
      <w:lang w:eastAsia="en-US"/>
    </w:rPr>
  </w:style>
  <w:style w:type="paragraph" w:styleId="ae">
    <w:name w:val="caption"/>
    <w:basedOn w:val="a"/>
    <w:next w:val="a"/>
    <w:unhideWhenUsed/>
    <w:qFormat/>
    <w:rsid w:val="00C274CE"/>
    <w:pPr>
      <w:spacing w:after="200"/>
    </w:pPr>
    <w:rPr>
      <w:rFonts w:ascii="Calibri" w:hAnsi="Calibri"/>
      <w:b/>
      <w:bCs/>
      <w:color w:val="4F81BD"/>
      <w:sz w:val="18"/>
      <w:szCs w:val="18"/>
      <w:lang w:val="en-US" w:eastAsia="en-US" w:bidi="en-US"/>
    </w:rPr>
  </w:style>
  <w:style w:type="paragraph" w:styleId="af">
    <w:name w:val="annotation text"/>
    <w:basedOn w:val="a"/>
    <w:link w:val="af0"/>
    <w:uiPriority w:val="99"/>
    <w:semiHidden/>
    <w:unhideWhenUsed/>
    <w:qFormat/>
    <w:rsid w:val="00C274CE"/>
    <w:pPr>
      <w:spacing w:after="200" w:line="276" w:lineRule="auto"/>
    </w:pPr>
    <w:rPr>
      <w:rFonts w:ascii="Calibri" w:hAnsi="Calibri"/>
      <w:sz w:val="20"/>
      <w:szCs w:val="20"/>
      <w:lang w:eastAsia="en-US"/>
    </w:rPr>
  </w:style>
  <w:style w:type="paragraph" w:styleId="af1">
    <w:name w:val="annotation subject"/>
    <w:basedOn w:val="af"/>
    <w:next w:val="af"/>
    <w:link w:val="af2"/>
    <w:unhideWhenUsed/>
    <w:qFormat/>
    <w:rsid w:val="00C274CE"/>
    <w:rPr>
      <w:b/>
      <w:bCs/>
    </w:rPr>
  </w:style>
  <w:style w:type="paragraph" w:styleId="af3">
    <w:name w:val="Document Map"/>
    <w:basedOn w:val="a"/>
    <w:link w:val="af4"/>
    <w:semiHidden/>
    <w:qFormat/>
    <w:rsid w:val="00C274CE"/>
    <w:pPr>
      <w:shd w:val="clear" w:color="auto" w:fill="000080"/>
    </w:pPr>
    <w:rPr>
      <w:rFonts w:ascii="Tahoma" w:hAnsi="Tahoma"/>
      <w:sz w:val="20"/>
      <w:szCs w:val="20"/>
    </w:rPr>
  </w:style>
  <w:style w:type="paragraph" w:styleId="af5">
    <w:name w:val="footnote text"/>
    <w:basedOn w:val="a"/>
    <w:link w:val="af6"/>
    <w:qFormat/>
    <w:rsid w:val="00C274CE"/>
    <w:pPr>
      <w:spacing w:after="200" w:line="276" w:lineRule="auto"/>
    </w:pPr>
    <w:rPr>
      <w:rFonts w:ascii="Calibri" w:hAnsi="Calibri"/>
      <w:sz w:val="20"/>
      <w:szCs w:val="24"/>
    </w:rPr>
  </w:style>
  <w:style w:type="paragraph" w:styleId="af7">
    <w:name w:val="header"/>
    <w:basedOn w:val="a"/>
    <w:link w:val="af8"/>
    <w:unhideWhenUsed/>
    <w:qFormat/>
    <w:rsid w:val="00C274CE"/>
    <w:pPr>
      <w:tabs>
        <w:tab w:val="center" w:pos="4677"/>
        <w:tab w:val="right" w:pos="9355"/>
      </w:tabs>
    </w:pPr>
  </w:style>
  <w:style w:type="paragraph" w:styleId="af9">
    <w:name w:val="Body Text"/>
    <w:basedOn w:val="a"/>
    <w:link w:val="afa"/>
    <w:unhideWhenUsed/>
    <w:qFormat/>
    <w:rsid w:val="00C274CE"/>
    <w:pPr>
      <w:spacing w:after="120"/>
    </w:pPr>
  </w:style>
  <w:style w:type="paragraph" w:styleId="afb">
    <w:name w:val="Body Text Indent"/>
    <w:aliases w:val="Нумерованный список !!,Основной текст 1,Надин стиль,Основной текст без отступа"/>
    <w:basedOn w:val="a"/>
    <w:link w:val="afc"/>
    <w:uiPriority w:val="99"/>
    <w:qFormat/>
    <w:rsid w:val="00C274CE"/>
    <w:pPr>
      <w:spacing w:after="120" w:line="276" w:lineRule="auto"/>
      <w:ind w:left="283"/>
    </w:pPr>
    <w:rPr>
      <w:rFonts w:ascii="Calibri" w:hAnsi="Calibri"/>
      <w:sz w:val="24"/>
      <w:szCs w:val="24"/>
    </w:rPr>
  </w:style>
  <w:style w:type="paragraph" w:styleId="afd">
    <w:name w:val="Title"/>
    <w:basedOn w:val="a"/>
    <w:next w:val="a"/>
    <w:link w:val="afe"/>
    <w:qFormat/>
    <w:rsid w:val="00C274CE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val="en-US" w:eastAsia="en-US" w:bidi="en-US"/>
    </w:rPr>
  </w:style>
  <w:style w:type="paragraph" w:styleId="aff">
    <w:name w:val="footer"/>
    <w:basedOn w:val="a"/>
    <w:link w:val="aff0"/>
    <w:unhideWhenUsed/>
    <w:qFormat/>
    <w:rsid w:val="00C274CE"/>
    <w:pPr>
      <w:tabs>
        <w:tab w:val="center" w:pos="4677"/>
        <w:tab w:val="right" w:pos="9355"/>
      </w:tabs>
    </w:pPr>
  </w:style>
  <w:style w:type="paragraph" w:styleId="aff1">
    <w:name w:val="List"/>
    <w:basedOn w:val="a"/>
    <w:unhideWhenUsed/>
    <w:qFormat/>
    <w:rsid w:val="00C274CE"/>
    <w:pPr>
      <w:suppressAutoHyphens/>
      <w:ind w:left="283" w:hanging="283"/>
    </w:pPr>
    <w:rPr>
      <w:sz w:val="24"/>
      <w:szCs w:val="24"/>
      <w:lang w:eastAsia="ar-SA"/>
    </w:rPr>
  </w:style>
  <w:style w:type="paragraph" w:styleId="aff2">
    <w:name w:val="Normal (Web)"/>
    <w:basedOn w:val="a"/>
    <w:unhideWhenUsed/>
    <w:qFormat/>
    <w:rsid w:val="00C274CE"/>
    <w:pPr>
      <w:spacing w:beforeAutospacing="1" w:afterAutospacing="1"/>
    </w:pPr>
    <w:rPr>
      <w:sz w:val="24"/>
      <w:szCs w:val="24"/>
    </w:rPr>
  </w:style>
  <w:style w:type="paragraph" w:styleId="23">
    <w:name w:val="Body Text Indent 2"/>
    <w:basedOn w:val="a"/>
    <w:link w:val="24"/>
    <w:qFormat/>
    <w:rsid w:val="00C274CE"/>
    <w:pPr>
      <w:ind w:left="660"/>
      <w:jc w:val="center"/>
    </w:pPr>
    <w:rPr>
      <w:b/>
      <w:bCs/>
      <w:sz w:val="24"/>
      <w:szCs w:val="24"/>
      <w:lang w:eastAsia="en-US"/>
    </w:rPr>
  </w:style>
  <w:style w:type="paragraph" w:styleId="aff3">
    <w:name w:val="Subtitle"/>
    <w:basedOn w:val="a"/>
    <w:link w:val="aff4"/>
    <w:uiPriority w:val="11"/>
    <w:qFormat/>
    <w:rsid w:val="00C274CE"/>
    <w:pPr>
      <w:ind w:firstLine="426"/>
    </w:pPr>
    <w:rPr>
      <w:szCs w:val="20"/>
    </w:rPr>
  </w:style>
  <w:style w:type="paragraph" w:styleId="HTML">
    <w:name w:val="HTML Preformatted"/>
    <w:basedOn w:val="a"/>
    <w:link w:val="HTML1"/>
    <w:qFormat/>
    <w:rsid w:val="00C274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table" w:styleId="aff5">
    <w:name w:val="Table Grid"/>
    <w:basedOn w:val="a1"/>
    <w:uiPriority w:val="99"/>
    <w:qFormat/>
    <w:rsid w:val="00C274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qFormat/>
    <w:rsid w:val="00C274C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3">
    <w:name w:val="Style3"/>
    <w:basedOn w:val="a"/>
    <w:qFormat/>
    <w:rsid w:val="00C274CE"/>
    <w:pPr>
      <w:widowControl w:val="0"/>
      <w:autoSpaceDE w:val="0"/>
      <w:autoSpaceDN w:val="0"/>
      <w:adjustRightInd w:val="0"/>
      <w:spacing w:line="320" w:lineRule="exact"/>
      <w:ind w:firstLine="694"/>
      <w:jc w:val="both"/>
    </w:pPr>
    <w:rPr>
      <w:sz w:val="24"/>
      <w:szCs w:val="24"/>
    </w:rPr>
  </w:style>
  <w:style w:type="character" w:customStyle="1" w:styleId="FontStyle11">
    <w:name w:val="Font Style11"/>
    <w:basedOn w:val="a0"/>
    <w:qFormat/>
    <w:rsid w:val="00C274CE"/>
    <w:rPr>
      <w:rFonts w:ascii="Times New Roman" w:hAnsi="Times New Roman" w:cs="Times New Roman"/>
      <w:sz w:val="26"/>
      <w:szCs w:val="26"/>
    </w:rPr>
  </w:style>
  <w:style w:type="paragraph" w:styleId="aff6">
    <w:name w:val="List Paragraph"/>
    <w:basedOn w:val="a"/>
    <w:link w:val="aff7"/>
    <w:uiPriority w:val="34"/>
    <w:qFormat/>
    <w:rsid w:val="00C274CE"/>
    <w:pPr>
      <w:ind w:left="720"/>
      <w:contextualSpacing/>
    </w:pPr>
    <w:rPr>
      <w:sz w:val="20"/>
      <w:szCs w:val="20"/>
    </w:rPr>
  </w:style>
  <w:style w:type="paragraph" w:customStyle="1" w:styleId="ConsNormal">
    <w:name w:val="ConsNormal"/>
    <w:uiPriority w:val="99"/>
    <w:qFormat/>
    <w:rsid w:val="00C274CE"/>
    <w:pPr>
      <w:widowControl w:val="0"/>
      <w:autoSpaceDE w:val="0"/>
      <w:autoSpaceDN w:val="0"/>
      <w:adjustRightInd w:val="0"/>
      <w:spacing w:after="200" w:line="276" w:lineRule="auto"/>
      <w:ind w:right="19772" w:firstLine="720"/>
    </w:pPr>
    <w:rPr>
      <w:rFonts w:ascii="Arial" w:eastAsia="Times New Roman" w:hAnsi="Arial" w:cs="Arial"/>
      <w:sz w:val="22"/>
      <w:szCs w:val="22"/>
      <w:lang w:eastAsia="en-US"/>
    </w:rPr>
  </w:style>
  <w:style w:type="paragraph" w:styleId="aff8">
    <w:name w:val="No Spacing"/>
    <w:link w:val="aff9"/>
    <w:qFormat/>
    <w:rsid w:val="00C274CE"/>
    <w:rPr>
      <w:rFonts w:ascii="Calibri" w:eastAsia="Times New Roman" w:hAnsi="Calibri" w:cs="Times New Roman"/>
      <w:sz w:val="22"/>
      <w:szCs w:val="22"/>
      <w:lang w:val="en-US" w:eastAsia="en-US" w:bidi="en-US"/>
    </w:rPr>
  </w:style>
  <w:style w:type="paragraph" w:customStyle="1" w:styleId="ConsPlusNormal">
    <w:name w:val="ConsPlusNormal"/>
    <w:link w:val="ConsPlusNormal0"/>
    <w:qFormat/>
    <w:rsid w:val="00C274CE"/>
    <w:pPr>
      <w:widowControl w:val="0"/>
      <w:autoSpaceDE w:val="0"/>
      <w:autoSpaceDN w:val="0"/>
      <w:adjustRightInd w:val="0"/>
      <w:spacing w:after="200" w:line="276" w:lineRule="auto"/>
      <w:ind w:firstLine="720"/>
    </w:pPr>
    <w:rPr>
      <w:rFonts w:ascii="Arial" w:eastAsia="Times New Roman" w:hAnsi="Arial" w:cs="Arial"/>
      <w:sz w:val="22"/>
      <w:szCs w:val="22"/>
      <w:lang w:val="en-US" w:eastAsia="en-US" w:bidi="en-US"/>
    </w:rPr>
  </w:style>
  <w:style w:type="paragraph" w:customStyle="1" w:styleId="FORMATTEXT">
    <w:name w:val=".FORMATTEXT"/>
    <w:uiPriority w:val="99"/>
    <w:qFormat/>
    <w:rsid w:val="00C274C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50">
    <w:name w:val="Заголовок 5 Знак"/>
    <w:basedOn w:val="a0"/>
    <w:link w:val="5"/>
    <w:uiPriority w:val="9"/>
    <w:qFormat/>
    <w:rsid w:val="00C274CE"/>
    <w:rPr>
      <w:rFonts w:asciiTheme="majorHAnsi" w:eastAsiaTheme="majorEastAsia" w:hAnsiTheme="majorHAnsi" w:cstheme="majorBidi"/>
      <w:color w:val="243F60" w:themeColor="accent1" w:themeShade="7F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qFormat/>
    <w:locked/>
    <w:rsid w:val="00C274CE"/>
    <w:rPr>
      <w:rFonts w:ascii="Arial" w:eastAsia="Times New Roman" w:hAnsi="Arial" w:cs="Arial"/>
      <w:lang w:val="en-US" w:bidi="en-US"/>
    </w:rPr>
  </w:style>
  <w:style w:type="character" w:customStyle="1" w:styleId="aff4">
    <w:name w:val="Подзаголовок Знак"/>
    <w:basedOn w:val="a0"/>
    <w:link w:val="aff3"/>
    <w:uiPriority w:val="11"/>
    <w:qFormat/>
    <w:rsid w:val="00C274C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2">
    <w:name w:val="Без интервала1"/>
    <w:qFormat/>
    <w:rsid w:val="00C274CE"/>
    <w:rPr>
      <w:rFonts w:ascii="Calibri" w:eastAsia="Times New Roman" w:hAnsi="Calibri" w:cs="Times New Roman"/>
      <w:sz w:val="22"/>
      <w:szCs w:val="22"/>
    </w:rPr>
  </w:style>
  <w:style w:type="paragraph" w:customStyle="1" w:styleId="affa">
    <w:name w:val="Содержимое таблицы"/>
    <w:basedOn w:val="aff6"/>
    <w:next w:val="ConsNormal"/>
    <w:qFormat/>
    <w:rsid w:val="00C274CE"/>
    <w:pPr>
      <w:widowControl w:val="0"/>
      <w:suppressLineNumbers/>
      <w:suppressAutoHyphens/>
      <w:spacing w:after="120" w:line="276" w:lineRule="auto"/>
      <w:ind w:left="0"/>
      <w:contextualSpacing w:val="0"/>
    </w:pPr>
    <w:rPr>
      <w:rFonts w:ascii="Calibri" w:hAnsi="Calibri"/>
      <w:sz w:val="24"/>
    </w:rPr>
  </w:style>
  <w:style w:type="character" w:customStyle="1" w:styleId="afa">
    <w:name w:val="Основной текст Знак"/>
    <w:basedOn w:val="a0"/>
    <w:link w:val="af9"/>
    <w:qFormat/>
    <w:rsid w:val="00C274C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8">
    <w:name w:val="Верхний колонтитул Знак"/>
    <w:basedOn w:val="a0"/>
    <w:link w:val="af7"/>
    <w:qFormat/>
    <w:rsid w:val="00C274C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f0">
    <w:name w:val="Нижний колонтитул Знак"/>
    <w:basedOn w:val="a0"/>
    <w:link w:val="aff"/>
    <w:qFormat/>
    <w:rsid w:val="00C274C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qFormat/>
    <w:rsid w:val="00C274CE"/>
    <w:rPr>
      <w:rFonts w:ascii="Cambria" w:eastAsia="Times New Roman" w:hAnsi="Cambria" w:cs="Times New Roman"/>
      <w:b/>
      <w:bCs/>
      <w:color w:val="4F81BD"/>
      <w:sz w:val="26"/>
      <w:szCs w:val="26"/>
      <w:lang w:val="en-US" w:bidi="en-US"/>
    </w:rPr>
  </w:style>
  <w:style w:type="character" w:customStyle="1" w:styleId="30">
    <w:name w:val="Заголовок 3 Знак"/>
    <w:basedOn w:val="a0"/>
    <w:link w:val="3"/>
    <w:qFormat/>
    <w:rsid w:val="00C274CE"/>
    <w:rPr>
      <w:rFonts w:ascii="Cambria" w:eastAsia="Times New Roman" w:hAnsi="Cambria" w:cs="Times New Roman"/>
      <w:b/>
      <w:bCs/>
      <w:color w:val="4F81BD"/>
      <w:lang w:val="en-US" w:bidi="en-US"/>
    </w:rPr>
  </w:style>
  <w:style w:type="character" w:customStyle="1" w:styleId="40">
    <w:name w:val="Заголовок 4 Знак"/>
    <w:basedOn w:val="a0"/>
    <w:link w:val="4"/>
    <w:qFormat/>
    <w:rsid w:val="00C274CE"/>
    <w:rPr>
      <w:rFonts w:ascii="Cambria" w:eastAsia="Times New Roman" w:hAnsi="Cambria" w:cs="Times New Roman"/>
      <w:b/>
      <w:bCs/>
      <w:i/>
      <w:iCs/>
      <w:color w:val="4F81BD"/>
      <w:lang w:val="en-US" w:bidi="en-US"/>
    </w:rPr>
  </w:style>
  <w:style w:type="character" w:customStyle="1" w:styleId="60">
    <w:name w:val="Заголовок 6 Знак"/>
    <w:basedOn w:val="a0"/>
    <w:link w:val="6"/>
    <w:qFormat/>
    <w:rsid w:val="00C274CE"/>
    <w:rPr>
      <w:rFonts w:ascii="Cambria" w:eastAsia="Times New Roman" w:hAnsi="Cambria" w:cs="Times New Roman"/>
      <w:i/>
      <w:iCs/>
      <w:color w:val="243F60"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qFormat/>
    <w:rsid w:val="00C274CE"/>
    <w:rPr>
      <w:rFonts w:ascii="Cambria" w:eastAsia="Times New Roman" w:hAnsi="Cambria" w:cs="Times New Roman"/>
      <w:i/>
      <w:iCs/>
      <w:color w:val="404040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qFormat/>
    <w:rsid w:val="00C274CE"/>
    <w:rPr>
      <w:rFonts w:ascii="Cambria" w:eastAsia="Times New Roman" w:hAnsi="Cambria" w:cs="Times New Roman"/>
      <w:color w:val="4F81BD"/>
      <w:sz w:val="20"/>
      <w:szCs w:val="20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qFormat/>
    <w:rsid w:val="00C274CE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customStyle="1" w:styleId="af6">
    <w:name w:val="Текст сноски Знак"/>
    <w:basedOn w:val="a0"/>
    <w:link w:val="af5"/>
    <w:qFormat/>
    <w:rsid w:val="00C274CE"/>
    <w:rPr>
      <w:rFonts w:ascii="Calibri" w:eastAsia="Times New Roman" w:hAnsi="Calibri" w:cs="Times New Roman"/>
      <w:sz w:val="20"/>
      <w:szCs w:val="24"/>
      <w:lang w:eastAsia="ru-RU"/>
    </w:rPr>
  </w:style>
  <w:style w:type="paragraph" w:customStyle="1" w:styleId="Web">
    <w:name w:val="Обычный (Web)"/>
    <w:basedOn w:val="a"/>
    <w:qFormat/>
    <w:rsid w:val="00C274CE"/>
    <w:pPr>
      <w:spacing w:before="100" w:after="100" w:line="276" w:lineRule="auto"/>
    </w:pPr>
    <w:rPr>
      <w:rFonts w:ascii="Arial Unicode MS" w:hAnsi="Arial Unicode MS" w:cs="Arial Unicode MS"/>
      <w:sz w:val="24"/>
      <w:szCs w:val="24"/>
      <w:lang w:val="en-US" w:eastAsia="en-US" w:bidi="en-US"/>
    </w:rPr>
  </w:style>
  <w:style w:type="paragraph" w:customStyle="1" w:styleId="31">
    <w:name w:val="заголовок 3"/>
    <w:basedOn w:val="a"/>
    <w:next w:val="a"/>
    <w:qFormat/>
    <w:rsid w:val="00C274CE"/>
    <w:pPr>
      <w:keepNext/>
      <w:autoSpaceDE w:val="0"/>
      <w:autoSpaceDN w:val="0"/>
      <w:spacing w:after="200" w:line="276" w:lineRule="auto"/>
      <w:jc w:val="center"/>
      <w:outlineLvl w:val="2"/>
    </w:pPr>
    <w:rPr>
      <w:rFonts w:ascii="Calibri" w:hAnsi="Calibri"/>
      <w:b/>
      <w:bCs/>
      <w:sz w:val="32"/>
      <w:szCs w:val="32"/>
      <w:lang w:val="en-US" w:eastAsia="en-US" w:bidi="en-US"/>
    </w:rPr>
  </w:style>
  <w:style w:type="character" w:customStyle="1" w:styleId="hl41">
    <w:name w:val="hl41"/>
    <w:qFormat/>
    <w:rsid w:val="00C274CE"/>
    <w:rPr>
      <w:b/>
      <w:bCs/>
      <w:sz w:val="20"/>
      <w:szCs w:val="20"/>
    </w:rPr>
  </w:style>
  <w:style w:type="character" w:customStyle="1" w:styleId="ab">
    <w:name w:val="Текст выноски Знак"/>
    <w:basedOn w:val="a0"/>
    <w:link w:val="aa"/>
    <w:qFormat/>
    <w:rsid w:val="00C274CE"/>
    <w:rPr>
      <w:rFonts w:ascii="Tahoma" w:eastAsia="Times New Roman" w:hAnsi="Tahoma" w:cs="Times New Roman"/>
      <w:color w:val="000000"/>
      <w:w w:val="121"/>
      <w:sz w:val="16"/>
      <w:szCs w:val="16"/>
    </w:rPr>
  </w:style>
  <w:style w:type="character" w:customStyle="1" w:styleId="afc">
    <w:name w:val="Основной текст с отступом Знак"/>
    <w:aliases w:val="Нумерованный список !! Знак,Основной текст 1 Знак,Надин стиль Знак,Основной текст без отступа Знак"/>
    <w:basedOn w:val="a0"/>
    <w:link w:val="afb"/>
    <w:uiPriority w:val="99"/>
    <w:qFormat/>
    <w:rsid w:val="00C274CE"/>
    <w:rPr>
      <w:rFonts w:ascii="Calibri" w:eastAsia="Times New Roman" w:hAnsi="Calibri" w:cs="Times New Roman"/>
      <w:sz w:val="24"/>
      <w:szCs w:val="24"/>
    </w:rPr>
  </w:style>
  <w:style w:type="character" w:customStyle="1" w:styleId="afe">
    <w:name w:val="Название Знак"/>
    <w:basedOn w:val="a0"/>
    <w:link w:val="afd"/>
    <w:qFormat/>
    <w:rsid w:val="00C274CE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 w:bidi="en-US"/>
    </w:rPr>
  </w:style>
  <w:style w:type="paragraph" w:styleId="25">
    <w:name w:val="Quote"/>
    <w:basedOn w:val="a"/>
    <w:next w:val="a"/>
    <w:link w:val="26"/>
    <w:uiPriority w:val="29"/>
    <w:qFormat/>
    <w:rsid w:val="00C274CE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6">
    <w:name w:val="Цитата 2 Знак"/>
    <w:basedOn w:val="a0"/>
    <w:link w:val="25"/>
    <w:uiPriority w:val="29"/>
    <w:qFormat/>
    <w:rsid w:val="00C274CE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fb">
    <w:name w:val="Intense Quote"/>
    <w:basedOn w:val="a"/>
    <w:next w:val="a"/>
    <w:link w:val="affc"/>
    <w:uiPriority w:val="30"/>
    <w:qFormat/>
    <w:rsid w:val="00C274CE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fc">
    <w:name w:val="Выделенная цитата Знак"/>
    <w:basedOn w:val="a0"/>
    <w:link w:val="affb"/>
    <w:uiPriority w:val="30"/>
    <w:qFormat/>
    <w:rsid w:val="00C274CE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customStyle="1" w:styleId="13">
    <w:name w:val="Слабое выделение1"/>
    <w:basedOn w:val="a0"/>
    <w:uiPriority w:val="19"/>
    <w:qFormat/>
    <w:rsid w:val="00C274CE"/>
    <w:rPr>
      <w:i/>
      <w:iCs/>
      <w:color w:val="808080"/>
    </w:rPr>
  </w:style>
  <w:style w:type="character" w:customStyle="1" w:styleId="14">
    <w:name w:val="Сильное выделение1"/>
    <w:basedOn w:val="a0"/>
    <w:uiPriority w:val="21"/>
    <w:qFormat/>
    <w:rsid w:val="00C274CE"/>
    <w:rPr>
      <w:b/>
      <w:bCs/>
      <w:i/>
      <w:iCs/>
      <w:color w:val="4F81BD"/>
    </w:rPr>
  </w:style>
  <w:style w:type="character" w:customStyle="1" w:styleId="15">
    <w:name w:val="Слабая ссылка1"/>
    <w:basedOn w:val="a0"/>
    <w:uiPriority w:val="31"/>
    <w:qFormat/>
    <w:rsid w:val="00C274CE"/>
    <w:rPr>
      <w:smallCaps/>
      <w:color w:val="C0504D"/>
      <w:u w:val="single"/>
    </w:rPr>
  </w:style>
  <w:style w:type="character" w:customStyle="1" w:styleId="16">
    <w:name w:val="Сильная ссылка1"/>
    <w:basedOn w:val="a0"/>
    <w:uiPriority w:val="32"/>
    <w:qFormat/>
    <w:rsid w:val="00C274CE"/>
    <w:rPr>
      <w:b/>
      <w:bCs/>
      <w:smallCaps/>
      <w:color w:val="C0504D"/>
      <w:spacing w:val="5"/>
      <w:u w:val="single"/>
    </w:rPr>
  </w:style>
  <w:style w:type="character" w:customStyle="1" w:styleId="17">
    <w:name w:val="Название книги1"/>
    <w:basedOn w:val="a0"/>
    <w:uiPriority w:val="33"/>
    <w:qFormat/>
    <w:rsid w:val="00C274CE"/>
    <w:rPr>
      <w:b/>
      <w:bCs/>
      <w:smallCaps/>
      <w:spacing w:val="5"/>
    </w:rPr>
  </w:style>
  <w:style w:type="paragraph" w:customStyle="1" w:styleId="18">
    <w:name w:val="Заголовок оглавления1"/>
    <w:basedOn w:val="1"/>
    <w:next w:val="a"/>
    <w:uiPriority w:val="39"/>
    <w:semiHidden/>
    <w:unhideWhenUsed/>
    <w:qFormat/>
    <w:rsid w:val="00C274CE"/>
    <w:pPr>
      <w:keepLines/>
      <w:spacing w:before="480" w:line="276" w:lineRule="auto"/>
      <w:ind w:firstLine="0"/>
      <w:outlineLvl w:val="9"/>
    </w:pPr>
    <w:rPr>
      <w:rFonts w:ascii="Cambria" w:hAnsi="Cambria"/>
      <w:b/>
      <w:bCs/>
      <w:color w:val="365F91"/>
      <w:lang w:val="en-US" w:eastAsia="en-US" w:bidi="en-US"/>
    </w:rPr>
  </w:style>
  <w:style w:type="paragraph" w:customStyle="1" w:styleId="xl63">
    <w:name w:val="xl63"/>
    <w:basedOn w:val="a"/>
    <w:qFormat/>
    <w:rsid w:val="00C274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a"/>
    <w:rsid w:val="00C274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"/>
    <w:rsid w:val="00C274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66">
    <w:name w:val="xl66"/>
    <w:basedOn w:val="a"/>
    <w:rsid w:val="00C274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67">
    <w:name w:val="xl67"/>
    <w:basedOn w:val="a"/>
    <w:rsid w:val="00C274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qFormat/>
    <w:rsid w:val="00C274C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qFormat/>
    <w:rsid w:val="00C274CE"/>
    <w:pPr>
      <w:pBdr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rsid w:val="00C274C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"/>
    <w:qFormat/>
    <w:rsid w:val="00C274C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2">
    <w:name w:val="xl72"/>
    <w:basedOn w:val="a"/>
    <w:qFormat/>
    <w:rsid w:val="00C274C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3">
    <w:name w:val="xl73"/>
    <w:basedOn w:val="a"/>
    <w:qFormat/>
    <w:rsid w:val="00C274CE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4">
    <w:name w:val="xl74"/>
    <w:basedOn w:val="a"/>
    <w:rsid w:val="00C274CE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5">
    <w:name w:val="xl75"/>
    <w:basedOn w:val="a"/>
    <w:qFormat/>
    <w:rsid w:val="00C274CE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6">
    <w:name w:val="xl76"/>
    <w:basedOn w:val="a"/>
    <w:rsid w:val="00C274CE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7">
    <w:name w:val="xl77"/>
    <w:basedOn w:val="a"/>
    <w:qFormat/>
    <w:rsid w:val="00C274CE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8">
    <w:name w:val="xl78"/>
    <w:basedOn w:val="a"/>
    <w:rsid w:val="00C274C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qFormat/>
    <w:rsid w:val="00C274C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C274C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a"/>
    <w:qFormat/>
    <w:rsid w:val="00C274CE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2">
    <w:name w:val="xl82"/>
    <w:basedOn w:val="a"/>
    <w:rsid w:val="00C274C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3">
    <w:name w:val="xl83"/>
    <w:basedOn w:val="a"/>
    <w:qFormat/>
    <w:rsid w:val="00C274CE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a"/>
    <w:qFormat/>
    <w:rsid w:val="00C274C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a"/>
    <w:qFormat/>
    <w:rsid w:val="00C274CE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6">
    <w:name w:val="xl86"/>
    <w:basedOn w:val="a"/>
    <w:rsid w:val="00C274CE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qFormat/>
    <w:rsid w:val="00C274CE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8">
    <w:name w:val="xl88"/>
    <w:basedOn w:val="a"/>
    <w:rsid w:val="00C274CE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9">
    <w:name w:val="xl89"/>
    <w:basedOn w:val="a"/>
    <w:qFormat/>
    <w:rsid w:val="00C274CE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0">
    <w:name w:val="xl90"/>
    <w:basedOn w:val="a"/>
    <w:rsid w:val="00C274C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1">
    <w:name w:val="xl91"/>
    <w:basedOn w:val="a"/>
    <w:qFormat/>
    <w:rsid w:val="00C274C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2">
    <w:name w:val="xl92"/>
    <w:basedOn w:val="a"/>
    <w:rsid w:val="00C274C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3">
    <w:name w:val="xl93"/>
    <w:basedOn w:val="a"/>
    <w:qFormat/>
    <w:rsid w:val="00C274C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4">
    <w:name w:val="xl94"/>
    <w:basedOn w:val="a"/>
    <w:rsid w:val="00C274C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5">
    <w:name w:val="xl95"/>
    <w:basedOn w:val="a"/>
    <w:qFormat/>
    <w:rsid w:val="00C274C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6">
    <w:name w:val="xl96"/>
    <w:basedOn w:val="a"/>
    <w:qFormat/>
    <w:rsid w:val="00C274C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7">
    <w:name w:val="xl97"/>
    <w:basedOn w:val="a"/>
    <w:qFormat/>
    <w:rsid w:val="00C274CE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8">
    <w:name w:val="xl98"/>
    <w:basedOn w:val="a"/>
    <w:rsid w:val="00C274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9">
    <w:name w:val="xl99"/>
    <w:basedOn w:val="a"/>
    <w:qFormat/>
    <w:rsid w:val="00C274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0">
    <w:name w:val="xl100"/>
    <w:basedOn w:val="a"/>
    <w:rsid w:val="00C274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qFormat/>
    <w:rsid w:val="00C274C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2">
    <w:name w:val="xl102"/>
    <w:basedOn w:val="a"/>
    <w:rsid w:val="00C274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3">
    <w:name w:val="xl103"/>
    <w:basedOn w:val="a"/>
    <w:qFormat/>
    <w:rsid w:val="00C274C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4">
    <w:name w:val="xl104"/>
    <w:basedOn w:val="a"/>
    <w:rsid w:val="00C274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05">
    <w:name w:val="xl105"/>
    <w:basedOn w:val="a"/>
    <w:qFormat/>
    <w:rsid w:val="00C274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6">
    <w:name w:val="xl106"/>
    <w:basedOn w:val="a"/>
    <w:rsid w:val="00C274C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7">
    <w:name w:val="xl107"/>
    <w:basedOn w:val="a"/>
    <w:qFormat/>
    <w:rsid w:val="00C274C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8">
    <w:name w:val="xl108"/>
    <w:basedOn w:val="a"/>
    <w:rsid w:val="00C274CE"/>
    <w:pPr>
      <w:pBdr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9">
    <w:name w:val="xl109"/>
    <w:basedOn w:val="a"/>
    <w:qFormat/>
    <w:rsid w:val="00C274C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0">
    <w:name w:val="xl110"/>
    <w:basedOn w:val="a"/>
    <w:rsid w:val="00C274CE"/>
    <w:pPr>
      <w:pBdr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1">
    <w:name w:val="xl111"/>
    <w:basedOn w:val="a"/>
    <w:qFormat/>
    <w:rsid w:val="00C274CE"/>
    <w:pPr>
      <w:pBdr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2">
    <w:name w:val="xl112"/>
    <w:basedOn w:val="a"/>
    <w:qFormat/>
    <w:rsid w:val="00C274C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3">
    <w:name w:val="xl113"/>
    <w:basedOn w:val="a"/>
    <w:qFormat/>
    <w:rsid w:val="00C274CE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14">
    <w:name w:val="xl114"/>
    <w:basedOn w:val="a"/>
    <w:rsid w:val="00C274C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5">
    <w:name w:val="xl115"/>
    <w:basedOn w:val="a"/>
    <w:qFormat/>
    <w:rsid w:val="00C274C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6">
    <w:name w:val="xl116"/>
    <w:basedOn w:val="a"/>
    <w:rsid w:val="00C274C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7">
    <w:name w:val="xl117"/>
    <w:basedOn w:val="a"/>
    <w:qFormat/>
    <w:rsid w:val="00C274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8">
    <w:name w:val="xl118"/>
    <w:basedOn w:val="a"/>
    <w:rsid w:val="00C274C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9">
    <w:name w:val="xl119"/>
    <w:basedOn w:val="a"/>
    <w:qFormat/>
    <w:rsid w:val="00C274C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0">
    <w:name w:val="xl120"/>
    <w:basedOn w:val="a"/>
    <w:qFormat/>
    <w:rsid w:val="00C274CE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a"/>
    <w:qFormat/>
    <w:rsid w:val="00C274C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22">
    <w:name w:val="xl122"/>
    <w:basedOn w:val="a"/>
    <w:qFormat/>
    <w:rsid w:val="00C274C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123">
    <w:name w:val="xl123"/>
    <w:basedOn w:val="a"/>
    <w:qFormat/>
    <w:rsid w:val="00C274CE"/>
    <w:pPr>
      <w:pBdr>
        <w:bottom w:val="single" w:sz="8" w:space="0" w:color="auto"/>
      </w:pBdr>
      <w:spacing w:before="100" w:beforeAutospacing="1" w:after="100" w:afterAutospacing="1"/>
    </w:pPr>
  </w:style>
  <w:style w:type="paragraph" w:customStyle="1" w:styleId="xl124">
    <w:name w:val="xl124"/>
    <w:basedOn w:val="a"/>
    <w:rsid w:val="00C274C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25">
    <w:name w:val="xl125"/>
    <w:basedOn w:val="a"/>
    <w:qFormat/>
    <w:rsid w:val="00C274CE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a"/>
    <w:qFormat/>
    <w:rsid w:val="00C274C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7">
    <w:name w:val="xl127"/>
    <w:basedOn w:val="a"/>
    <w:qFormat/>
    <w:rsid w:val="00C274C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28">
    <w:name w:val="xl128"/>
    <w:basedOn w:val="a"/>
    <w:qFormat/>
    <w:rsid w:val="00C274C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9">
    <w:name w:val="xl129"/>
    <w:basedOn w:val="a"/>
    <w:qFormat/>
    <w:rsid w:val="00C274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0">
    <w:name w:val="xl130"/>
    <w:basedOn w:val="a"/>
    <w:qFormat/>
    <w:rsid w:val="00C274C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1">
    <w:name w:val="xl131"/>
    <w:basedOn w:val="a"/>
    <w:qFormat/>
    <w:rsid w:val="00C274C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2">
    <w:name w:val="xl132"/>
    <w:basedOn w:val="a"/>
    <w:qFormat/>
    <w:rsid w:val="00C274C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3">
    <w:name w:val="xl133"/>
    <w:basedOn w:val="a"/>
    <w:rsid w:val="00C274C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Default">
    <w:name w:val="Default"/>
    <w:qFormat/>
    <w:rsid w:val="00C274CE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ffd">
    <w:name w:val="Гипертекстовая ссылка"/>
    <w:basedOn w:val="a0"/>
    <w:uiPriority w:val="99"/>
    <w:qFormat/>
    <w:rsid w:val="00C274CE"/>
    <w:rPr>
      <w:b/>
      <w:bCs/>
      <w:color w:val="106BBE"/>
    </w:rPr>
  </w:style>
  <w:style w:type="paragraph" w:customStyle="1" w:styleId="ConsPlusTitle">
    <w:name w:val="ConsPlusTitle"/>
    <w:qFormat/>
    <w:rsid w:val="00C274CE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customStyle="1" w:styleId="affe">
    <w:name w:val="реквизитПодпись"/>
    <w:basedOn w:val="a"/>
    <w:qFormat/>
    <w:rsid w:val="00C274CE"/>
    <w:pPr>
      <w:tabs>
        <w:tab w:val="left" w:pos="6804"/>
      </w:tabs>
      <w:spacing w:before="360"/>
    </w:pPr>
    <w:rPr>
      <w:sz w:val="24"/>
      <w:szCs w:val="20"/>
    </w:rPr>
  </w:style>
  <w:style w:type="paragraph" w:customStyle="1" w:styleId="210">
    <w:name w:val="Основной текст 21"/>
    <w:basedOn w:val="a"/>
    <w:qFormat/>
    <w:rsid w:val="00C274CE"/>
    <w:pPr>
      <w:suppressAutoHyphens/>
      <w:jc w:val="center"/>
    </w:pPr>
    <w:rPr>
      <w:b/>
      <w:szCs w:val="24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qFormat/>
    <w:rsid w:val="00C274C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f">
    <w:name w:val="Прижатый влево"/>
    <w:basedOn w:val="a"/>
    <w:next w:val="a"/>
    <w:uiPriority w:val="99"/>
    <w:qFormat/>
    <w:rsid w:val="00C274CE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ar-SA"/>
    </w:rPr>
  </w:style>
  <w:style w:type="character" w:customStyle="1" w:styleId="WW8Num1z0">
    <w:name w:val="WW8Num1z0"/>
    <w:qFormat/>
    <w:rsid w:val="00C274CE"/>
  </w:style>
  <w:style w:type="character" w:customStyle="1" w:styleId="WW8Num1z1">
    <w:name w:val="WW8Num1z1"/>
    <w:qFormat/>
    <w:rsid w:val="00C274CE"/>
  </w:style>
  <w:style w:type="character" w:customStyle="1" w:styleId="WW8Num1z2">
    <w:name w:val="WW8Num1z2"/>
    <w:qFormat/>
    <w:rsid w:val="00C274CE"/>
  </w:style>
  <w:style w:type="character" w:customStyle="1" w:styleId="WW8Num1z3">
    <w:name w:val="WW8Num1z3"/>
    <w:qFormat/>
    <w:rsid w:val="00C274CE"/>
  </w:style>
  <w:style w:type="character" w:customStyle="1" w:styleId="WW8Num1z4">
    <w:name w:val="WW8Num1z4"/>
    <w:qFormat/>
    <w:rsid w:val="00C274CE"/>
  </w:style>
  <w:style w:type="character" w:customStyle="1" w:styleId="WW8Num1z5">
    <w:name w:val="WW8Num1z5"/>
    <w:qFormat/>
    <w:rsid w:val="00C274CE"/>
  </w:style>
  <w:style w:type="character" w:customStyle="1" w:styleId="WW8Num1z6">
    <w:name w:val="WW8Num1z6"/>
    <w:qFormat/>
    <w:rsid w:val="00C274CE"/>
  </w:style>
  <w:style w:type="character" w:customStyle="1" w:styleId="WW8Num1z7">
    <w:name w:val="WW8Num1z7"/>
    <w:qFormat/>
    <w:rsid w:val="00C274CE"/>
  </w:style>
  <w:style w:type="character" w:customStyle="1" w:styleId="WW8Num1z8">
    <w:name w:val="WW8Num1z8"/>
    <w:rsid w:val="00C274CE"/>
  </w:style>
  <w:style w:type="character" w:customStyle="1" w:styleId="afff0">
    <w:name w:val="Цветовое выделение"/>
    <w:uiPriority w:val="99"/>
    <w:qFormat/>
    <w:rsid w:val="00C274CE"/>
    <w:rPr>
      <w:b/>
      <w:color w:val="26282F"/>
    </w:rPr>
  </w:style>
  <w:style w:type="character" w:customStyle="1" w:styleId="afff1">
    <w:name w:val="Активная гипертекстовая ссылка"/>
    <w:qFormat/>
    <w:rsid w:val="00C274CE"/>
    <w:rPr>
      <w:rFonts w:cs="Times New Roman"/>
      <w:b/>
      <w:bCs/>
      <w:color w:val="auto"/>
      <w:u w:val="single"/>
    </w:rPr>
  </w:style>
  <w:style w:type="character" w:customStyle="1" w:styleId="afff2">
    <w:name w:val="Выделение для Базового Поиска"/>
    <w:qFormat/>
    <w:rsid w:val="00C274CE"/>
    <w:rPr>
      <w:rFonts w:cs="Times New Roman"/>
      <w:b/>
      <w:bCs/>
      <w:color w:val="0058A9"/>
    </w:rPr>
  </w:style>
  <w:style w:type="character" w:customStyle="1" w:styleId="afff3">
    <w:name w:val="Выделение для Базового Поиска (курсив)"/>
    <w:qFormat/>
    <w:rsid w:val="00C274CE"/>
    <w:rPr>
      <w:rFonts w:cs="Times New Roman"/>
      <w:b/>
      <w:bCs/>
      <w:i/>
      <w:iCs/>
      <w:color w:val="0058A9"/>
    </w:rPr>
  </w:style>
  <w:style w:type="character" w:customStyle="1" w:styleId="afff4">
    <w:name w:val="Заголовок своего сообщения"/>
    <w:qFormat/>
    <w:rsid w:val="00C274CE"/>
    <w:rPr>
      <w:rFonts w:cs="Times New Roman"/>
      <w:b/>
      <w:bCs/>
      <w:color w:val="26282F"/>
    </w:rPr>
  </w:style>
  <w:style w:type="character" w:customStyle="1" w:styleId="afff5">
    <w:name w:val="Заголовок чужого сообщения"/>
    <w:qFormat/>
    <w:rsid w:val="00C274CE"/>
    <w:rPr>
      <w:rFonts w:cs="Times New Roman"/>
      <w:b/>
      <w:bCs/>
      <w:color w:val="FF0000"/>
    </w:rPr>
  </w:style>
  <w:style w:type="character" w:customStyle="1" w:styleId="afff6">
    <w:name w:val="Найденные слова"/>
    <w:qFormat/>
    <w:rsid w:val="00C274CE"/>
    <w:rPr>
      <w:rFonts w:cs="Times New Roman"/>
      <w:b/>
      <w:bCs/>
      <w:color w:val="26282F"/>
      <w:shd w:val="clear" w:color="auto" w:fill="auto"/>
    </w:rPr>
  </w:style>
  <w:style w:type="character" w:customStyle="1" w:styleId="afff7">
    <w:name w:val="Не вступил в силу"/>
    <w:qFormat/>
    <w:rsid w:val="00C274CE"/>
    <w:rPr>
      <w:rFonts w:cs="Times New Roman"/>
      <w:b/>
      <w:bCs/>
      <w:color w:val="000000"/>
      <w:shd w:val="clear" w:color="auto" w:fill="auto"/>
    </w:rPr>
  </w:style>
  <w:style w:type="character" w:customStyle="1" w:styleId="afff8">
    <w:name w:val="Опечатки"/>
    <w:qFormat/>
    <w:rsid w:val="00C274CE"/>
    <w:rPr>
      <w:color w:val="FF0000"/>
    </w:rPr>
  </w:style>
  <w:style w:type="character" w:customStyle="1" w:styleId="afff9">
    <w:name w:val="Продолжение ссылки"/>
    <w:basedOn w:val="affd"/>
    <w:qFormat/>
    <w:rsid w:val="00C274CE"/>
  </w:style>
  <w:style w:type="character" w:customStyle="1" w:styleId="afffa">
    <w:name w:val="Сравнение редакций"/>
    <w:qFormat/>
    <w:rsid w:val="00C274CE"/>
    <w:rPr>
      <w:rFonts w:cs="Times New Roman"/>
      <w:b/>
      <w:bCs/>
      <w:color w:val="26282F"/>
    </w:rPr>
  </w:style>
  <w:style w:type="character" w:customStyle="1" w:styleId="afffb">
    <w:name w:val="Сравнение редакций. Добавленный фрагмент"/>
    <w:qFormat/>
    <w:rsid w:val="00C274CE"/>
    <w:rPr>
      <w:color w:val="000000"/>
      <w:shd w:val="clear" w:color="auto" w:fill="auto"/>
    </w:rPr>
  </w:style>
  <w:style w:type="character" w:customStyle="1" w:styleId="afffc">
    <w:name w:val="Сравнение редакций. Удаленный фрагмент"/>
    <w:qFormat/>
    <w:rsid w:val="00C274CE"/>
    <w:rPr>
      <w:color w:val="000000"/>
      <w:shd w:val="clear" w:color="auto" w:fill="auto"/>
    </w:rPr>
  </w:style>
  <w:style w:type="character" w:customStyle="1" w:styleId="afffd">
    <w:name w:val="Ссылка на утративший силу документ"/>
    <w:basedOn w:val="affd"/>
    <w:qFormat/>
    <w:rsid w:val="00C274CE"/>
  </w:style>
  <w:style w:type="character" w:customStyle="1" w:styleId="afffe">
    <w:name w:val="Утратил силу"/>
    <w:qFormat/>
    <w:rsid w:val="00C274CE"/>
    <w:rPr>
      <w:rFonts w:cs="Times New Roman"/>
      <w:b/>
      <w:bCs/>
      <w:strike/>
      <w:color w:val="auto"/>
    </w:rPr>
  </w:style>
  <w:style w:type="character" w:customStyle="1" w:styleId="27">
    <w:name w:val="Основной текст (2)_"/>
    <w:qFormat/>
    <w:rsid w:val="00C274CE"/>
    <w:rPr>
      <w:rFonts w:cs="Times New Roman"/>
      <w:sz w:val="28"/>
      <w:szCs w:val="28"/>
      <w:shd w:val="clear" w:color="auto" w:fill="FFFFFF"/>
    </w:rPr>
  </w:style>
  <w:style w:type="character" w:customStyle="1" w:styleId="s10">
    <w:name w:val="s_10"/>
    <w:basedOn w:val="11"/>
    <w:qFormat/>
    <w:rsid w:val="00C274CE"/>
  </w:style>
  <w:style w:type="character" w:customStyle="1" w:styleId="HTML0">
    <w:name w:val="Стандартный HTML Знак"/>
    <w:qFormat/>
    <w:rsid w:val="00C274CE"/>
    <w:rPr>
      <w:rFonts w:ascii="Courier New" w:hAnsi="Courier New" w:cs="Courier New"/>
      <w:sz w:val="20"/>
      <w:szCs w:val="20"/>
    </w:rPr>
  </w:style>
  <w:style w:type="paragraph" w:customStyle="1" w:styleId="affff">
    <w:name w:val="Заголовок"/>
    <w:basedOn w:val="affff0"/>
    <w:next w:val="a"/>
    <w:qFormat/>
    <w:rsid w:val="00C274CE"/>
    <w:rPr>
      <w:b/>
      <w:bCs/>
      <w:color w:val="0058A9"/>
      <w:shd w:val="clear" w:color="auto" w:fill="F0F0F0"/>
    </w:rPr>
  </w:style>
  <w:style w:type="paragraph" w:customStyle="1" w:styleId="affff0">
    <w:name w:val="Основное меню (преемственное)"/>
    <w:basedOn w:val="a"/>
    <w:next w:val="a"/>
    <w:qFormat/>
    <w:rsid w:val="00C274CE"/>
    <w:pPr>
      <w:widowControl w:val="0"/>
      <w:suppressAutoHyphens/>
      <w:autoSpaceDE w:val="0"/>
      <w:ind w:firstLine="720"/>
      <w:jc w:val="both"/>
    </w:pPr>
    <w:rPr>
      <w:rFonts w:ascii="Verdana" w:hAnsi="Verdana" w:cs="Verdana"/>
      <w:sz w:val="22"/>
      <w:szCs w:val="22"/>
      <w:lang w:eastAsia="ar-SA"/>
    </w:rPr>
  </w:style>
  <w:style w:type="paragraph" w:customStyle="1" w:styleId="19">
    <w:name w:val="Название1"/>
    <w:basedOn w:val="a"/>
    <w:rsid w:val="00C274CE"/>
    <w:pPr>
      <w:widowControl w:val="0"/>
      <w:suppressLineNumbers/>
      <w:suppressAutoHyphens/>
      <w:autoSpaceDE w:val="0"/>
      <w:spacing w:before="120" w:after="120"/>
      <w:ind w:firstLine="720"/>
      <w:jc w:val="both"/>
    </w:pPr>
    <w:rPr>
      <w:rFonts w:ascii="Arial" w:hAnsi="Arial" w:cs="Mangal"/>
      <w:i/>
      <w:iCs/>
      <w:sz w:val="24"/>
      <w:szCs w:val="24"/>
      <w:lang w:eastAsia="ar-SA"/>
    </w:rPr>
  </w:style>
  <w:style w:type="paragraph" w:customStyle="1" w:styleId="1a">
    <w:name w:val="Указатель1"/>
    <w:basedOn w:val="a"/>
    <w:qFormat/>
    <w:rsid w:val="00C274CE"/>
    <w:pPr>
      <w:widowControl w:val="0"/>
      <w:suppressLineNumbers/>
      <w:suppressAutoHyphens/>
      <w:autoSpaceDE w:val="0"/>
      <w:ind w:firstLine="720"/>
      <w:jc w:val="both"/>
    </w:pPr>
    <w:rPr>
      <w:rFonts w:ascii="Arial" w:hAnsi="Arial" w:cs="Mangal"/>
      <w:sz w:val="24"/>
      <w:szCs w:val="24"/>
      <w:lang w:eastAsia="ar-SA"/>
    </w:rPr>
  </w:style>
  <w:style w:type="paragraph" w:customStyle="1" w:styleId="affff1">
    <w:name w:val="Внимание"/>
    <w:basedOn w:val="a"/>
    <w:next w:val="a"/>
    <w:qFormat/>
    <w:rsid w:val="00C274CE"/>
    <w:pPr>
      <w:widowControl w:val="0"/>
      <w:suppressAutoHyphens/>
      <w:autoSpaceDE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  <w:lang w:eastAsia="ar-SA"/>
    </w:rPr>
  </w:style>
  <w:style w:type="paragraph" w:customStyle="1" w:styleId="affff2">
    <w:name w:val="Внимание: криминал!!"/>
    <w:basedOn w:val="affff1"/>
    <w:next w:val="a"/>
    <w:qFormat/>
    <w:rsid w:val="00C274CE"/>
  </w:style>
  <w:style w:type="paragraph" w:customStyle="1" w:styleId="affff3">
    <w:name w:val="Внимание: недобросовестность!"/>
    <w:basedOn w:val="affff1"/>
    <w:next w:val="a"/>
    <w:qFormat/>
    <w:rsid w:val="00C274CE"/>
  </w:style>
  <w:style w:type="paragraph" w:customStyle="1" w:styleId="affff4">
    <w:name w:val="Дочерний элемент списка"/>
    <w:basedOn w:val="a"/>
    <w:next w:val="a"/>
    <w:qFormat/>
    <w:rsid w:val="00C274CE"/>
    <w:pPr>
      <w:widowControl w:val="0"/>
      <w:suppressAutoHyphens/>
      <w:autoSpaceDE w:val="0"/>
      <w:ind w:left="240" w:right="300"/>
      <w:jc w:val="both"/>
    </w:pPr>
    <w:rPr>
      <w:rFonts w:ascii="Arial" w:hAnsi="Arial" w:cs="Arial"/>
      <w:color w:val="868381"/>
      <w:sz w:val="20"/>
      <w:szCs w:val="20"/>
      <w:lang w:eastAsia="ar-SA"/>
    </w:rPr>
  </w:style>
  <w:style w:type="paragraph" w:customStyle="1" w:styleId="affff5">
    <w:name w:val="Заголовок группы контролов"/>
    <w:basedOn w:val="a"/>
    <w:next w:val="a"/>
    <w:qFormat/>
    <w:rsid w:val="00C274CE"/>
    <w:pPr>
      <w:widowControl w:val="0"/>
      <w:suppressAutoHyphens/>
      <w:autoSpaceDE w:val="0"/>
      <w:ind w:firstLine="720"/>
      <w:jc w:val="both"/>
    </w:pPr>
    <w:rPr>
      <w:rFonts w:ascii="Arial" w:hAnsi="Arial" w:cs="Arial"/>
      <w:b/>
      <w:bCs/>
      <w:color w:val="000000"/>
      <w:sz w:val="24"/>
      <w:szCs w:val="24"/>
      <w:lang w:eastAsia="ar-SA"/>
    </w:rPr>
  </w:style>
  <w:style w:type="paragraph" w:customStyle="1" w:styleId="affff6">
    <w:name w:val="Заголовок для информации об изменениях"/>
    <w:basedOn w:val="1"/>
    <w:next w:val="a"/>
    <w:qFormat/>
    <w:rsid w:val="00C274CE"/>
    <w:pPr>
      <w:keepNext w:val="0"/>
      <w:widowControl w:val="0"/>
      <w:suppressAutoHyphens/>
      <w:autoSpaceDE w:val="0"/>
      <w:spacing w:after="108"/>
      <w:ind w:firstLine="0"/>
      <w:jc w:val="center"/>
    </w:pPr>
    <w:rPr>
      <w:rFonts w:ascii="Arial" w:hAnsi="Arial" w:cs="Arial"/>
      <w:color w:val="26282F"/>
      <w:sz w:val="18"/>
      <w:szCs w:val="18"/>
      <w:shd w:val="clear" w:color="auto" w:fill="FFFFFF"/>
      <w:lang w:eastAsia="ar-SA"/>
    </w:rPr>
  </w:style>
  <w:style w:type="paragraph" w:customStyle="1" w:styleId="affff7">
    <w:name w:val="Заголовок распахивающейся части диалога"/>
    <w:basedOn w:val="a"/>
    <w:next w:val="a"/>
    <w:qFormat/>
    <w:rsid w:val="00C274CE"/>
    <w:pPr>
      <w:widowControl w:val="0"/>
      <w:suppressAutoHyphens/>
      <w:autoSpaceDE w:val="0"/>
      <w:ind w:firstLine="720"/>
      <w:jc w:val="both"/>
    </w:pPr>
    <w:rPr>
      <w:rFonts w:ascii="Arial" w:hAnsi="Arial" w:cs="Arial"/>
      <w:i/>
      <w:iCs/>
      <w:color w:val="000080"/>
      <w:sz w:val="22"/>
      <w:szCs w:val="22"/>
      <w:lang w:eastAsia="ar-SA"/>
    </w:rPr>
  </w:style>
  <w:style w:type="paragraph" w:customStyle="1" w:styleId="affff8">
    <w:name w:val="Заголовок статьи"/>
    <w:basedOn w:val="a"/>
    <w:next w:val="a"/>
    <w:qFormat/>
    <w:rsid w:val="00C274CE"/>
    <w:pPr>
      <w:widowControl w:val="0"/>
      <w:suppressAutoHyphens/>
      <w:autoSpaceDE w:val="0"/>
      <w:ind w:left="1612" w:hanging="892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f9">
    <w:name w:val="Заголовок ЭР (левое окно)"/>
    <w:basedOn w:val="a"/>
    <w:next w:val="a"/>
    <w:qFormat/>
    <w:rsid w:val="00C274CE"/>
    <w:pPr>
      <w:widowControl w:val="0"/>
      <w:suppressAutoHyphens/>
      <w:autoSpaceDE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  <w:lang w:eastAsia="ar-SA"/>
    </w:rPr>
  </w:style>
  <w:style w:type="paragraph" w:customStyle="1" w:styleId="affffa">
    <w:name w:val="Заголовок ЭР (правое окно)"/>
    <w:basedOn w:val="affff9"/>
    <w:next w:val="a"/>
    <w:qFormat/>
    <w:rsid w:val="00C274CE"/>
    <w:pPr>
      <w:spacing w:after="0"/>
      <w:jc w:val="left"/>
    </w:pPr>
  </w:style>
  <w:style w:type="paragraph" w:customStyle="1" w:styleId="affffb">
    <w:name w:val="Интерактивный заголовок"/>
    <w:basedOn w:val="affff"/>
    <w:next w:val="a"/>
    <w:qFormat/>
    <w:rsid w:val="00C274CE"/>
  </w:style>
  <w:style w:type="paragraph" w:customStyle="1" w:styleId="affffc">
    <w:name w:val="Текст информации об изменениях"/>
    <w:basedOn w:val="a"/>
    <w:next w:val="a"/>
    <w:qFormat/>
    <w:rsid w:val="00C274CE"/>
    <w:pPr>
      <w:widowControl w:val="0"/>
      <w:suppressAutoHyphens/>
      <w:autoSpaceDE w:val="0"/>
      <w:ind w:firstLine="720"/>
      <w:jc w:val="both"/>
    </w:pPr>
    <w:rPr>
      <w:rFonts w:ascii="Arial" w:hAnsi="Arial" w:cs="Arial"/>
      <w:color w:val="353842"/>
      <w:sz w:val="18"/>
      <w:szCs w:val="18"/>
      <w:lang w:eastAsia="ar-SA"/>
    </w:rPr>
  </w:style>
  <w:style w:type="paragraph" w:customStyle="1" w:styleId="affffd">
    <w:name w:val="Информация об изменениях"/>
    <w:basedOn w:val="affffc"/>
    <w:next w:val="a"/>
    <w:qFormat/>
    <w:rsid w:val="00C274CE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fe">
    <w:name w:val="Текст (справка)"/>
    <w:basedOn w:val="a"/>
    <w:next w:val="a"/>
    <w:qFormat/>
    <w:rsid w:val="00C274CE"/>
    <w:pPr>
      <w:widowControl w:val="0"/>
      <w:suppressAutoHyphens/>
      <w:autoSpaceDE w:val="0"/>
      <w:ind w:left="170" w:right="170"/>
    </w:pPr>
    <w:rPr>
      <w:rFonts w:ascii="Arial" w:hAnsi="Arial" w:cs="Arial"/>
      <w:sz w:val="24"/>
      <w:szCs w:val="24"/>
      <w:lang w:eastAsia="ar-SA"/>
    </w:rPr>
  </w:style>
  <w:style w:type="paragraph" w:customStyle="1" w:styleId="afffff">
    <w:name w:val="Комментарий"/>
    <w:basedOn w:val="affffe"/>
    <w:next w:val="a"/>
    <w:qFormat/>
    <w:rsid w:val="00C274CE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ff0">
    <w:name w:val="Информация об изменениях документа"/>
    <w:basedOn w:val="afffff"/>
    <w:next w:val="a"/>
    <w:qFormat/>
    <w:rsid w:val="00C274CE"/>
    <w:rPr>
      <w:i/>
      <w:iCs/>
    </w:rPr>
  </w:style>
  <w:style w:type="paragraph" w:customStyle="1" w:styleId="afffff1">
    <w:name w:val="Текст (лев. подпись)"/>
    <w:basedOn w:val="a"/>
    <w:next w:val="a"/>
    <w:qFormat/>
    <w:rsid w:val="00C274CE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ar-SA"/>
    </w:rPr>
  </w:style>
  <w:style w:type="paragraph" w:customStyle="1" w:styleId="afffff2">
    <w:name w:val="Колонтитул (левый)"/>
    <w:basedOn w:val="afffff1"/>
    <w:next w:val="a"/>
    <w:qFormat/>
    <w:rsid w:val="00C274CE"/>
    <w:rPr>
      <w:sz w:val="14"/>
      <w:szCs w:val="14"/>
    </w:rPr>
  </w:style>
  <w:style w:type="paragraph" w:customStyle="1" w:styleId="afffff3">
    <w:name w:val="Текст (прав. подпись)"/>
    <w:basedOn w:val="a"/>
    <w:next w:val="a"/>
    <w:qFormat/>
    <w:rsid w:val="00C274CE"/>
    <w:pPr>
      <w:widowControl w:val="0"/>
      <w:suppressAutoHyphens/>
      <w:autoSpaceDE w:val="0"/>
      <w:jc w:val="right"/>
    </w:pPr>
    <w:rPr>
      <w:rFonts w:ascii="Arial" w:hAnsi="Arial" w:cs="Arial"/>
      <w:sz w:val="24"/>
      <w:szCs w:val="24"/>
      <w:lang w:eastAsia="ar-SA"/>
    </w:rPr>
  </w:style>
  <w:style w:type="paragraph" w:customStyle="1" w:styleId="afffff4">
    <w:name w:val="Колонтитул (правый)"/>
    <w:basedOn w:val="afffff3"/>
    <w:next w:val="a"/>
    <w:qFormat/>
    <w:rsid w:val="00C274CE"/>
    <w:rPr>
      <w:sz w:val="14"/>
      <w:szCs w:val="14"/>
    </w:rPr>
  </w:style>
  <w:style w:type="paragraph" w:customStyle="1" w:styleId="afffff5">
    <w:name w:val="Комментарий пользователя"/>
    <w:basedOn w:val="afffff"/>
    <w:next w:val="a"/>
    <w:qFormat/>
    <w:rsid w:val="00C274CE"/>
    <w:pPr>
      <w:jc w:val="left"/>
    </w:pPr>
    <w:rPr>
      <w:shd w:val="clear" w:color="auto" w:fill="FFDFE0"/>
    </w:rPr>
  </w:style>
  <w:style w:type="paragraph" w:customStyle="1" w:styleId="afffff6">
    <w:name w:val="Куда обратиться?"/>
    <w:basedOn w:val="affff1"/>
    <w:next w:val="a"/>
    <w:qFormat/>
    <w:rsid w:val="00C274CE"/>
  </w:style>
  <w:style w:type="paragraph" w:customStyle="1" w:styleId="afffff7">
    <w:name w:val="Моноширинный"/>
    <w:basedOn w:val="a"/>
    <w:next w:val="a"/>
    <w:qFormat/>
    <w:rsid w:val="00C274CE"/>
    <w:pPr>
      <w:widowControl w:val="0"/>
      <w:suppressAutoHyphens/>
      <w:autoSpaceDE w:val="0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afffff8">
    <w:name w:val="Напишите нам"/>
    <w:basedOn w:val="a"/>
    <w:next w:val="a"/>
    <w:qFormat/>
    <w:rsid w:val="00C274CE"/>
    <w:pPr>
      <w:widowControl w:val="0"/>
      <w:suppressAutoHyphens/>
      <w:autoSpaceDE w:val="0"/>
      <w:spacing w:before="90" w:after="90"/>
      <w:ind w:left="180" w:right="180"/>
      <w:jc w:val="both"/>
    </w:pPr>
    <w:rPr>
      <w:rFonts w:ascii="Arial" w:hAnsi="Arial" w:cs="Arial"/>
      <w:sz w:val="20"/>
      <w:szCs w:val="20"/>
      <w:shd w:val="clear" w:color="auto" w:fill="EFFFAD"/>
      <w:lang w:eastAsia="ar-SA"/>
    </w:rPr>
  </w:style>
  <w:style w:type="paragraph" w:customStyle="1" w:styleId="afffff9">
    <w:name w:val="Необходимые документы"/>
    <w:basedOn w:val="affff1"/>
    <w:next w:val="a"/>
    <w:qFormat/>
    <w:rsid w:val="00C274CE"/>
    <w:pPr>
      <w:ind w:firstLine="118"/>
    </w:pPr>
  </w:style>
  <w:style w:type="paragraph" w:customStyle="1" w:styleId="afffffa">
    <w:name w:val="Нормальный (таблица)"/>
    <w:basedOn w:val="a"/>
    <w:next w:val="a"/>
    <w:qFormat/>
    <w:rsid w:val="00C274CE"/>
    <w:pPr>
      <w:widowControl w:val="0"/>
      <w:suppressAutoHyphens/>
      <w:autoSpaceDE w:val="0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ffb">
    <w:name w:val="Таблицы (моноширинный)"/>
    <w:basedOn w:val="a"/>
    <w:next w:val="a"/>
    <w:qFormat/>
    <w:rsid w:val="00C274CE"/>
    <w:pPr>
      <w:widowControl w:val="0"/>
      <w:suppressAutoHyphens/>
      <w:autoSpaceDE w:val="0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afffffc">
    <w:name w:val="Оглавление"/>
    <w:basedOn w:val="afffffb"/>
    <w:next w:val="a"/>
    <w:qFormat/>
    <w:rsid w:val="00C274CE"/>
    <w:pPr>
      <w:ind w:left="140"/>
    </w:pPr>
  </w:style>
  <w:style w:type="paragraph" w:customStyle="1" w:styleId="afffffd">
    <w:name w:val="Переменная часть"/>
    <w:basedOn w:val="affff0"/>
    <w:next w:val="a"/>
    <w:qFormat/>
    <w:rsid w:val="00C274CE"/>
    <w:rPr>
      <w:sz w:val="18"/>
      <w:szCs w:val="18"/>
    </w:rPr>
  </w:style>
  <w:style w:type="paragraph" w:customStyle="1" w:styleId="afffffe">
    <w:name w:val="Подвал для информации об изменениях"/>
    <w:basedOn w:val="1"/>
    <w:next w:val="a"/>
    <w:qFormat/>
    <w:rsid w:val="00C274CE"/>
    <w:pPr>
      <w:keepNext w:val="0"/>
      <w:widowControl w:val="0"/>
      <w:suppressAutoHyphens/>
      <w:autoSpaceDE w:val="0"/>
      <w:spacing w:before="108" w:after="108"/>
      <w:ind w:firstLine="0"/>
      <w:jc w:val="center"/>
    </w:pPr>
    <w:rPr>
      <w:rFonts w:ascii="Arial" w:hAnsi="Arial" w:cs="Arial"/>
      <w:color w:val="26282F"/>
      <w:sz w:val="18"/>
      <w:szCs w:val="18"/>
      <w:lang w:eastAsia="ar-SA"/>
    </w:rPr>
  </w:style>
  <w:style w:type="paragraph" w:customStyle="1" w:styleId="affffff">
    <w:name w:val="Подзаголовок для информации об изменениях"/>
    <w:basedOn w:val="affffc"/>
    <w:next w:val="a"/>
    <w:qFormat/>
    <w:rsid w:val="00C274CE"/>
    <w:rPr>
      <w:b/>
      <w:bCs/>
    </w:rPr>
  </w:style>
  <w:style w:type="paragraph" w:customStyle="1" w:styleId="affffff0">
    <w:name w:val="Подчёркнутый текст"/>
    <w:basedOn w:val="a"/>
    <w:next w:val="a"/>
    <w:qFormat/>
    <w:rsid w:val="00C274CE"/>
    <w:pPr>
      <w:widowControl w:val="0"/>
      <w:pBdr>
        <w:bottom w:val="single" w:sz="4" w:space="0" w:color="000000"/>
      </w:pBdr>
      <w:suppressAutoHyphens/>
      <w:autoSpaceDE w:val="0"/>
      <w:ind w:firstLine="720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fff1">
    <w:name w:val="Постоянная часть"/>
    <w:basedOn w:val="affff0"/>
    <w:next w:val="a"/>
    <w:qFormat/>
    <w:rsid w:val="00C274CE"/>
    <w:rPr>
      <w:sz w:val="20"/>
      <w:szCs w:val="20"/>
    </w:rPr>
  </w:style>
  <w:style w:type="paragraph" w:customStyle="1" w:styleId="affffff2">
    <w:name w:val="Пример."/>
    <w:basedOn w:val="affff1"/>
    <w:next w:val="a"/>
    <w:qFormat/>
    <w:rsid w:val="00C274CE"/>
  </w:style>
  <w:style w:type="paragraph" w:customStyle="1" w:styleId="affffff3">
    <w:name w:val="Примечание."/>
    <w:basedOn w:val="affff1"/>
    <w:next w:val="a"/>
    <w:qFormat/>
    <w:rsid w:val="00C274CE"/>
  </w:style>
  <w:style w:type="paragraph" w:customStyle="1" w:styleId="affffff4">
    <w:name w:val="Словарная статья"/>
    <w:basedOn w:val="a"/>
    <w:next w:val="a"/>
    <w:qFormat/>
    <w:rsid w:val="00C274CE"/>
    <w:pPr>
      <w:widowControl w:val="0"/>
      <w:suppressAutoHyphens/>
      <w:autoSpaceDE w:val="0"/>
      <w:ind w:right="118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fff5">
    <w:name w:val="Ссылка на официальную публикацию"/>
    <w:basedOn w:val="a"/>
    <w:next w:val="a"/>
    <w:qFormat/>
    <w:rsid w:val="00C274CE"/>
    <w:pPr>
      <w:widowControl w:val="0"/>
      <w:suppressAutoHyphens/>
      <w:autoSpaceDE w:val="0"/>
      <w:ind w:firstLine="720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fff6">
    <w:name w:val="Текст в таблице"/>
    <w:basedOn w:val="afffffa"/>
    <w:next w:val="a"/>
    <w:qFormat/>
    <w:rsid w:val="00C274CE"/>
    <w:pPr>
      <w:ind w:firstLine="500"/>
    </w:pPr>
  </w:style>
  <w:style w:type="paragraph" w:customStyle="1" w:styleId="affffff7">
    <w:name w:val="Текст ЭР (см. также)"/>
    <w:basedOn w:val="a"/>
    <w:next w:val="a"/>
    <w:qFormat/>
    <w:rsid w:val="00C274CE"/>
    <w:pPr>
      <w:widowControl w:val="0"/>
      <w:suppressAutoHyphens/>
      <w:autoSpaceDE w:val="0"/>
      <w:spacing w:before="200"/>
    </w:pPr>
    <w:rPr>
      <w:rFonts w:ascii="Arial" w:hAnsi="Arial" w:cs="Arial"/>
      <w:sz w:val="20"/>
      <w:szCs w:val="20"/>
      <w:lang w:eastAsia="ar-SA"/>
    </w:rPr>
  </w:style>
  <w:style w:type="paragraph" w:customStyle="1" w:styleId="affffff8">
    <w:name w:val="Технический комментарий"/>
    <w:basedOn w:val="a"/>
    <w:next w:val="a"/>
    <w:qFormat/>
    <w:rsid w:val="00C274CE"/>
    <w:pPr>
      <w:widowControl w:val="0"/>
      <w:suppressAutoHyphens/>
      <w:autoSpaceDE w:val="0"/>
    </w:pPr>
    <w:rPr>
      <w:rFonts w:ascii="Arial" w:hAnsi="Arial" w:cs="Arial"/>
      <w:color w:val="463F31"/>
      <w:sz w:val="24"/>
      <w:szCs w:val="24"/>
      <w:shd w:val="clear" w:color="auto" w:fill="FFFFA6"/>
      <w:lang w:eastAsia="ar-SA"/>
    </w:rPr>
  </w:style>
  <w:style w:type="paragraph" w:customStyle="1" w:styleId="affffff9">
    <w:name w:val="Формула"/>
    <w:basedOn w:val="a"/>
    <w:next w:val="a"/>
    <w:qFormat/>
    <w:rsid w:val="00C274CE"/>
    <w:pPr>
      <w:widowControl w:val="0"/>
      <w:suppressAutoHyphens/>
      <w:autoSpaceDE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  <w:lang w:eastAsia="ar-SA"/>
    </w:rPr>
  </w:style>
  <w:style w:type="paragraph" w:customStyle="1" w:styleId="affffffa">
    <w:name w:val="Центрированный (таблица)"/>
    <w:basedOn w:val="afffffa"/>
    <w:next w:val="a"/>
    <w:qFormat/>
    <w:rsid w:val="00C274CE"/>
    <w:pPr>
      <w:jc w:val="center"/>
    </w:pPr>
  </w:style>
  <w:style w:type="paragraph" w:customStyle="1" w:styleId="-">
    <w:name w:val="ЭР-содержание (правое окно)"/>
    <w:basedOn w:val="a"/>
    <w:next w:val="a"/>
    <w:qFormat/>
    <w:rsid w:val="00C274CE"/>
    <w:pPr>
      <w:widowControl w:val="0"/>
      <w:suppressAutoHyphens/>
      <w:autoSpaceDE w:val="0"/>
      <w:spacing w:before="300"/>
    </w:pPr>
    <w:rPr>
      <w:rFonts w:ascii="Arial" w:hAnsi="Arial" w:cs="Arial"/>
      <w:sz w:val="24"/>
      <w:szCs w:val="24"/>
      <w:lang w:eastAsia="ar-SA"/>
    </w:rPr>
  </w:style>
  <w:style w:type="paragraph" w:customStyle="1" w:styleId="ConsPlusNonformat">
    <w:name w:val="ConsPlusNonformat"/>
    <w:qFormat/>
    <w:rsid w:val="00C274CE"/>
    <w:pPr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customStyle="1" w:styleId="28">
    <w:name w:val="Основной текст (2)"/>
    <w:basedOn w:val="a"/>
    <w:qFormat/>
    <w:rsid w:val="00C274CE"/>
    <w:pPr>
      <w:widowControl w:val="0"/>
      <w:shd w:val="clear" w:color="auto" w:fill="FFFFFF"/>
      <w:suppressAutoHyphens/>
      <w:spacing w:after="660" w:line="240" w:lineRule="atLeast"/>
    </w:pPr>
    <w:rPr>
      <w:lang w:eastAsia="ar-SA"/>
    </w:rPr>
  </w:style>
  <w:style w:type="paragraph" w:customStyle="1" w:styleId="s1">
    <w:name w:val="s_1"/>
    <w:basedOn w:val="a"/>
    <w:qFormat/>
    <w:rsid w:val="00C274CE"/>
    <w:pPr>
      <w:suppressAutoHyphens/>
      <w:spacing w:before="100" w:after="100"/>
    </w:pPr>
    <w:rPr>
      <w:sz w:val="24"/>
      <w:szCs w:val="24"/>
      <w:lang w:eastAsia="ar-SA"/>
    </w:rPr>
  </w:style>
  <w:style w:type="paragraph" w:customStyle="1" w:styleId="s22">
    <w:name w:val="s_22"/>
    <w:basedOn w:val="a"/>
    <w:qFormat/>
    <w:rsid w:val="00C274CE"/>
    <w:pPr>
      <w:suppressAutoHyphens/>
      <w:spacing w:before="100" w:after="100"/>
    </w:pPr>
    <w:rPr>
      <w:sz w:val="24"/>
      <w:szCs w:val="24"/>
      <w:lang w:eastAsia="ar-SA"/>
    </w:rPr>
  </w:style>
  <w:style w:type="character" w:customStyle="1" w:styleId="HTML1">
    <w:name w:val="Стандартный HTML Знак1"/>
    <w:basedOn w:val="a0"/>
    <w:link w:val="HTML"/>
    <w:qFormat/>
    <w:rsid w:val="00C274CE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s16">
    <w:name w:val="s_16"/>
    <w:basedOn w:val="a"/>
    <w:qFormat/>
    <w:rsid w:val="00C274CE"/>
    <w:pPr>
      <w:suppressAutoHyphens/>
      <w:spacing w:before="100" w:after="100"/>
    </w:pPr>
    <w:rPr>
      <w:sz w:val="24"/>
      <w:szCs w:val="24"/>
      <w:lang w:eastAsia="ar-SA"/>
    </w:rPr>
  </w:style>
  <w:style w:type="paragraph" w:customStyle="1" w:styleId="empty">
    <w:name w:val="empty"/>
    <w:basedOn w:val="a"/>
    <w:qFormat/>
    <w:rsid w:val="00C274CE"/>
    <w:pPr>
      <w:suppressAutoHyphens/>
      <w:spacing w:before="100" w:after="100"/>
    </w:pPr>
    <w:rPr>
      <w:sz w:val="24"/>
      <w:szCs w:val="24"/>
      <w:lang w:eastAsia="ar-SA"/>
    </w:rPr>
  </w:style>
  <w:style w:type="paragraph" w:customStyle="1" w:styleId="affffffb">
    <w:name w:val="Заголовок таблицы"/>
    <w:basedOn w:val="affa"/>
    <w:qFormat/>
    <w:rsid w:val="00C274CE"/>
    <w:pPr>
      <w:autoSpaceDE w:val="0"/>
      <w:spacing w:after="0" w:line="240" w:lineRule="auto"/>
      <w:ind w:firstLine="720"/>
      <w:jc w:val="center"/>
    </w:pPr>
    <w:rPr>
      <w:rFonts w:ascii="Arial" w:hAnsi="Arial" w:cs="Arial"/>
      <w:b/>
      <w:bCs/>
      <w:szCs w:val="24"/>
      <w:lang w:eastAsia="ar-SA"/>
    </w:rPr>
  </w:style>
  <w:style w:type="character" w:customStyle="1" w:styleId="WW8Num2z0">
    <w:name w:val="WW8Num2z0"/>
    <w:qFormat/>
    <w:rsid w:val="00C274CE"/>
    <w:rPr>
      <w:rFonts w:ascii="Times New Roman" w:hAnsi="Times New Roman" w:cs="Times New Roman"/>
      <w:sz w:val="28"/>
      <w:szCs w:val="28"/>
    </w:rPr>
  </w:style>
  <w:style w:type="character" w:customStyle="1" w:styleId="WW8Num2z1">
    <w:name w:val="WW8Num2z1"/>
    <w:qFormat/>
    <w:rsid w:val="00C274CE"/>
  </w:style>
  <w:style w:type="character" w:customStyle="1" w:styleId="WW8Num2z2">
    <w:name w:val="WW8Num2z2"/>
    <w:qFormat/>
    <w:rsid w:val="00C274CE"/>
  </w:style>
  <w:style w:type="character" w:customStyle="1" w:styleId="WW8Num2z3">
    <w:name w:val="WW8Num2z3"/>
    <w:qFormat/>
    <w:rsid w:val="00C274CE"/>
  </w:style>
  <w:style w:type="character" w:customStyle="1" w:styleId="WW8Num2z4">
    <w:name w:val="WW8Num2z4"/>
    <w:qFormat/>
    <w:rsid w:val="00C274CE"/>
  </w:style>
  <w:style w:type="character" w:customStyle="1" w:styleId="WW8Num2z5">
    <w:name w:val="WW8Num2z5"/>
    <w:qFormat/>
    <w:rsid w:val="00C274CE"/>
  </w:style>
  <w:style w:type="character" w:customStyle="1" w:styleId="WW8Num2z6">
    <w:name w:val="WW8Num2z6"/>
    <w:qFormat/>
    <w:rsid w:val="00C274CE"/>
  </w:style>
  <w:style w:type="character" w:customStyle="1" w:styleId="WW8Num2z7">
    <w:name w:val="WW8Num2z7"/>
    <w:qFormat/>
    <w:rsid w:val="00C274CE"/>
  </w:style>
  <w:style w:type="character" w:customStyle="1" w:styleId="WW8Num2z8">
    <w:name w:val="WW8Num2z8"/>
    <w:qFormat/>
    <w:rsid w:val="00C274CE"/>
  </w:style>
  <w:style w:type="character" w:customStyle="1" w:styleId="Internetlink">
    <w:name w:val="Internet link"/>
    <w:qFormat/>
    <w:rsid w:val="00C274CE"/>
    <w:rPr>
      <w:color w:val="000080"/>
      <w:u w:val="single"/>
    </w:rPr>
  </w:style>
  <w:style w:type="paragraph" w:customStyle="1" w:styleId="Textbody">
    <w:name w:val="Text body"/>
    <w:basedOn w:val="Standard"/>
    <w:qFormat/>
    <w:rsid w:val="00C274CE"/>
    <w:pPr>
      <w:spacing w:after="120"/>
    </w:pPr>
  </w:style>
  <w:style w:type="paragraph" w:customStyle="1" w:styleId="Standard">
    <w:name w:val="Standard"/>
    <w:rsid w:val="00C274CE"/>
    <w:pPr>
      <w:suppressAutoHyphens/>
      <w:spacing w:after="200" w:line="276" w:lineRule="auto"/>
      <w:textAlignment w:val="baseline"/>
    </w:pPr>
    <w:rPr>
      <w:rFonts w:ascii="Calibri" w:eastAsia="SimSun" w:hAnsi="Calibri" w:cs="F"/>
      <w:kern w:val="1"/>
      <w:sz w:val="22"/>
      <w:szCs w:val="22"/>
      <w:lang w:eastAsia="ar-SA"/>
    </w:rPr>
  </w:style>
  <w:style w:type="paragraph" w:customStyle="1" w:styleId="Heading">
    <w:name w:val="Heading"/>
    <w:basedOn w:val="Standard"/>
    <w:next w:val="Textbody"/>
    <w:qFormat/>
    <w:rsid w:val="00C274C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Caption">
    <w:name w:val="Caption"/>
    <w:basedOn w:val="Standard"/>
    <w:qFormat/>
    <w:rsid w:val="00C274C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qFormat/>
    <w:rsid w:val="00C274CE"/>
    <w:pPr>
      <w:suppressLineNumbers/>
    </w:pPr>
    <w:rPr>
      <w:rFonts w:cs="Mangal"/>
    </w:rPr>
  </w:style>
  <w:style w:type="paragraph" w:customStyle="1" w:styleId="ConsPlusTitlePage">
    <w:name w:val="ConsPlusTitlePage"/>
    <w:qFormat/>
    <w:rsid w:val="00C274CE"/>
    <w:pPr>
      <w:widowControl w:val="0"/>
      <w:suppressAutoHyphens/>
      <w:textAlignment w:val="baseline"/>
    </w:pPr>
    <w:rPr>
      <w:rFonts w:ascii="Tahoma" w:eastAsia="Times New Roman" w:hAnsi="Tahoma" w:cs="Tahoma"/>
      <w:kern w:val="1"/>
      <w:lang w:eastAsia="ar-SA"/>
    </w:rPr>
  </w:style>
  <w:style w:type="paragraph" w:customStyle="1" w:styleId="Header">
    <w:name w:val="Header"/>
    <w:basedOn w:val="Standard"/>
    <w:uiPriority w:val="99"/>
    <w:qFormat/>
    <w:rsid w:val="00C274CE"/>
    <w:pPr>
      <w:suppressLineNumbers/>
      <w:spacing w:after="0" w:line="240" w:lineRule="auto"/>
    </w:pPr>
  </w:style>
  <w:style w:type="paragraph" w:customStyle="1" w:styleId="Footer">
    <w:name w:val="Footer"/>
    <w:basedOn w:val="Standard"/>
    <w:uiPriority w:val="99"/>
    <w:qFormat/>
    <w:rsid w:val="00C274CE"/>
    <w:pPr>
      <w:suppressLineNumbers/>
      <w:spacing w:after="0" w:line="240" w:lineRule="auto"/>
    </w:pPr>
  </w:style>
  <w:style w:type="paragraph" w:customStyle="1" w:styleId="1b">
    <w:name w:val="Обычный1"/>
    <w:qFormat/>
    <w:rsid w:val="00C274CE"/>
    <w:pPr>
      <w:widowControl w:val="0"/>
      <w:snapToGrid w:val="0"/>
      <w:ind w:firstLine="540"/>
    </w:pPr>
    <w:rPr>
      <w:rFonts w:ascii="Arial" w:eastAsia="Times New Roman" w:hAnsi="Arial" w:cs="Times New Roman"/>
    </w:rPr>
  </w:style>
  <w:style w:type="paragraph" w:customStyle="1" w:styleId="Heading1">
    <w:name w:val="Heading 1"/>
    <w:basedOn w:val="a"/>
    <w:qFormat/>
    <w:rsid w:val="00C274CE"/>
    <w:pPr>
      <w:widowControl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paragraph" w:customStyle="1" w:styleId="Heading2">
    <w:name w:val="Heading 2"/>
    <w:basedOn w:val="a"/>
    <w:qFormat/>
    <w:rsid w:val="00C274CE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customStyle="1" w:styleId="headertext">
    <w:name w:val="headertext"/>
    <w:basedOn w:val="a"/>
    <w:qFormat/>
    <w:rsid w:val="00C274CE"/>
    <w:pPr>
      <w:spacing w:beforeAutospacing="1" w:afterAutospacing="1"/>
    </w:pPr>
    <w:rPr>
      <w:sz w:val="24"/>
      <w:szCs w:val="24"/>
    </w:rPr>
  </w:style>
  <w:style w:type="paragraph" w:customStyle="1" w:styleId="formattext0">
    <w:name w:val="formattext"/>
    <w:basedOn w:val="a"/>
    <w:qFormat/>
    <w:rsid w:val="00C274CE"/>
    <w:pPr>
      <w:spacing w:beforeAutospacing="1" w:afterAutospacing="1"/>
    </w:pPr>
    <w:rPr>
      <w:sz w:val="24"/>
      <w:szCs w:val="24"/>
    </w:rPr>
  </w:style>
  <w:style w:type="paragraph" w:customStyle="1" w:styleId="s3">
    <w:name w:val="s_3"/>
    <w:basedOn w:val="a"/>
    <w:qFormat/>
    <w:rsid w:val="00C274CE"/>
    <w:pPr>
      <w:suppressAutoHyphens/>
      <w:spacing w:before="280" w:after="280"/>
    </w:pPr>
    <w:rPr>
      <w:sz w:val="24"/>
      <w:szCs w:val="24"/>
      <w:lang w:eastAsia="zh-CN"/>
    </w:rPr>
  </w:style>
  <w:style w:type="character" w:customStyle="1" w:styleId="FontStyle15">
    <w:name w:val="Font Style15"/>
    <w:basedOn w:val="a0"/>
    <w:qFormat/>
    <w:rsid w:val="00C274CE"/>
    <w:rPr>
      <w:rFonts w:ascii="Times New Roman" w:hAnsi="Times New Roman" w:cs="Times New Roman"/>
      <w:spacing w:val="20"/>
      <w:sz w:val="22"/>
      <w:szCs w:val="22"/>
    </w:rPr>
  </w:style>
  <w:style w:type="paragraph" w:customStyle="1" w:styleId="BlockQuotation">
    <w:name w:val="Block Quotation"/>
    <w:basedOn w:val="a"/>
    <w:qFormat/>
    <w:rsid w:val="00C274CE"/>
    <w:pPr>
      <w:widowControl w:val="0"/>
      <w:ind w:left="567" w:right="-2" w:firstLine="851"/>
      <w:jc w:val="both"/>
    </w:pPr>
    <w:rPr>
      <w:szCs w:val="20"/>
    </w:rPr>
  </w:style>
  <w:style w:type="paragraph" w:customStyle="1" w:styleId="p4">
    <w:name w:val="p4"/>
    <w:basedOn w:val="a"/>
    <w:qFormat/>
    <w:rsid w:val="00C274CE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FR1">
    <w:name w:val="FR1"/>
    <w:qFormat/>
    <w:rsid w:val="00C274CE"/>
    <w:pPr>
      <w:widowControl w:val="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text">
    <w:name w:val="text"/>
    <w:basedOn w:val="a0"/>
    <w:qFormat/>
    <w:rsid w:val="00C274CE"/>
  </w:style>
  <w:style w:type="paragraph" w:customStyle="1" w:styleId="ConsPlusCell">
    <w:name w:val="ConsPlusCell"/>
    <w:qFormat/>
    <w:rsid w:val="00C274CE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Текст примечания Знак"/>
    <w:basedOn w:val="a0"/>
    <w:link w:val="af"/>
    <w:qFormat/>
    <w:rsid w:val="00C274CE"/>
    <w:rPr>
      <w:rFonts w:ascii="Calibri" w:eastAsia="Times New Roman" w:hAnsi="Calibri" w:cs="Times New Roman"/>
      <w:sz w:val="20"/>
      <w:szCs w:val="20"/>
    </w:rPr>
  </w:style>
  <w:style w:type="character" w:customStyle="1" w:styleId="af2">
    <w:name w:val="Тема примечания Знак"/>
    <w:basedOn w:val="af0"/>
    <w:link w:val="af1"/>
    <w:qFormat/>
    <w:rsid w:val="00C274CE"/>
    <w:rPr>
      <w:b/>
      <w:bCs/>
    </w:rPr>
  </w:style>
  <w:style w:type="character" w:customStyle="1" w:styleId="1c">
    <w:name w:val="Верхний колонтитул Знак1"/>
    <w:qFormat/>
    <w:rsid w:val="00C274CE"/>
    <w:rPr>
      <w:rFonts w:ascii="Calibri" w:eastAsia="Times New Roman" w:hAnsi="Calibri" w:cs="Times New Roman"/>
      <w:lang w:eastAsia="ru-RU"/>
    </w:rPr>
  </w:style>
  <w:style w:type="character" w:customStyle="1" w:styleId="1d">
    <w:name w:val="Нижний колонтитул Знак1"/>
    <w:rsid w:val="00C274CE"/>
    <w:rPr>
      <w:rFonts w:ascii="Calibri" w:eastAsia="Times New Roman" w:hAnsi="Calibri" w:cs="Times New Roman"/>
      <w:lang w:eastAsia="ru-RU"/>
    </w:rPr>
  </w:style>
  <w:style w:type="character" w:customStyle="1" w:styleId="1e">
    <w:name w:val="Текст выноски Знак1"/>
    <w:qFormat/>
    <w:rsid w:val="00C274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2">
    <w:name w:val="Знак Знак3 Знак Знак"/>
    <w:basedOn w:val="a"/>
    <w:qFormat/>
    <w:rsid w:val="00C274CE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standard0">
    <w:name w:val="standard"/>
    <w:basedOn w:val="a"/>
    <w:qFormat/>
    <w:rsid w:val="00C274CE"/>
    <w:pPr>
      <w:spacing w:before="100" w:beforeAutospacing="1" w:after="100" w:afterAutospacing="1"/>
    </w:pPr>
    <w:rPr>
      <w:sz w:val="24"/>
      <w:szCs w:val="24"/>
    </w:rPr>
  </w:style>
  <w:style w:type="paragraph" w:customStyle="1" w:styleId="1f">
    <w:name w:val="Знак Знак Знак1 Знак"/>
    <w:basedOn w:val="a"/>
    <w:qFormat/>
    <w:rsid w:val="00C274CE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tekstob">
    <w:name w:val="tekstob"/>
    <w:basedOn w:val="a"/>
    <w:qFormat/>
    <w:rsid w:val="00C274CE"/>
    <w:pPr>
      <w:spacing w:before="100" w:beforeAutospacing="1" w:after="100" w:afterAutospacing="1"/>
    </w:pPr>
    <w:rPr>
      <w:sz w:val="24"/>
      <w:szCs w:val="24"/>
    </w:rPr>
  </w:style>
  <w:style w:type="paragraph" w:customStyle="1" w:styleId="41">
    <w:name w:val="Знак Знак4"/>
    <w:basedOn w:val="a"/>
    <w:qFormat/>
    <w:rsid w:val="00C274CE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fffc">
    <w:name w:val="Основной"/>
    <w:basedOn w:val="a"/>
    <w:rsid w:val="00C274CE"/>
    <w:pPr>
      <w:spacing w:after="20"/>
      <w:ind w:firstLine="709"/>
      <w:jc w:val="both"/>
    </w:pPr>
    <w:rPr>
      <w:rFonts w:eastAsia="Calibri"/>
      <w:szCs w:val="20"/>
    </w:rPr>
  </w:style>
  <w:style w:type="paragraph" w:customStyle="1" w:styleId="1f0">
    <w:name w:val="Абзац списка1"/>
    <w:basedOn w:val="a"/>
    <w:qFormat/>
    <w:rsid w:val="00C274C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item-27">
    <w:name w:val="item-27"/>
    <w:basedOn w:val="a0"/>
    <w:qFormat/>
    <w:rsid w:val="00C274CE"/>
  </w:style>
  <w:style w:type="character" w:customStyle="1" w:styleId="A50">
    <w:name w:val="A5"/>
    <w:uiPriority w:val="99"/>
    <w:qFormat/>
    <w:rsid w:val="00C274CE"/>
    <w:rPr>
      <w:rFonts w:ascii="PT Sans" w:hAnsi="PT Sans" w:cs="PT Sans" w:hint="default"/>
      <w:color w:val="000000"/>
      <w:sz w:val="32"/>
      <w:szCs w:val="32"/>
    </w:rPr>
  </w:style>
  <w:style w:type="character" w:customStyle="1" w:styleId="apple-converted-space">
    <w:name w:val="apple-converted-space"/>
    <w:qFormat/>
    <w:rsid w:val="00C274CE"/>
    <w:rPr>
      <w:rFonts w:ascii="Times New Roman" w:hAnsi="Times New Roman" w:cs="Times New Roman" w:hint="default"/>
    </w:rPr>
  </w:style>
  <w:style w:type="paragraph" w:customStyle="1" w:styleId="msonormalcxspmiddle">
    <w:name w:val="msonormalcxspmiddle"/>
    <w:basedOn w:val="a"/>
    <w:qFormat/>
    <w:rsid w:val="00C274CE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last">
    <w:name w:val="msonormalcxsplast"/>
    <w:basedOn w:val="a"/>
    <w:qFormat/>
    <w:rsid w:val="00C274CE"/>
    <w:pPr>
      <w:spacing w:before="100" w:beforeAutospacing="1" w:after="100" w:afterAutospacing="1"/>
    </w:pPr>
    <w:rPr>
      <w:sz w:val="24"/>
      <w:szCs w:val="24"/>
    </w:rPr>
  </w:style>
  <w:style w:type="character" w:customStyle="1" w:styleId="ad">
    <w:name w:val="Текст Знак"/>
    <w:basedOn w:val="a0"/>
    <w:link w:val="ac"/>
    <w:qFormat/>
    <w:rsid w:val="00C274CE"/>
    <w:rPr>
      <w:rFonts w:ascii="Courier New" w:eastAsia="Times New Roman" w:hAnsi="Courier New" w:cs="Times New Roman"/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qFormat/>
    <w:rsid w:val="00C274C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lk">
    <w:name w:val="blk"/>
    <w:qFormat/>
    <w:rsid w:val="00C274CE"/>
  </w:style>
  <w:style w:type="character" w:customStyle="1" w:styleId="affffffd">
    <w:name w:val="Цветовое выделение для Текст"/>
    <w:qFormat/>
    <w:rsid w:val="00C274CE"/>
    <w:rPr>
      <w:rFonts w:ascii="Times New Roman CYR" w:hAnsi="Times New Roman CYR" w:cs="Times New Roman CYR"/>
    </w:rPr>
  </w:style>
  <w:style w:type="table" w:customStyle="1" w:styleId="TableNormal">
    <w:name w:val="Table Normal"/>
    <w:uiPriority w:val="2"/>
    <w:semiHidden/>
    <w:unhideWhenUsed/>
    <w:qFormat/>
    <w:rsid w:val="00C274CE"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274C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aff7">
    <w:name w:val="Абзац списка Знак"/>
    <w:basedOn w:val="a0"/>
    <w:link w:val="aff6"/>
    <w:uiPriority w:val="34"/>
    <w:qFormat/>
    <w:rsid w:val="00C274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9">
    <w:name w:val="Без интервала2"/>
    <w:qFormat/>
    <w:rsid w:val="00C274CE"/>
    <w:pPr>
      <w:jc w:val="center"/>
    </w:pPr>
    <w:rPr>
      <w:rFonts w:ascii="Calibri" w:eastAsia="Times New Roman" w:hAnsi="Calibri" w:cs="Times New Roman"/>
      <w:sz w:val="22"/>
      <w:szCs w:val="22"/>
      <w:lang w:eastAsia="en-US"/>
    </w:rPr>
  </w:style>
  <w:style w:type="character" w:customStyle="1" w:styleId="s2">
    <w:name w:val="s2"/>
    <w:basedOn w:val="a0"/>
    <w:qFormat/>
    <w:rsid w:val="00C274CE"/>
    <w:rPr>
      <w:rFonts w:cs="Times New Roman"/>
    </w:rPr>
  </w:style>
  <w:style w:type="table" w:customStyle="1" w:styleId="2a">
    <w:name w:val="Стиль таблицы2"/>
    <w:basedOn w:val="a1"/>
    <w:qFormat/>
    <w:rsid w:val="00C274CE"/>
    <w:rPr>
      <w:rFonts w:ascii="Times New Roman" w:eastAsia="Times New Roman" w:hAnsi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4">
    <w:name w:val="Схема документа Знак"/>
    <w:basedOn w:val="a0"/>
    <w:link w:val="af3"/>
    <w:semiHidden/>
    <w:qFormat/>
    <w:rsid w:val="00C274CE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character" w:customStyle="1" w:styleId="Absatz-Standardschriftart">
    <w:name w:val="Absatz-Standardschriftart"/>
    <w:rsid w:val="00C274CE"/>
  </w:style>
  <w:style w:type="character" w:customStyle="1" w:styleId="WW-Absatz-Standardschriftart">
    <w:name w:val="WW-Absatz-Standardschriftart"/>
    <w:qFormat/>
    <w:rsid w:val="00C274CE"/>
  </w:style>
  <w:style w:type="character" w:customStyle="1" w:styleId="WW-Absatz-Standardschriftart1">
    <w:name w:val="WW-Absatz-Standardschriftart1"/>
    <w:qFormat/>
    <w:rsid w:val="00C274CE"/>
  </w:style>
  <w:style w:type="character" w:customStyle="1" w:styleId="WW-Absatz-Standardschriftart11">
    <w:name w:val="WW-Absatz-Standardschriftart11"/>
    <w:qFormat/>
    <w:rsid w:val="00C274CE"/>
  </w:style>
  <w:style w:type="character" w:customStyle="1" w:styleId="WW-Absatz-Standardschriftart111">
    <w:name w:val="WW-Absatz-Standardschriftart111"/>
    <w:qFormat/>
    <w:rsid w:val="00C274CE"/>
  </w:style>
  <w:style w:type="character" w:customStyle="1" w:styleId="WW-Absatz-Standardschriftart1111">
    <w:name w:val="WW-Absatz-Standardschriftart1111"/>
    <w:qFormat/>
    <w:rsid w:val="00C274CE"/>
  </w:style>
  <w:style w:type="character" w:customStyle="1" w:styleId="WW-Absatz-Standardschriftart11111">
    <w:name w:val="WW-Absatz-Standardschriftart11111"/>
    <w:qFormat/>
    <w:rsid w:val="00C274CE"/>
  </w:style>
  <w:style w:type="character" w:customStyle="1" w:styleId="WW-Absatz-Standardschriftart111111">
    <w:name w:val="WW-Absatz-Standardschriftart111111"/>
    <w:rsid w:val="00C274CE"/>
  </w:style>
  <w:style w:type="character" w:customStyle="1" w:styleId="WW-Absatz-Standardschriftart1111111">
    <w:name w:val="WW-Absatz-Standardschriftart1111111"/>
    <w:qFormat/>
    <w:rsid w:val="00C274CE"/>
  </w:style>
  <w:style w:type="character" w:customStyle="1" w:styleId="WW-Absatz-Standardschriftart11111111">
    <w:name w:val="WW-Absatz-Standardschriftart11111111"/>
    <w:qFormat/>
    <w:rsid w:val="00C274CE"/>
  </w:style>
  <w:style w:type="character" w:customStyle="1" w:styleId="WW-Absatz-Standardschriftart111111111">
    <w:name w:val="WW-Absatz-Standardschriftart111111111"/>
    <w:qFormat/>
    <w:rsid w:val="00C274CE"/>
  </w:style>
  <w:style w:type="character" w:customStyle="1" w:styleId="WW-Absatz-Standardschriftart1111111111">
    <w:name w:val="WW-Absatz-Standardschriftart1111111111"/>
    <w:qFormat/>
    <w:rsid w:val="00C274CE"/>
  </w:style>
  <w:style w:type="character" w:customStyle="1" w:styleId="WW-Absatz-Standardschriftart11111111111">
    <w:name w:val="WW-Absatz-Standardschriftart11111111111"/>
    <w:qFormat/>
    <w:rsid w:val="00C274CE"/>
  </w:style>
  <w:style w:type="character" w:customStyle="1" w:styleId="WW-Absatz-Standardschriftart111111111111">
    <w:name w:val="WW-Absatz-Standardschriftart111111111111"/>
    <w:qFormat/>
    <w:rsid w:val="00C274CE"/>
  </w:style>
  <w:style w:type="character" w:customStyle="1" w:styleId="WW-Absatz-Standardschriftart1111111111111">
    <w:name w:val="WW-Absatz-Standardschriftart1111111111111"/>
    <w:rsid w:val="00C274CE"/>
  </w:style>
  <w:style w:type="character" w:customStyle="1" w:styleId="WW-Absatz-Standardschriftart11111111111111">
    <w:name w:val="WW-Absatz-Standardschriftart11111111111111"/>
    <w:qFormat/>
    <w:rsid w:val="00C274CE"/>
  </w:style>
  <w:style w:type="character" w:customStyle="1" w:styleId="WW-Absatz-Standardschriftart111111111111111">
    <w:name w:val="WW-Absatz-Standardschriftart111111111111111"/>
    <w:qFormat/>
    <w:rsid w:val="00C274CE"/>
  </w:style>
  <w:style w:type="character" w:customStyle="1" w:styleId="WW-Absatz-Standardschriftart1111111111111111">
    <w:name w:val="WW-Absatz-Standardschriftart1111111111111111"/>
    <w:qFormat/>
    <w:rsid w:val="00C274CE"/>
  </w:style>
  <w:style w:type="character" w:customStyle="1" w:styleId="WW-Absatz-Standardschriftart11111111111111111">
    <w:name w:val="WW-Absatz-Standardschriftart11111111111111111"/>
    <w:qFormat/>
    <w:rsid w:val="00C274CE"/>
  </w:style>
  <w:style w:type="character" w:customStyle="1" w:styleId="WW-Absatz-Standardschriftart111111111111111111">
    <w:name w:val="WW-Absatz-Standardschriftart111111111111111111"/>
    <w:qFormat/>
    <w:rsid w:val="00C274CE"/>
  </w:style>
  <w:style w:type="character" w:customStyle="1" w:styleId="WW-Absatz-Standardschriftart1111111111111111111">
    <w:name w:val="WW-Absatz-Standardschriftart1111111111111111111"/>
    <w:qFormat/>
    <w:rsid w:val="00C274CE"/>
  </w:style>
  <w:style w:type="character" w:customStyle="1" w:styleId="WW-Absatz-Standardschriftart11111111111111111111">
    <w:name w:val="WW-Absatz-Standardschriftart11111111111111111111"/>
    <w:qFormat/>
    <w:rsid w:val="00C274CE"/>
  </w:style>
  <w:style w:type="character" w:customStyle="1" w:styleId="WW-Absatz-Standardschriftart111111111111111111111">
    <w:name w:val="WW-Absatz-Standardschriftart111111111111111111111"/>
    <w:qFormat/>
    <w:rsid w:val="00C274CE"/>
  </w:style>
  <w:style w:type="character" w:customStyle="1" w:styleId="WW-Absatz-Standardschriftart1111111111111111111111">
    <w:name w:val="WW-Absatz-Standardschriftart1111111111111111111111"/>
    <w:qFormat/>
    <w:rsid w:val="00C274CE"/>
  </w:style>
  <w:style w:type="character" w:customStyle="1" w:styleId="WW-Absatz-Standardschriftart11111111111111111111111">
    <w:name w:val="WW-Absatz-Standardschriftart11111111111111111111111"/>
    <w:qFormat/>
    <w:rsid w:val="00C274CE"/>
  </w:style>
  <w:style w:type="character" w:customStyle="1" w:styleId="WW-Absatz-Standardschriftart111111111111111111111111">
    <w:name w:val="WW-Absatz-Standardschriftart111111111111111111111111"/>
    <w:qFormat/>
    <w:rsid w:val="00C274CE"/>
  </w:style>
  <w:style w:type="character" w:customStyle="1" w:styleId="WW-Absatz-Standardschriftart1111111111111111111111111">
    <w:name w:val="WW-Absatz-Standardschriftart1111111111111111111111111"/>
    <w:qFormat/>
    <w:rsid w:val="00C274CE"/>
  </w:style>
  <w:style w:type="character" w:customStyle="1" w:styleId="WW-Absatz-Standardschriftart11111111111111111111111111">
    <w:name w:val="WW-Absatz-Standardschriftart11111111111111111111111111"/>
    <w:rsid w:val="00C274CE"/>
  </w:style>
  <w:style w:type="character" w:customStyle="1" w:styleId="WW-Absatz-Standardschriftart111111111111111111111111111">
    <w:name w:val="WW-Absatz-Standardschriftart111111111111111111111111111"/>
    <w:qFormat/>
    <w:rsid w:val="00C274CE"/>
  </w:style>
  <w:style w:type="character" w:customStyle="1" w:styleId="WW-Absatz-Standardschriftart1111111111111111111111111111">
    <w:name w:val="WW-Absatz-Standardschriftart1111111111111111111111111111"/>
    <w:qFormat/>
    <w:rsid w:val="00C274CE"/>
  </w:style>
  <w:style w:type="character" w:customStyle="1" w:styleId="WW-Absatz-Standardschriftart11111111111111111111111111111">
    <w:name w:val="WW-Absatz-Standardschriftart11111111111111111111111111111"/>
    <w:qFormat/>
    <w:rsid w:val="00C274CE"/>
  </w:style>
  <w:style w:type="character" w:customStyle="1" w:styleId="affffffe">
    <w:name w:val="Знак Знак"/>
    <w:qFormat/>
    <w:rsid w:val="00C274CE"/>
    <w:rPr>
      <w:sz w:val="28"/>
      <w:szCs w:val="28"/>
    </w:rPr>
  </w:style>
  <w:style w:type="character" w:customStyle="1" w:styleId="afffffff">
    <w:name w:val="Символ нумерации"/>
    <w:qFormat/>
    <w:rsid w:val="00C274CE"/>
  </w:style>
  <w:style w:type="character" w:customStyle="1" w:styleId="1f1">
    <w:name w:val="Текст сноски Знак1"/>
    <w:basedOn w:val="a0"/>
    <w:locked/>
    <w:rsid w:val="00C274CE"/>
    <w:rPr>
      <w:rFonts w:ascii="Times New Roman" w:eastAsia="Times New Roman" w:hAnsi="Times New Roman"/>
    </w:rPr>
  </w:style>
  <w:style w:type="character" w:customStyle="1" w:styleId="aff9">
    <w:name w:val="Без интервала Знак"/>
    <w:basedOn w:val="a0"/>
    <w:link w:val="aff8"/>
    <w:qFormat/>
    <w:locked/>
    <w:rsid w:val="00C274CE"/>
    <w:rPr>
      <w:rFonts w:ascii="Calibri" w:eastAsia="Times New Roman" w:hAnsi="Calibri" w:cs="Times New Roman"/>
      <w:lang w:val="en-US" w:bidi="en-US"/>
    </w:rPr>
  </w:style>
  <w:style w:type="character" w:customStyle="1" w:styleId="afffffff0">
    <w:name w:val="a"/>
    <w:basedOn w:val="11"/>
    <w:qFormat/>
    <w:rsid w:val="00C274CE"/>
  </w:style>
  <w:style w:type="paragraph" w:customStyle="1" w:styleId="TableContents">
    <w:name w:val="Table Contents"/>
    <w:basedOn w:val="a"/>
    <w:qFormat/>
    <w:rsid w:val="00C274CE"/>
    <w:pPr>
      <w:suppressLineNumbers/>
      <w:suppressAutoHyphens/>
      <w:spacing w:after="200" w:line="276" w:lineRule="auto"/>
    </w:pPr>
    <w:rPr>
      <w:rFonts w:ascii="Calibri" w:hAnsi="Calibri"/>
      <w:sz w:val="22"/>
      <w:szCs w:val="22"/>
      <w:lang w:eastAsia="zh-CN"/>
    </w:rPr>
  </w:style>
  <w:style w:type="paragraph" w:customStyle="1" w:styleId="TableHeading">
    <w:name w:val="Table Heading"/>
    <w:basedOn w:val="TableContents"/>
    <w:qFormat/>
    <w:rsid w:val="00C274CE"/>
    <w:pPr>
      <w:jc w:val="center"/>
    </w:pPr>
    <w:rPr>
      <w:b/>
      <w:bCs/>
    </w:rPr>
  </w:style>
  <w:style w:type="character" w:customStyle="1" w:styleId="WW8Num3z0">
    <w:name w:val="WW8Num3z0"/>
    <w:qFormat/>
    <w:rsid w:val="00C274CE"/>
    <w:rPr>
      <w:rFonts w:cs="Times New Roman"/>
    </w:rPr>
  </w:style>
  <w:style w:type="character" w:customStyle="1" w:styleId="WW8Num4z0">
    <w:name w:val="WW8Num4z0"/>
    <w:qFormat/>
    <w:rsid w:val="00C274CE"/>
    <w:rPr>
      <w:rFonts w:cs="Times New Roman"/>
    </w:rPr>
  </w:style>
  <w:style w:type="character" w:customStyle="1" w:styleId="WW8Num5z0">
    <w:name w:val="WW8Num5z0"/>
    <w:qFormat/>
    <w:rsid w:val="00C274CE"/>
    <w:rPr>
      <w:rFonts w:ascii="Symbol" w:hAnsi="Symbol" w:cs="Symbol" w:hint="default"/>
    </w:rPr>
  </w:style>
  <w:style w:type="character" w:customStyle="1" w:styleId="WW8Num6z0">
    <w:name w:val="WW8Num6z0"/>
    <w:qFormat/>
    <w:rsid w:val="00C274CE"/>
    <w:rPr>
      <w:rFonts w:ascii="Symbol" w:hAnsi="Symbol" w:cs="Symbol" w:hint="default"/>
    </w:rPr>
  </w:style>
  <w:style w:type="character" w:customStyle="1" w:styleId="WW8Num7z0">
    <w:name w:val="WW8Num7z0"/>
    <w:qFormat/>
    <w:rsid w:val="00C274CE"/>
    <w:rPr>
      <w:rFonts w:ascii="Symbol" w:hAnsi="Symbol" w:cs="Symbol" w:hint="default"/>
    </w:rPr>
  </w:style>
  <w:style w:type="character" w:customStyle="1" w:styleId="WW8Num8z0">
    <w:name w:val="WW8Num8z0"/>
    <w:qFormat/>
    <w:rsid w:val="00C274CE"/>
    <w:rPr>
      <w:rFonts w:ascii="Symbol" w:hAnsi="Symbol" w:cs="Symbol" w:hint="default"/>
    </w:rPr>
  </w:style>
  <w:style w:type="character" w:customStyle="1" w:styleId="WW8Num9z0">
    <w:name w:val="WW8Num9z0"/>
    <w:qFormat/>
    <w:rsid w:val="00C274CE"/>
    <w:rPr>
      <w:rFonts w:cs="Times New Roman"/>
    </w:rPr>
  </w:style>
  <w:style w:type="character" w:customStyle="1" w:styleId="WW8Num10z0">
    <w:name w:val="WW8Num10z0"/>
    <w:rsid w:val="00C274CE"/>
    <w:rPr>
      <w:rFonts w:ascii="Symbol" w:hAnsi="Symbol" w:cs="Symbol" w:hint="default"/>
    </w:rPr>
  </w:style>
  <w:style w:type="character" w:customStyle="1" w:styleId="WW8Num11z0">
    <w:name w:val="WW8Num11z0"/>
    <w:qFormat/>
    <w:rsid w:val="00C274CE"/>
    <w:rPr>
      <w:rFonts w:hint="default"/>
    </w:rPr>
  </w:style>
  <w:style w:type="character" w:customStyle="1" w:styleId="WW8Num12z0">
    <w:name w:val="WW8Num12z0"/>
    <w:qFormat/>
    <w:rsid w:val="00C274CE"/>
    <w:rPr>
      <w:rFonts w:hint="default"/>
    </w:rPr>
  </w:style>
  <w:style w:type="character" w:customStyle="1" w:styleId="WW8Num12z1">
    <w:name w:val="WW8Num12z1"/>
    <w:qFormat/>
    <w:rsid w:val="00C274CE"/>
  </w:style>
  <w:style w:type="character" w:customStyle="1" w:styleId="WW8Num12z2">
    <w:name w:val="WW8Num12z2"/>
    <w:qFormat/>
    <w:rsid w:val="00C274CE"/>
  </w:style>
  <w:style w:type="character" w:customStyle="1" w:styleId="WW8Num12z3">
    <w:name w:val="WW8Num12z3"/>
    <w:qFormat/>
    <w:rsid w:val="00C274CE"/>
  </w:style>
  <w:style w:type="character" w:customStyle="1" w:styleId="WW8Num12z4">
    <w:name w:val="WW8Num12z4"/>
    <w:qFormat/>
    <w:rsid w:val="00C274CE"/>
  </w:style>
  <w:style w:type="character" w:customStyle="1" w:styleId="WW8Num12z5">
    <w:name w:val="WW8Num12z5"/>
    <w:qFormat/>
    <w:rsid w:val="00C274CE"/>
  </w:style>
  <w:style w:type="character" w:customStyle="1" w:styleId="WW8Num12z6">
    <w:name w:val="WW8Num12z6"/>
    <w:qFormat/>
    <w:rsid w:val="00C274CE"/>
  </w:style>
  <w:style w:type="character" w:customStyle="1" w:styleId="WW8Num12z7">
    <w:name w:val="WW8Num12z7"/>
    <w:qFormat/>
    <w:rsid w:val="00C274CE"/>
  </w:style>
  <w:style w:type="character" w:customStyle="1" w:styleId="WW8Num12z8">
    <w:name w:val="WW8Num12z8"/>
    <w:qFormat/>
    <w:rsid w:val="00C274CE"/>
  </w:style>
  <w:style w:type="character" w:customStyle="1" w:styleId="WW8Num13z0">
    <w:name w:val="WW8Num13z0"/>
    <w:qFormat/>
    <w:rsid w:val="00C274CE"/>
    <w:rPr>
      <w:rFonts w:hint="default"/>
    </w:rPr>
  </w:style>
  <w:style w:type="character" w:customStyle="1" w:styleId="WW8Num13z1">
    <w:name w:val="WW8Num13z1"/>
    <w:qFormat/>
    <w:rsid w:val="00C274CE"/>
  </w:style>
  <w:style w:type="character" w:customStyle="1" w:styleId="WW8Num13z2">
    <w:name w:val="WW8Num13z2"/>
    <w:qFormat/>
    <w:rsid w:val="00C274CE"/>
  </w:style>
  <w:style w:type="character" w:customStyle="1" w:styleId="WW8Num13z3">
    <w:name w:val="WW8Num13z3"/>
    <w:qFormat/>
    <w:rsid w:val="00C274CE"/>
  </w:style>
  <w:style w:type="character" w:customStyle="1" w:styleId="WW8Num13z4">
    <w:name w:val="WW8Num13z4"/>
    <w:qFormat/>
    <w:rsid w:val="00C274CE"/>
  </w:style>
  <w:style w:type="character" w:customStyle="1" w:styleId="WW8Num13z5">
    <w:name w:val="WW8Num13z5"/>
    <w:qFormat/>
    <w:rsid w:val="00C274CE"/>
  </w:style>
  <w:style w:type="character" w:customStyle="1" w:styleId="WW8Num13z6">
    <w:name w:val="WW8Num13z6"/>
    <w:qFormat/>
    <w:rsid w:val="00C274CE"/>
  </w:style>
  <w:style w:type="character" w:customStyle="1" w:styleId="WW8Num13z7">
    <w:name w:val="WW8Num13z7"/>
    <w:qFormat/>
    <w:rsid w:val="00C274CE"/>
  </w:style>
  <w:style w:type="character" w:customStyle="1" w:styleId="WW8Num13z8">
    <w:name w:val="WW8Num13z8"/>
    <w:qFormat/>
    <w:rsid w:val="00C274CE"/>
  </w:style>
  <w:style w:type="character" w:customStyle="1" w:styleId="WW8Num14z0">
    <w:name w:val="WW8Num14z0"/>
    <w:qFormat/>
    <w:rsid w:val="00C274CE"/>
    <w:rPr>
      <w:rFonts w:hint="default"/>
    </w:rPr>
  </w:style>
  <w:style w:type="paragraph" w:customStyle="1" w:styleId="afffffff1">
    <w:name w:val="Внимание: Криминал!!"/>
    <w:basedOn w:val="a"/>
    <w:next w:val="a"/>
    <w:qFormat/>
    <w:rsid w:val="00C274CE"/>
    <w:pPr>
      <w:widowControl w:val="0"/>
      <w:suppressAutoHyphens/>
      <w:autoSpaceDE w:val="0"/>
      <w:jc w:val="both"/>
    </w:pPr>
    <w:rPr>
      <w:rFonts w:ascii="Arial" w:hAnsi="Arial" w:cs="Arial"/>
      <w:sz w:val="24"/>
      <w:szCs w:val="24"/>
      <w:lang w:eastAsia="zh-CN"/>
    </w:rPr>
  </w:style>
  <w:style w:type="paragraph" w:customStyle="1" w:styleId="afffffff2">
    <w:name w:val="Интерфейс"/>
    <w:basedOn w:val="a"/>
    <w:next w:val="a"/>
    <w:qFormat/>
    <w:rsid w:val="00C274CE"/>
    <w:pPr>
      <w:widowControl w:val="0"/>
      <w:suppressAutoHyphens/>
      <w:autoSpaceDE w:val="0"/>
      <w:jc w:val="both"/>
    </w:pPr>
    <w:rPr>
      <w:rFonts w:ascii="Arial" w:hAnsi="Arial" w:cs="Arial"/>
      <w:color w:val="D4D0C8"/>
      <w:sz w:val="22"/>
      <w:szCs w:val="22"/>
      <w:lang w:eastAsia="zh-CN"/>
    </w:rPr>
  </w:style>
  <w:style w:type="paragraph" w:customStyle="1" w:styleId="afffffff3">
    <w:name w:val="Объект"/>
    <w:basedOn w:val="a"/>
    <w:next w:val="a"/>
    <w:qFormat/>
    <w:rsid w:val="00C274CE"/>
    <w:pPr>
      <w:widowControl w:val="0"/>
      <w:suppressAutoHyphens/>
      <w:autoSpaceDE w:val="0"/>
      <w:jc w:val="both"/>
    </w:pPr>
    <w:rPr>
      <w:sz w:val="24"/>
      <w:szCs w:val="24"/>
      <w:lang w:eastAsia="zh-CN"/>
    </w:rPr>
  </w:style>
  <w:style w:type="paragraph" w:customStyle="1" w:styleId="33">
    <w:name w:val="Без интервала3"/>
    <w:qFormat/>
    <w:rsid w:val="00C274CE"/>
    <w:pPr>
      <w:widowControl w:val="0"/>
      <w:suppressAutoHyphens/>
      <w:autoSpaceDE w:val="0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afffffff4">
    <w:name w:val="Îáû÷íûé"/>
    <w:qFormat/>
    <w:rsid w:val="00C274CE"/>
    <w:pPr>
      <w:suppressAutoHyphens/>
    </w:pPr>
    <w:rPr>
      <w:rFonts w:ascii="Times New Roman" w:eastAsia="Arial" w:hAnsi="Times New Roman" w:cs="Times New Roman"/>
      <w:sz w:val="28"/>
      <w:lang w:eastAsia="zh-CN"/>
    </w:rPr>
  </w:style>
  <w:style w:type="character" w:customStyle="1" w:styleId="WW8Num11z1">
    <w:name w:val="WW8Num11z1"/>
    <w:qFormat/>
    <w:rsid w:val="00C274CE"/>
  </w:style>
  <w:style w:type="character" w:customStyle="1" w:styleId="WW8Num11z2">
    <w:name w:val="WW8Num11z2"/>
    <w:qFormat/>
    <w:rsid w:val="00C274CE"/>
  </w:style>
  <w:style w:type="character" w:customStyle="1" w:styleId="WW8Num11z3">
    <w:name w:val="WW8Num11z3"/>
    <w:qFormat/>
    <w:rsid w:val="00C274CE"/>
  </w:style>
  <w:style w:type="character" w:customStyle="1" w:styleId="WW8Num11z4">
    <w:name w:val="WW8Num11z4"/>
    <w:qFormat/>
    <w:rsid w:val="00C274CE"/>
  </w:style>
  <w:style w:type="character" w:customStyle="1" w:styleId="WW8Num11z5">
    <w:name w:val="WW8Num11z5"/>
    <w:qFormat/>
    <w:rsid w:val="00C274CE"/>
  </w:style>
  <w:style w:type="character" w:customStyle="1" w:styleId="WW8Num11z6">
    <w:name w:val="WW8Num11z6"/>
    <w:qFormat/>
    <w:rsid w:val="00C274CE"/>
  </w:style>
  <w:style w:type="character" w:customStyle="1" w:styleId="WW8Num11z7">
    <w:name w:val="WW8Num11z7"/>
    <w:qFormat/>
    <w:rsid w:val="00C274CE"/>
  </w:style>
  <w:style w:type="character" w:customStyle="1" w:styleId="WW8Num11z8">
    <w:name w:val="WW8Num11z8"/>
    <w:qFormat/>
    <w:rsid w:val="00C274CE"/>
  </w:style>
  <w:style w:type="character" w:customStyle="1" w:styleId="WW8Num14z1">
    <w:name w:val="WW8Num14z1"/>
    <w:qFormat/>
    <w:rsid w:val="00C274CE"/>
  </w:style>
  <w:style w:type="character" w:customStyle="1" w:styleId="WW8Num14z2">
    <w:name w:val="WW8Num14z2"/>
    <w:qFormat/>
    <w:rsid w:val="00C274CE"/>
  </w:style>
  <w:style w:type="character" w:customStyle="1" w:styleId="WW8Num14z3">
    <w:name w:val="WW8Num14z3"/>
    <w:qFormat/>
    <w:rsid w:val="00C274CE"/>
  </w:style>
  <w:style w:type="character" w:customStyle="1" w:styleId="WW8Num14z4">
    <w:name w:val="WW8Num14z4"/>
    <w:qFormat/>
    <w:rsid w:val="00C274CE"/>
  </w:style>
  <w:style w:type="character" w:customStyle="1" w:styleId="WW8Num14z5">
    <w:name w:val="WW8Num14z5"/>
    <w:qFormat/>
    <w:rsid w:val="00C274CE"/>
  </w:style>
  <w:style w:type="character" w:customStyle="1" w:styleId="WW8Num14z6">
    <w:name w:val="WW8Num14z6"/>
    <w:qFormat/>
    <w:rsid w:val="00C274CE"/>
  </w:style>
  <w:style w:type="character" w:customStyle="1" w:styleId="WW8Num14z7">
    <w:name w:val="WW8Num14z7"/>
    <w:qFormat/>
    <w:rsid w:val="00C274CE"/>
  </w:style>
  <w:style w:type="character" w:customStyle="1" w:styleId="WW8Num14z8">
    <w:name w:val="WW8Num14z8"/>
    <w:qFormat/>
    <w:rsid w:val="00C274CE"/>
  </w:style>
  <w:style w:type="character" w:customStyle="1" w:styleId="WW8Num15z0">
    <w:name w:val="WW8Num15z0"/>
    <w:qFormat/>
    <w:rsid w:val="00C274CE"/>
    <w:rPr>
      <w:rFonts w:ascii="Symbol" w:eastAsia="Times New Roman" w:hAnsi="Symbol" w:cs="Times New Roman" w:hint="default"/>
    </w:rPr>
  </w:style>
  <w:style w:type="character" w:customStyle="1" w:styleId="WW8Num15z1">
    <w:name w:val="WW8Num15z1"/>
    <w:qFormat/>
    <w:rsid w:val="00C274CE"/>
    <w:rPr>
      <w:rFonts w:ascii="Courier New" w:hAnsi="Courier New" w:cs="Courier New" w:hint="default"/>
    </w:rPr>
  </w:style>
  <w:style w:type="character" w:customStyle="1" w:styleId="WW8Num15z2">
    <w:name w:val="WW8Num15z2"/>
    <w:qFormat/>
    <w:rsid w:val="00C274CE"/>
    <w:rPr>
      <w:rFonts w:ascii="Wingdings" w:hAnsi="Wingdings" w:cs="Wingdings" w:hint="default"/>
    </w:rPr>
  </w:style>
  <w:style w:type="character" w:customStyle="1" w:styleId="WW8Num15z3">
    <w:name w:val="WW8Num15z3"/>
    <w:qFormat/>
    <w:rsid w:val="00C274CE"/>
    <w:rPr>
      <w:rFonts w:ascii="Symbol" w:hAnsi="Symbol" w:cs="Symbol" w:hint="default"/>
    </w:rPr>
  </w:style>
  <w:style w:type="character" w:customStyle="1" w:styleId="WW8Num16z0">
    <w:name w:val="WW8Num16z0"/>
    <w:qFormat/>
    <w:rsid w:val="00C274CE"/>
    <w:rPr>
      <w:rFonts w:hint="default"/>
    </w:rPr>
  </w:style>
  <w:style w:type="character" w:customStyle="1" w:styleId="WW8Num16z1">
    <w:name w:val="WW8Num16z1"/>
    <w:qFormat/>
    <w:rsid w:val="00C274CE"/>
  </w:style>
  <w:style w:type="character" w:customStyle="1" w:styleId="WW8Num16z2">
    <w:name w:val="WW8Num16z2"/>
    <w:qFormat/>
    <w:rsid w:val="00C274CE"/>
  </w:style>
  <w:style w:type="character" w:customStyle="1" w:styleId="WW8Num16z3">
    <w:name w:val="WW8Num16z3"/>
    <w:qFormat/>
    <w:rsid w:val="00C274CE"/>
  </w:style>
  <w:style w:type="character" w:customStyle="1" w:styleId="WW8Num16z4">
    <w:name w:val="WW8Num16z4"/>
    <w:qFormat/>
    <w:rsid w:val="00C274CE"/>
  </w:style>
  <w:style w:type="character" w:customStyle="1" w:styleId="WW8Num16z5">
    <w:name w:val="WW8Num16z5"/>
    <w:qFormat/>
    <w:rsid w:val="00C274CE"/>
  </w:style>
  <w:style w:type="character" w:customStyle="1" w:styleId="WW8Num16z6">
    <w:name w:val="WW8Num16z6"/>
    <w:qFormat/>
    <w:rsid w:val="00C274CE"/>
  </w:style>
  <w:style w:type="character" w:customStyle="1" w:styleId="WW8Num16z7">
    <w:name w:val="WW8Num16z7"/>
    <w:qFormat/>
    <w:rsid w:val="00C274CE"/>
  </w:style>
  <w:style w:type="character" w:customStyle="1" w:styleId="WW8Num16z8">
    <w:name w:val="WW8Num16z8"/>
    <w:qFormat/>
    <w:rsid w:val="00C274CE"/>
  </w:style>
  <w:style w:type="character" w:customStyle="1" w:styleId="WW8Num17z0">
    <w:name w:val="WW8Num17z0"/>
    <w:qFormat/>
    <w:rsid w:val="00C274CE"/>
    <w:rPr>
      <w:rFonts w:cs="Times New Roman"/>
    </w:rPr>
  </w:style>
  <w:style w:type="character" w:customStyle="1" w:styleId="WW8Num17z1">
    <w:name w:val="WW8Num17z1"/>
    <w:qFormat/>
    <w:rsid w:val="00C274CE"/>
    <w:rPr>
      <w:rFonts w:cs="Times New Roman" w:hint="default"/>
    </w:rPr>
  </w:style>
  <w:style w:type="character" w:customStyle="1" w:styleId="WW8Num18z0">
    <w:name w:val="WW8Num18z0"/>
    <w:qFormat/>
    <w:rsid w:val="00C274CE"/>
    <w:rPr>
      <w:rFonts w:ascii="Symbol" w:eastAsia="Times New Roman" w:hAnsi="Symbol" w:cs="Times New Roman" w:hint="default"/>
    </w:rPr>
  </w:style>
  <w:style w:type="character" w:customStyle="1" w:styleId="WW8Num18z1">
    <w:name w:val="WW8Num18z1"/>
    <w:qFormat/>
    <w:rsid w:val="00C274CE"/>
    <w:rPr>
      <w:rFonts w:ascii="Courier New" w:hAnsi="Courier New" w:cs="Courier New" w:hint="default"/>
    </w:rPr>
  </w:style>
  <w:style w:type="character" w:customStyle="1" w:styleId="WW8Num18z2">
    <w:name w:val="WW8Num18z2"/>
    <w:qFormat/>
    <w:rsid w:val="00C274CE"/>
    <w:rPr>
      <w:rFonts w:ascii="Wingdings" w:hAnsi="Wingdings" w:cs="Wingdings" w:hint="default"/>
    </w:rPr>
  </w:style>
  <w:style w:type="character" w:customStyle="1" w:styleId="WW8Num18z3">
    <w:name w:val="WW8Num18z3"/>
    <w:qFormat/>
    <w:rsid w:val="00C274CE"/>
    <w:rPr>
      <w:rFonts w:ascii="Symbol" w:hAnsi="Symbol" w:cs="Symbol" w:hint="default"/>
    </w:rPr>
  </w:style>
  <w:style w:type="character" w:customStyle="1" w:styleId="WW8Num19z0">
    <w:name w:val="WW8Num19z0"/>
    <w:qFormat/>
    <w:rsid w:val="00C274CE"/>
    <w:rPr>
      <w:rFonts w:ascii="Symbol" w:eastAsia="Times New Roman" w:hAnsi="Symbol" w:cs="Times New Roman" w:hint="default"/>
    </w:rPr>
  </w:style>
  <w:style w:type="character" w:customStyle="1" w:styleId="WW8Num19z1">
    <w:name w:val="WW8Num19z1"/>
    <w:qFormat/>
    <w:rsid w:val="00C274CE"/>
    <w:rPr>
      <w:rFonts w:ascii="Courier New" w:hAnsi="Courier New" w:cs="Courier New" w:hint="default"/>
    </w:rPr>
  </w:style>
  <w:style w:type="character" w:customStyle="1" w:styleId="WW8Num19z2">
    <w:name w:val="WW8Num19z2"/>
    <w:qFormat/>
    <w:rsid w:val="00C274CE"/>
    <w:rPr>
      <w:rFonts w:ascii="Wingdings" w:hAnsi="Wingdings" w:cs="Wingdings" w:hint="default"/>
    </w:rPr>
  </w:style>
  <w:style w:type="character" w:customStyle="1" w:styleId="WW8Num19z3">
    <w:name w:val="WW8Num19z3"/>
    <w:qFormat/>
    <w:rsid w:val="00C274CE"/>
    <w:rPr>
      <w:rFonts w:ascii="Symbol" w:hAnsi="Symbol" w:cs="Symbol" w:hint="default"/>
    </w:rPr>
  </w:style>
  <w:style w:type="character" w:customStyle="1" w:styleId="WW8Num20z0">
    <w:name w:val="WW8Num20z0"/>
    <w:qFormat/>
    <w:rsid w:val="00C274CE"/>
    <w:rPr>
      <w:rFonts w:hint="default"/>
    </w:rPr>
  </w:style>
  <w:style w:type="character" w:customStyle="1" w:styleId="WW8Num20z1">
    <w:name w:val="WW8Num20z1"/>
    <w:qFormat/>
    <w:rsid w:val="00C274CE"/>
  </w:style>
  <w:style w:type="character" w:customStyle="1" w:styleId="WW8Num20z2">
    <w:name w:val="WW8Num20z2"/>
    <w:qFormat/>
    <w:rsid w:val="00C274CE"/>
  </w:style>
  <w:style w:type="character" w:customStyle="1" w:styleId="WW8Num20z3">
    <w:name w:val="WW8Num20z3"/>
    <w:qFormat/>
    <w:rsid w:val="00C274CE"/>
  </w:style>
  <w:style w:type="character" w:customStyle="1" w:styleId="WW8Num20z4">
    <w:name w:val="WW8Num20z4"/>
    <w:qFormat/>
    <w:rsid w:val="00C274CE"/>
  </w:style>
  <w:style w:type="character" w:customStyle="1" w:styleId="WW8Num20z5">
    <w:name w:val="WW8Num20z5"/>
    <w:qFormat/>
    <w:rsid w:val="00C274CE"/>
  </w:style>
  <w:style w:type="character" w:customStyle="1" w:styleId="WW8Num20z6">
    <w:name w:val="WW8Num20z6"/>
    <w:qFormat/>
    <w:rsid w:val="00C274CE"/>
  </w:style>
  <w:style w:type="character" w:customStyle="1" w:styleId="WW8Num20z7">
    <w:name w:val="WW8Num20z7"/>
    <w:qFormat/>
    <w:rsid w:val="00C274CE"/>
  </w:style>
  <w:style w:type="character" w:customStyle="1" w:styleId="WW8Num20z8">
    <w:name w:val="WW8Num20z8"/>
    <w:qFormat/>
    <w:rsid w:val="00C274CE"/>
  </w:style>
  <w:style w:type="character" w:customStyle="1" w:styleId="WW8Num21z0">
    <w:name w:val="WW8Num21z0"/>
    <w:qFormat/>
    <w:rsid w:val="00C274CE"/>
    <w:rPr>
      <w:rFonts w:cs="Times New Roman" w:hint="default"/>
    </w:rPr>
  </w:style>
  <w:style w:type="character" w:customStyle="1" w:styleId="WW8Num22z0">
    <w:name w:val="WW8Num22z0"/>
    <w:qFormat/>
    <w:rsid w:val="00C274CE"/>
    <w:rPr>
      <w:rFonts w:hint="default"/>
    </w:rPr>
  </w:style>
  <w:style w:type="character" w:customStyle="1" w:styleId="WW8Num22z1">
    <w:name w:val="WW8Num22z1"/>
    <w:qFormat/>
    <w:rsid w:val="00C274CE"/>
  </w:style>
  <w:style w:type="character" w:customStyle="1" w:styleId="WW8Num22z2">
    <w:name w:val="WW8Num22z2"/>
    <w:qFormat/>
    <w:rsid w:val="00C274CE"/>
  </w:style>
  <w:style w:type="character" w:customStyle="1" w:styleId="WW8Num22z3">
    <w:name w:val="WW8Num22z3"/>
    <w:qFormat/>
    <w:rsid w:val="00C274CE"/>
  </w:style>
  <w:style w:type="character" w:customStyle="1" w:styleId="WW8Num22z4">
    <w:name w:val="WW8Num22z4"/>
    <w:qFormat/>
    <w:rsid w:val="00C274CE"/>
  </w:style>
  <w:style w:type="character" w:customStyle="1" w:styleId="WW8Num22z5">
    <w:name w:val="WW8Num22z5"/>
    <w:qFormat/>
    <w:rsid w:val="00C274CE"/>
  </w:style>
  <w:style w:type="character" w:customStyle="1" w:styleId="WW8Num22z6">
    <w:name w:val="WW8Num22z6"/>
    <w:qFormat/>
    <w:rsid w:val="00C274CE"/>
  </w:style>
  <w:style w:type="character" w:customStyle="1" w:styleId="WW8Num22z7">
    <w:name w:val="WW8Num22z7"/>
    <w:qFormat/>
    <w:rsid w:val="00C274CE"/>
  </w:style>
  <w:style w:type="character" w:customStyle="1" w:styleId="WW8Num22z8">
    <w:name w:val="WW8Num22z8"/>
    <w:qFormat/>
    <w:rsid w:val="00C274CE"/>
  </w:style>
  <w:style w:type="character" w:customStyle="1" w:styleId="WW8Num23z0">
    <w:name w:val="WW8Num23z0"/>
    <w:qFormat/>
    <w:rsid w:val="00C274CE"/>
    <w:rPr>
      <w:rFonts w:ascii="Symbol" w:eastAsia="Times New Roman" w:hAnsi="Symbol" w:cs="Times New Roman" w:hint="default"/>
    </w:rPr>
  </w:style>
  <w:style w:type="character" w:customStyle="1" w:styleId="WW8Num23z1">
    <w:name w:val="WW8Num23z1"/>
    <w:qFormat/>
    <w:rsid w:val="00C274CE"/>
    <w:rPr>
      <w:rFonts w:ascii="Courier New" w:hAnsi="Courier New" w:cs="Courier New" w:hint="default"/>
    </w:rPr>
  </w:style>
  <w:style w:type="character" w:customStyle="1" w:styleId="WW8Num23z2">
    <w:name w:val="WW8Num23z2"/>
    <w:qFormat/>
    <w:rsid w:val="00C274CE"/>
    <w:rPr>
      <w:rFonts w:ascii="Wingdings" w:hAnsi="Wingdings" w:cs="Wingdings" w:hint="default"/>
    </w:rPr>
  </w:style>
  <w:style w:type="character" w:customStyle="1" w:styleId="WW8Num23z3">
    <w:name w:val="WW8Num23z3"/>
    <w:qFormat/>
    <w:rsid w:val="00C274CE"/>
    <w:rPr>
      <w:rFonts w:ascii="Symbol" w:hAnsi="Symbol" w:cs="Symbol" w:hint="default"/>
    </w:rPr>
  </w:style>
  <w:style w:type="character" w:customStyle="1" w:styleId="WW8Num24z0">
    <w:name w:val="WW8Num24z0"/>
    <w:qFormat/>
    <w:rsid w:val="00C274CE"/>
    <w:rPr>
      <w:rFonts w:hint="default"/>
    </w:rPr>
  </w:style>
  <w:style w:type="character" w:customStyle="1" w:styleId="WW8Num25z0">
    <w:name w:val="WW8Num25z0"/>
    <w:rsid w:val="00C274CE"/>
    <w:rPr>
      <w:rFonts w:hint="default"/>
    </w:rPr>
  </w:style>
  <w:style w:type="character" w:customStyle="1" w:styleId="WW8Num25z1">
    <w:name w:val="WW8Num25z1"/>
    <w:qFormat/>
    <w:rsid w:val="00C274CE"/>
  </w:style>
  <w:style w:type="character" w:customStyle="1" w:styleId="WW8Num25z2">
    <w:name w:val="WW8Num25z2"/>
    <w:qFormat/>
    <w:rsid w:val="00C274CE"/>
  </w:style>
  <w:style w:type="character" w:customStyle="1" w:styleId="WW8Num25z3">
    <w:name w:val="WW8Num25z3"/>
    <w:rsid w:val="00C274CE"/>
  </w:style>
  <w:style w:type="character" w:customStyle="1" w:styleId="WW8Num25z4">
    <w:name w:val="WW8Num25z4"/>
    <w:qFormat/>
    <w:rsid w:val="00C274CE"/>
  </w:style>
  <w:style w:type="character" w:customStyle="1" w:styleId="WW8Num25z5">
    <w:name w:val="WW8Num25z5"/>
    <w:qFormat/>
    <w:rsid w:val="00C274CE"/>
  </w:style>
  <w:style w:type="character" w:customStyle="1" w:styleId="WW8Num25z6">
    <w:name w:val="WW8Num25z6"/>
    <w:qFormat/>
    <w:rsid w:val="00C274CE"/>
  </w:style>
  <w:style w:type="character" w:customStyle="1" w:styleId="WW8Num25z7">
    <w:name w:val="WW8Num25z7"/>
    <w:qFormat/>
    <w:rsid w:val="00C274CE"/>
  </w:style>
  <w:style w:type="character" w:customStyle="1" w:styleId="WW8Num25z8">
    <w:name w:val="WW8Num25z8"/>
    <w:qFormat/>
    <w:rsid w:val="00C274CE"/>
  </w:style>
  <w:style w:type="character" w:customStyle="1" w:styleId="WW8Num26z0">
    <w:name w:val="WW8Num26z0"/>
    <w:qFormat/>
    <w:rsid w:val="00C274CE"/>
    <w:rPr>
      <w:rFonts w:hint="default"/>
    </w:rPr>
  </w:style>
  <w:style w:type="character" w:customStyle="1" w:styleId="WW8Num27z0">
    <w:name w:val="WW8Num27z0"/>
    <w:qFormat/>
    <w:rsid w:val="00C274CE"/>
    <w:rPr>
      <w:rFonts w:hint="default"/>
    </w:rPr>
  </w:style>
  <w:style w:type="character" w:customStyle="1" w:styleId="WW8Num27z1">
    <w:name w:val="WW8Num27z1"/>
    <w:qFormat/>
    <w:rsid w:val="00C274CE"/>
  </w:style>
  <w:style w:type="character" w:customStyle="1" w:styleId="WW8Num27z2">
    <w:name w:val="WW8Num27z2"/>
    <w:qFormat/>
    <w:rsid w:val="00C274CE"/>
  </w:style>
  <w:style w:type="character" w:customStyle="1" w:styleId="WW8Num27z3">
    <w:name w:val="WW8Num27z3"/>
    <w:qFormat/>
    <w:rsid w:val="00C274CE"/>
  </w:style>
  <w:style w:type="character" w:customStyle="1" w:styleId="WW8Num27z4">
    <w:name w:val="WW8Num27z4"/>
    <w:qFormat/>
    <w:rsid w:val="00C274CE"/>
  </w:style>
  <w:style w:type="character" w:customStyle="1" w:styleId="WW8Num27z5">
    <w:name w:val="WW8Num27z5"/>
    <w:qFormat/>
    <w:rsid w:val="00C274CE"/>
  </w:style>
  <w:style w:type="character" w:customStyle="1" w:styleId="WW8Num27z6">
    <w:name w:val="WW8Num27z6"/>
    <w:qFormat/>
    <w:rsid w:val="00C274CE"/>
  </w:style>
  <w:style w:type="character" w:customStyle="1" w:styleId="WW8Num27z7">
    <w:name w:val="WW8Num27z7"/>
    <w:qFormat/>
    <w:rsid w:val="00C274CE"/>
  </w:style>
  <w:style w:type="character" w:customStyle="1" w:styleId="WW8Num27z8">
    <w:name w:val="WW8Num27z8"/>
    <w:qFormat/>
    <w:rsid w:val="00C274CE"/>
  </w:style>
  <w:style w:type="character" w:customStyle="1" w:styleId="WW8Num28z0">
    <w:name w:val="WW8Num28z0"/>
    <w:qFormat/>
    <w:rsid w:val="00C274CE"/>
    <w:rPr>
      <w:rFonts w:hint="default"/>
    </w:rPr>
  </w:style>
  <w:style w:type="character" w:customStyle="1" w:styleId="WW8Num28z1">
    <w:name w:val="WW8Num28z1"/>
    <w:qFormat/>
    <w:rsid w:val="00C274CE"/>
  </w:style>
  <w:style w:type="character" w:customStyle="1" w:styleId="WW8Num28z2">
    <w:name w:val="WW8Num28z2"/>
    <w:qFormat/>
    <w:rsid w:val="00C274CE"/>
  </w:style>
  <w:style w:type="character" w:customStyle="1" w:styleId="WW8Num28z3">
    <w:name w:val="WW8Num28z3"/>
    <w:qFormat/>
    <w:rsid w:val="00C274CE"/>
  </w:style>
  <w:style w:type="character" w:customStyle="1" w:styleId="WW8Num28z4">
    <w:name w:val="WW8Num28z4"/>
    <w:qFormat/>
    <w:rsid w:val="00C274CE"/>
  </w:style>
  <w:style w:type="character" w:customStyle="1" w:styleId="WW8Num28z5">
    <w:name w:val="WW8Num28z5"/>
    <w:qFormat/>
    <w:rsid w:val="00C274CE"/>
  </w:style>
  <w:style w:type="character" w:customStyle="1" w:styleId="WW8Num28z6">
    <w:name w:val="WW8Num28z6"/>
    <w:qFormat/>
    <w:rsid w:val="00C274CE"/>
  </w:style>
  <w:style w:type="character" w:customStyle="1" w:styleId="WW8Num28z7">
    <w:name w:val="WW8Num28z7"/>
    <w:qFormat/>
    <w:rsid w:val="00C274CE"/>
  </w:style>
  <w:style w:type="character" w:customStyle="1" w:styleId="WW8Num28z8">
    <w:name w:val="WW8Num28z8"/>
    <w:qFormat/>
    <w:rsid w:val="00C274CE"/>
  </w:style>
  <w:style w:type="character" w:customStyle="1" w:styleId="WW8Num29z0">
    <w:name w:val="WW8Num29z0"/>
    <w:qFormat/>
    <w:rsid w:val="00C274CE"/>
    <w:rPr>
      <w:rFonts w:ascii="Times New Roman" w:eastAsia="Times New Roman" w:hAnsi="Times New Roman" w:cs="Times New Roman"/>
      <w:b/>
      <w:bCs/>
      <w:color w:val="000000"/>
      <w:position w:val="0"/>
      <w:sz w:val="28"/>
      <w:szCs w:val="28"/>
      <w:u w:val="none" w:color="000000"/>
      <w:shd w:val="clear" w:color="auto" w:fill="auto"/>
      <w:vertAlign w:val="baseline"/>
    </w:rPr>
  </w:style>
  <w:style w:type="character" w:customStyle="1" w:styleId="WW8Num30z0">
    <w:name w:val="WW8Num30z0"/>
    <w:qFormat/>
    <w:rsid w:val="00C274CE"/>
    <w:rPr>
      <w:rFonts w:cs="Times New Roman" w:hint="default"/>
    </w:rPr>
  </w:style>
  <w:style w:type="character" w:customStyle="1" w:styleId="WW8Num30z1">
    <w:name w:val="WW8Num30z1"/>
    <w:qFormat/>
    <w:rsid w:val="00C274CE"/>
    <w:rPr>
      <w:rFonts w:cs="Times New Roman"/>
    </w:rPr>
  </w:style>
  <w:style w:type="character" w:customStyle="1" w:styleId="WW8Num31z0">
    <w:name w:val="WW8Num31z0"/>
    <w:qFormat/>
    <w:rsid w:val="00C274CE"/>
    <w:rPr>
      <w:rFonts w:ascii="Symbol" w:eastAsia="Times New Roman" w:hAnsi="Symbol" w:cs="Times New Roman" w:hint="default"/>
    </w:rPr>
  </w:style>
  <w:style w:type="character" w:customStyle="1" w:styleId="WW8Num31z1">
    <w:name w:val="WW8Num31z1"/>
    <w:qFormat/>
    <w:rsid w:val="00C274CE"/>
    <w:rPr>
      <w:rFonts w:ascii="Courier New" w:hAnsi="Courier New" w:cs="Courier New" w:hint="default"/>
    </w:rPr>
  </w:style>
  <w:style w:type="character" w:customStyle="1" w:styleId="WW8Num31z2">
    <w:name w:val="WW8Num31z2"/>
    <w:qFormat/>
    <w:rsid w:val="00C274CE"/>
    <w:rPr>
      <w:rFonts w:ascii="Wingdings" w:hAnsi="Wingdings" w:cs="Wingdings" w:hint="default"/>
    </w:rPr>
  </w:style>
  <w:style w:type="character" w:customStyle="1" w:styleId="WW8Num31z3">
    <w:name w:val="WW8Num31z3"/>
    <w:qFormat/>
    <w:rsid w:val="00C274CE"/>
    <w:rPr>
      <w:rFonts w:ascii="Symbol" w:hAnsi="Symbol" w:cs="Symbol" w:hint="default"/>
    </w:rPr>
  </w:style>
  <w:style w:type="character" w:customStyle="1" w:styleId="WW8Num32z0">
    <w:name w:val="WW8Num32z0"/>
    <w:rsid w:val="00C274CE"/>
    <w:rPr>
      <w:rFonts w:hint="default"/>
    </w:rPr>
  </w:style>
  <w:style w:type="character" w:customStyle="1" w:styleId="WW8Num33z0">
    <w:name w:val="WW8Num33z0"/>
    <w:qFormat/>
    <w:rsid w:val="00C274CE"/>
    <w:rPr>
      <w:rFonts w:hint="default"/>
    </w:rPr>
  </w:style>
  <w:style w:type="character" w:customStyle="1" w:styleId="WW8Num33z1">
    <w:name w:val="WW8Num33z1"/>
    <w:qFormat/>
    <w:rsid w:val="00C274CE"/>
  </w:style>
  <w:style w:type="character" w:customStyle="1" w:styleId="WW8Num33z2">
    <w:name w:val="WW8Num33z2"/>
    <w:qFormat/>
    <w:rsid w:val="00C274CE"/>
  </w:style>
  <w:style w:type="character" w:customStyle="1" w:styleId="WW8Num33z3">
    <w:name w:val="WW8Num33z3"/>
    <w:qFormat/>
    <w:rsid w:val="00C274CE"/>
  </w:style>
  <w:style w:type="character" w:customStyle="1" w:styleId="WW8Num33z4">
    <w:name w:val="WW8Num33z4"/>
    <w:qFormat/>
    <w:rsid w:val="00C274CE"/>
  </w:style>
  <w:style w:type="character" w:customStyle="1" w:styleId="WW8Num33z5">
    <w:name w:val="WW8Num33z5"/>
    <w:qFormat/>
    <w:rsid w:val="00C274CE"/>
  </w:style>
  <w:style w:type="character" w:customStyle="1" w:styleId="WW8Num33z6">
    <w:name w:val="WW8Num33z6"/>
    <w:qFormat/>
    <w:rsid w:val="00C274CE"/>
  </w:style>
  <w:style w:type="character" w:customStyle="1" w:styleId="WW8Num33z7">
    <w:name w:val="WW8Num33z7"/>
    <w:qFormat/>
    <w:rsid w:val="00C274CE"/>
  </w:style>
  <w:style w:type="character" w:customStyle="1" w:styleId="WW8Num33z8">
    <w:name w:val="WW8Num33z8"/>
    <w:qFormat/>
    <w:rsid w:val="00C274CE"/>
  </w:style>
  <w:style w:type="character" w:customStyle="1" w:styleId="WW8Num34z0">
    <w:name w:val="WW8Num34z0"/>
    <w:qFormat/>
    <w:rsid w:val="00C274CE"/>
    <w:rPr>
      <w:rFonts w:hint="default"/>
    </w:rPr>
  </w:style>
  <w:style w:type="character" w:customStyle="1" w:styleId="WW8Num34z1">
    <w:name w:val="WW8Num34z1"/>
    <w:qFormat/>
    <w:rsid w:val="00C274CE"/>
  </w:style>
  <w:style w:type="character" w:customStyle="1" w:styleId="WW8Num34z2">
    <w:name w:val="WW8Num34z2"/>
    <w:qFormat/>
    <w:rsid w:val="00C274CE"/>
  </w:style>
  <w:style w:type="character" w:customStyle="1" w:styleId="WW8Num34z3">
    <w:name w:val="WW8Num34z3"/>
    <w:qFormat/>
    <w:rsid w:val="00C274CE"/>
  </w:style>
  <w:style w:type="character" w:customStyle="1" w:styleId="WW8Num34z4">
    <w:name w:val="WW8Num34z4"/>
    <w:qFormat/>
    <w:rsid w:val="00C274CE"/>
  </w:style>
  <w:style w:type="character" w:customStyle="1" w:styleId="WW8Num34z5">
    <w:name w:val="WW8Num34z5"/>
    <w:rsid w:val="00C274CE"/>
  </w:style>
  <w:style w:type="character" w:customStyle="1" w:styleId="WW8Num34z6">
    <w:name w:val="WW8Num34z6"/>
    <w:qFormat/>
    <w:rsid w:val="00C274CE"/>
  </w:style>
  <w:style w:type="character" w:customStyle="1" w:styleId="WW8Num34z7">
    <w:name w:val="WW8Num34z7"/>
    <w:rsid w:val="00C274CE"/>
  </w:style>
  <w:style w:type="character" w:customStyle="1" w:styleId="WW8Num34z8">
    <w:name w:val="WW8Num34z8"/>
    <w:qFormat/>
    <w:rsid w:val="00C274CE"/>
  </w:style>
  <w:style w:type="character" w:customStyle="1" w:styleId="WW8Num35z0">
    <w:name w:val="WW8Num35z0"/>
    <w:qFormat/>
    <w:rsid w:val="00C274CE"/>
    <w:rPr>
      <w:rFonts w:hint="default"/>
    </w:rPr>
  </w:style>
  <w:style w:type="character" w:customStyle="1" w:styleId="WW8Num35z1">
    <w:name w:val="WW8Num35z1"/>
    <w:qFormat/>
    <w:rsid w:val="00C274CE"/>
  </w:style>
  <w:style w:type="character" w:customStyle="1" w:styleId="WW8Num35z2">
    <w:name w:val="WW8Num35z2"/>
    <w:qFormat/>
    <w:rsid w:val="00C274CE"/>
  </w:style>
  <w:style w:type="character" w:customStyle="1" w:styleId="WW8Num35z3">
    <w:name w:val="WW8Num35z3"/>
    <w:qFormat/>
    <w:rsid w:val="00C274CE"/>
  </w:style>
  <w:style w:type="character" w:customStyle="1" w:styleId="WW8Num35z4">
    <w:name w:val="WW8Num35z4"/>
    <w:rsid w:val="00C274CE"/>
  </w:style>
  <w:style w:type="character" w:customStyle="1" w:styleId="WW8Num35z5">
    <w:name w:val="WW8Num35z5"/>
    <w:qFormat/>
    <w:rsid w:val="00C274CE"/>
  </w:style>
  <w:style w:type="character" w:customStyle="1" w:styleId="WW8Num35z6">
    <w:name w:val="WW8Num35z6"/>
    <w:qFormat/>
    <w:rsid w:val="00C274CE"/>
  </w:style>
  <w:style w:type="character" w:customStyle="1" w:styleId="WW8Num35z7">
    <w:name w:val="WW8Num35z7"/>
    <w:rsid w:val="00C274CE"/>
  </w:style>
  <w:style w:type="character" w:customStyle="1" w:styleId="WW8Num35z8">
    <w:name w:val="WW8Num35z8"/>
    <w:qFormat/>
    <w:rsid w:val="00C274CE"/>
  </w:style>
  <w:style w:type="character" w:customStyle="1" w:styleId="WW8Num36z0">
    <w:name w:val="WW8Num36z0"/>
    <w:qFormat/>
    <w:rsid w:val="00C274CE"/>
  </w:style>
  <w:style w:type="character" w:customStyle="1" w:styleId="WW8Num36z1">
    <w:name w:val="WW8Num36z1"/>
    <w:qFormat/>
    <w:rsid w:val="00C274CE"/>
  </w:style>
  <w:style w:type="character" w:customStyle="1" w:styleId="WW8Num36z2">
    <w:name w:val="WW8Num36z2"/>
    <w:rsid w:val="00C274CE"/>
  </w:style>
  <w:style w:type="character" w:customStyle="1" w:styleId="WW8Num36z3">
    <w:name w:val="WW8Num36z3"/>
    <w:qFormat/>
    <w:rsid w:val="00C274CE"/>
  </w:style>
  <w:style w:type="character" w:customStyle="1" w:styleId="WW8Num36z4">
    <w:name w:val="WW8Num36z4"/>
    <w:rsid w:val="00C274CE"/>
  </w:style>
  <w:style w:type="character" w:customStyle="1" w:styleId="WW8Num36z5">
    <w:name w:val="WW8Num36z5"/>
    <w:qFormat/>
    <w:rsid w:val="00C274CE"/>
  </w:style>
  <w:style w:type="character" w:customStyle="1" w:styleId="WW8Num36z6">
    <w:name w:val="WW8Num36z6"/>
    <w:qFormat/>
    <w:rsid w:val="00C274CE"/>
  </w:style>
  <w:style w:type="character" w:customStyle="1" w:styleId="WW8Num36z7">
    <w:name w:val="WW8Num36z7"/>
    <w:rsid w:val="00C274CE"/>
  </w:style>
  <w:style w:type="character" w:customStyle="1" w:styleId="WW8Num36z8">
    <w:name w:val="WW8Num36z8"/>
    <w:rsid w:val="00C274CE"/>
  </w:style>
  <w:style w:type="character" w:customStyle="1" w:styleId="WW8Num37z0">
    <w:name w:val="WW8Num37z0"/>
    <w:qFormat/>
    <w:rsid w:val="00C274CE"/>
    <w:rPr>
      <w:rFonts w:hint="default"/>
    </w:rPr>
  </w:style>
  <w:style w:type="character" w:customStyle="1" w:styleId="WW8Num37z1">
    <w:name w:val="WW8Num37z1"/>
    <w:rsid w:val="00C274CE"/>
  </w:style>
  <w:style w:type="character" w:customStyle="1" w:styleId="WW8Num37z2">
    <w:name w:val="WW8Num37z2"/>
    <w:qFormat/>
    <w:rsid w:val="00C274CE"/>
  </w:style>
  <w:style w:type="character" w:customStyle="1" w:styleId="WW8Num37z3">
    <w:name w:val="WW8Num37z3"/>
    <w:qFormat/>
    <w:rsid w:val="00C274CE"/>
  </w:style>
  <w:style w:type="character" w:customStyle="1" w:styleId="WW8Num37z4">
    <w:name w:val="WW8Num37z4"/>
    <w:qFormat/>
    <w:rsid w:val="00C274CE"/>
  </w:style>
  <w:style w:type="character" w:customStyle="1" w:styleId="WW8Num37z5">
    <w:name w:val="WW8Num37z5"/>
    <w:qFormat/>
    <w:rsid w:val="00C274CE"/>
  </w:style>
  <w:style w:type="character" w:customStyle="1" w:styleId="WW8Num37z6">
    <w:name w:val="WW8Num37z6"/>
    <w:qFormat/>
    <w:rsid w:val="00C274CE"/>
  </w:style>
  <w:style w:type="character" w:customStyle="1" w:styleId="WW8Num37z7">
    <w:name w:val="WW8Num37z7"/>
    <w:qFormat/>
    <w:rsid w:val="00C274CE"/>
  </w:style>
  <w:style w:type="character" w:customStyle="1" w:styleId="WW8Num37z8">
    <w:name w:val="WW8Num37z8"/>
    <w:qFormat/>
    <w:rsid w:val="00C274CE"/>
  </w:style>
  <w:style w:type="character" w:customStyle="1" w:styleId="WW8Num38z0">
    <w:name w:val="WW8Num38z0"/>
    <w:qFormat/>
    <w:rsid w:val="00C274CE"/>
    <w:rPr>
      <w:rFonts w:hint="default"/>
    </w:rPr>
  </w:style>
  <w:style w:type="character" w:customStyle="1" w:styleId="WW8Num39z0">
    <w:name w:val="WW8Num39z0"/>
    <w:qFormat/>
    <w:rsid w:val="00C274CE"/>
    <w:rPr>
      <w:rFonts w:hint="default"/>
    </w:rPr>
  </w:style>
  <w:style w:type="character" w:customStyle="1" w:styleId="WW8Num39z1">
    <w:name w:val="WW8Num39z1"/>
    <w:qFormat/>
    <w:rsid w:val="00C274CE"/>
  </w:style>
  <w:style w:type="character" w:customStyle="1" w:styleId="WW8Num39z2">
    <w:name w:val="WW8Num39z2"/>
    <w:qFormat/>
    <w:rsid w:val="00C274CE"/>
  </w:style>
  <w:style w:type="character" w:customStyle="1" w:styleId="WW8Num39z3">
    <w:name w:val="WW8Num39z3"/>
    <w:qFormat/>
    <w:rsid w:val="00C274CE"/>
  </w:style>
  <w:style w:type="character" w:customStyle="1" w:styleId="WW8Num39z4">
    <w:name w:val="WW8Num39z4"/>
    <w:qFormat/>
    <w:rsid w:val="00C274CE"/>
  </w:style>
  <w:style w:type="character" w:customStyle="1" w:styleId="WW8Num39z5">
    <w:name w:val="WW8Num39z5"/>
    <w:qFormat/>
    <w:rsid w:val="00C274CE"/>
  </w:style>
  <w:style w:type="character" w:customStyle="1" w:styleId="WW8Num39z6">
    <w:name w:val="WW8Num39z6"/>
    <w:qFormat/>
    <w:rsid w:val="00C274CE"/>
  </w:style>
  <w:style w:type="character" w:customStyle="1" w:styleId="WW8Num39z7">
    <w:name w:val="WW8Num39z7"/>
    <w:qFormat/>
    <w:rsid w:val="00C274CE"/>
  </w:style>
  <w:style w:type="character" w:customStyle="1" w:styleId="WW8Num39z8">
    <w:name w:val="WW8Num39z8"/>
    <w:qFormat/>
    <w:rsid w:val="00C274CE"/>
  </w:style>
  <w:style w:type="character" w:customStyle="1" w:styleId="WW8Num40z0">
    <w:name w:val="WW8Num40z0"/>
    <w:qFormat/>
    <w:rsid w:val="00C274CE"/>
    <w:rPr>
      <w:rFonts w:hint="default"/>
    </w:rPr>
  </w:style>
  <w:style w:type="character" w:customStyle="1" w:styleId="WW8Num41z0">
    <w:name w:val="WW8Num41z0"/>
    <w:qFormat/>
    <w:rsid w:val="00C274CE"/>
    <w:rPr>
      <w:rFonts w:ascii="Symbol" w:eastAsia="Calibri" w:hAnsi="Symbol" w:cs="Symbol" w:hint="default"/>
      <w:sz w:val="28"/>
      <w:szCs w:val="28"/>
    </w:rPr>
  </w:style>
  <w:style w:type="character" w:customStyle="1" w:styleId="WW8Num41z1">
    <w:name w:val="WW8Num41z1"/>
    <w:qFormat/>
    <w:rsid w:val="00C274CE"/>
    <w:rPr>
      <w:rFonts w:ascii="Courier New" w:hAnsi="Courier New" w:cs="Courier New" w:hint="default"/>
    </w:rPr>
  </w:style>
  <w:style w:type="character" w:customStyle="1" w:styleId="WW8Num41z2">
    <w:name w:val="WW8Num41z2"/>
    <w:qFormat/>
    <w:rsid w:val="00C274CE"/>
    <w:rPr>
      <w:rFonts w:ascii="Wingdings" w:hAnsi="Wingdings" w:cs="Wingdings" w:hint="default"/>
    </w:rPr>
  </w:style>
  <w:style w:type="character" w:customStyle="1" w:styleId="WW8Num42z0">
    <w:name w:val="WW8Num42z0"/>
    <w:qFormat/>
    <w:rsid w:val="00C274CE"/>
    <w:rPr>
      <w:rFonts w:cs="Times New Roman"/>
    </w:rPr>
  </w:style>
  <w:style w:type="character" w:customStyle="1" w:styleId="WW8Num42z1">
    <w:name w:val="WW8Num42z1"/>
    <w:qFormat/>
    <w:rsid w:val="00C274CE"/>
    <w:rPr>
      <w:rFonts w:cs="Times New Roman" w:hint="default"/>
    </w:rPr>
  </w:style>
  <w:style w:type="character" w:customStyle="1" w:styleId="WW8Num43z0">
    <w:name w:val="WW8Num43z0"/>
    <w:qFormat/>
    <w:rsid w:val="00C274CE"/>
    <w:rPr>
      <w:rFonts w:hint="default"/>
    </w:rPr>
  </w:style>
  <w:style w:type="character" w:customStyle="1" w:styleId="WW8Num43z1">
    <w:name w:val="WW8Num43z1"/>
    <w:qFormat/>
    <w:rsid w:val="00C274CE"/>
  </w:style>
  <w:style w:type="character" w:customStyle="1" w:styleId="WW8Num43z2">
    <w:name w:val="WW8Num43z2"/>
    <w:qFormat/>
    <w:rsid w:val="00C274CE"/>
  </w:style>
  <w:style w:type="character" w:customStyle="1" w:styleId="WW8Num43z3">
    <w:name w:val="WW8Num43z3"/>
    <w:qFormat/>
    <w:rsid w:val="00C274CE"/>
  </w:style>
  <w:style w:type="character" w:customStyle="1" w:styleId="WW8Num43z4">
    <w:name w:val="WW8Num43z4"/>
    <w:qFormat/>
    <w:rsid w:val="00C274CE"/>
  </w:style>
  <w:style w:type="character" w:customStyle="1" w:styleId="WW8Num43z5">
    <w:name w:val="WW8Num43z5"/>
    <w:qFormat/>
    <w:rsid w:val="00C274CE"/>
  </w:style>
  <w:style w:type="character" w:customStyle="1" w:styleId="WW8Num43z6">
    <w:name w:val="WW8Num43z6"/>
    <w:qFormat/>
    <w:rsid w:val="00C274CE"/>
  </w:style>
  <w:style w:type="character" w:customStyle="1" w:styleId="WW8Num43z7">
    <w:name w:val="WW8Num43z7"/>
    <w:qFormat/>
    <w:rsid w:val="00C274CE"/>
  </w:style>
  <w:style w:type="character" w:customStyle="1" w:styleId="WW8Num43z8">
    <w:name w:val="WW8Num43z8"/>
    <w:qFormat/>
    <w:rsid w:val="00C274CE"/>
  </w:style>
  <w:style w:type="character" w:customStyle="1" w:styleId="WW8Num44z0">
    <w:name w:val="WW8Num44z0"/>
    <w:qFormat/>
    <w:rsid w:val="00C274CE"/>
    <w:rPr>
      <w:rFonts w:hint="default"/>
    </w:rPr>
  </w:style>
  <w:style w:type="character" w:customStyle="1" w:styleId="WW8Num44z1">
    <w:name w:val="WW8Num44z1"/>
    <w:qFormat/>
    <w:rsid w:val="00C274CE"/>
  </w:style>
  <w:style w:type="character" w:customStyle="1" w:styleId="WW8Num44z2">
    <w:name w:val="WW8Num44z2"/>
    <w:qFormat/>
    <w:rsid w:val="00C274CE"/>
  </w:style>
  <w:style w:type="character" w:customStyle="1" w:styleId="WW8Num44z3">
    <w:name w:val="WW8Num44z3"/>
    <w:qFormat/>
    <w:rsid w:val="00C274CE"/>
  </w:style>
  <w:style w:type="character" w:customStyle="1" w:styleId="WW8Num44z4">
    <w:name w:val="WW8Num44z4"/>
    <w:qFormat/>
    <w:rsid w:val="00C274CE"/>
  </w:style>
  <w:style w:type="character" w:customStyle="1" w:styleId="WW8Num44z5">
    <w:name w:val="WW8Num44z5"/>
    <w:qFormat/>
    <w:rsid w:val="00C274CE"/>
  </w:style>
  <w:style w:type="character" w:customStyle="1" w:styleId="WW8Num44z6">
    <w:name w:val="WW8Num44z6"/>
    <w:qFormat/>
    <w:rsid w:val="00C274CE"/>
  </w:style>
  <w:style w:type="character" w:customStyle="1" w:styleId="WW8Num44z7">
    <w:name w:val="WW8Num44z7"/>
    <w:qFormat/>
    <w:rsid w:val="00C274CE"/>
  </w:style>
  <w:style w:type="character" w:customStyle="1" w:styleId="WW8Num44z8">
    <w:name w:val="WW8Num44z8"/>
    <w:qFormat/>
    <w:rsid w:val="00C274CE"/>
  </w:style>
  <w:style w:type="character" w:customStyle="1" w:styleId="WW8Num45z0">
    <w:name w:val="WW8Num45z0"/>
    <w:qFormat/>
    <w:rsid w:val="00C274CE"/>
    <w:rPr>
      <w:rFonts w:hint="default"/>
    </w:rPr>
  </w:style>
  <w:style w:type="character" w:customStyle="1" w:styleId="WW8Num46z0">
    <w:name w:val="WW8Num46z0"/>
    <w:qFormat/>
    <w:rsid w:val="00C274CE"/>
    <w:rPr>
      <w:rFonts w:hint="default"/>
    </w:rPr>
  </w:style>
  <w:style w:type="character" w:customStyle="1" w:styleId="WW8Num46z1">
    <w:name w:val="WW8Num46z1"/>
    <w:qFormat/>
    <w:rsid w:val="00C274CE"/>
  </w:style>
  <w:style w:type="character" w:customStyle="1" w:styleId="WW8Num46z2">
    <w:name w:val="WW8Num46z2"/>
    <w:qFormat/>
    <w:rsid w:val="00C274CE"/>
  </w:style>
  <w:style w:type="character" w:customStyle="1" w:styleId="WW8Num46z3">
    <w:name w:val="WW8Num46z3"/>
    <w:qFormat/>
    <w:rsid w:val="00C274CE"/>
  </w:style>
  <w:style w:type="character" w:customStyle="1" w:styleId="WW8Num46z4">
    <w:name w:val="WW8Num46z4"/>
    <w:qFormat/>
    <w:rsid w:val="00C274CE"/>
  </w:style>
  <w:style w:type="character" w:customStyle="1" w:styleId="WW8Num46z5">
    <w:name w:val="WW8Num46z5"/>
    <w:qFormat/>
    <w:rsid w:val="00C274CE"/>
  </w:style>
  <w:style w:type="character" w:customStyle="1" w:styleId="WW8Num46z6">
    <w:name w:val="WW8Num46z6"/>
    <w:qFormat/>
    <w:rsid w:val="00C274CE"/>
  </w:style>
  <w:style w:type="character" w:customStyle="1" w:styleId="WW8Num46z7">
    <w:name w:val="WW8Num46z7"/>
    <w:qFormat/>
    <w:rsid w:val="00C274CE"/>
  </w:style>
  <w:style w:type="character" w:customStyle="1" w:styleId="WW8Num46z8">
    <w:name w:val="WW8Num46z8"/>
    <w:qFormat/>
    <w:rsid w:val="00C274CE"/>
  </w:style>
  <w:style w:type="character" w:customStyle="1" w:styleId="WW8Num47z0">
    <w:name w:val="WW8Num47z0"/>
    <w:qFormat/>
    <w:rsid w:val="00C274CE"/>
    <w:rPr>
      <w:rFonts w:hint="default"/>
    </w:rPr>
  </w:style>
  <w:style w:type="character" w:customStyle="1" w:styleId="WW8Num47z1">
    <w:name w:val="WW8Num47z1"/>
    <w:qFormat/>
    <w:rsid w:val="00C274CE"/>
  </w:style>
  <w:style w:type="character" w:customStyle="1" w:styleId="WW8Num47z2">
    <w:name w:val="WW8Num47z2"/>
    <w:qFormat/>
    <w:rsid w:val="00C274CE"/>
  </w:style>
  <w:style w:type="character" w:customStyle="1" w:styleId="WW8Num47z3">
    <w:name w:val="WW8Num47z3"/>
    <w:qFormat/>
    <w:rsid w:val="00C274CE"/>
  </w:style>
  <w:style w:type="character" w:customStyle="1" w:styleId="WW8Num47z4">
    <w:name w:val="WW8Num47z4"/>
    <w:qFormat/>
    <w:rsid w:val="00C274CE"/>
  </w:style>
  <w:style w:type="character" w:customStyle="1" w:styleId="WW8Num47z5">
    <w:name w:val="WW8Num47z5"/>
    <w:qFormat/>
    <w:rsid w:val="00C274CE"/>
  </w:style>
  <w:style w:type="character" w:customStyle="1" w:styleId="WW8Num47z6">
    <w:name w:val="WW8Num47z6"/>
    <w:qFormat/>
    <w:rsid w:val="00C274CE"/>
  </w:style>
  <w:style w:type="character" w:customStyle="1" w:styleId="WW8Num47z7">
    <w:name w:val="WW8Num47z7"/>
    <w:qFormat/>
    <w:rsid w:val="00C274CE"/>
  </w:style>
  <w:style w:type="character" w:customStyle="1" w:styleId="WW8Num47z8">
    <w:name w:val="WW8Num47z8"/>
    <w:qFormat/>
    <w:rsid w:val="00C274CE"/>
  </w:style>
  <w:style w:type="character" w:customStyle="1" w:styleId="WW8Num48z0">
    <w:name w:val="WW8Num48z0"/>
    <w:qFormat/>
    <w:rsid w:val="00C274CE"/>
    <w:rPr>
      <w:rFonts w:hint="default"/>
    </w:rPr>
  </w:style>
  <w:style w:type="character" w:customStyle="1" w:styleId="WW8Num48z1">
    <w:name w:val="WW8Num48z1"/>
    <w:qFormat/>
    <w:rsid w:val="00C274CE"/>
  </w:style>
  <w:style w:type="character" w:customStyle="1" w:styleId="WW8Num48z2">
    <w:name w:val="WW8Num48z2"/>
    <w:qFormat/>
    <w:rsid w:val="00C274CE"/>
  </w:style>
  <w:style w:type="character" w:customStyle="1" w:styleId="WW8Num48z3">
    <w:name w:val="WW8Num48z3"/>
    <w:qFormat/>
    <w:rsid w:val="00C274CE"/>
  </w:style>
  <w:style w:type="character" w:customStyle="1" w:styleId="WW8Num48z4">
    <w:name w:val="WW8Num48z4"/>
    <w:qFormat/>
    <w:rsid w:val="00C274CE"/>
  </w:style>
  <w:style w:type="character" w:customStyle="1" w:styleId="WW8Num48z5">
    <w:name w:val="WW8Num48z5"/>
    <w:qFormat/>
    <w:rsid w:val="00C274CE"/>
  </w:style>
  <w:style w:type="character" w:customStyle="1" w:styleId="WW8Num48z6">
    <w:name w:val="WW8Num48z6"/>
    <w:qFormat/>
    <w:rsid w:val="00C274CE"/>
  </w:style>
  <w:style w:type="character" w:customStyle="1" w:styleId="WW8Num48z7">
    <w:name w:val="WW8Num48z7"/>
    <w:qFormat/>
    <w:rsid w:val="00C274CE"/>
  </w:style>
  <w:style w:type="character" w:customStyle="1" w:styleId="WW8Num48z8">
    <w:name w:val="WW8Num48z8"/>
    <w:qFormat/>
    <w:rsid w:val="00C274CE"/>
  </w:style>
  <w:style w:type="character" w:customStyle="1" w:styleId="WW8Num49z0">
    <w:name w:val="WW8Num49z0"/>
    <w:qFormat/>
    <w:rsid w:val="00C274CE"/>
    <w:rPr>
      <w:rFonts w:ascii="Symbol" w:eastAsia="Times New Roman" w:hAnsi="Symbol" w:cs="Times New Roman" w:hint="default"/>
    </w:rPr>
  </w:style>
  <w:style w:type="character" w:customStyle="1" w:styleId="WW8Num49z1">
    <w:name w:val="WW8Num49z1"/>
    <w:qFormat/>
    <w:rsid w:val="00C274CE"/>
    <w:rPr>
      <w:rFonts w:ascii="Courier New" w:hAnsi="Courier New" w:cs="Courier New" w:hint="default"/>
    </w:rPr>
  </w:style>
  <w:style w:type="character" w:customStyle="1" w:styleId="WW8Num49z2">
    <w:name w:val="WW8Num49z2"/>
    <w:qFormat/>
    <w:rsid w:val="00C274CE"/>
    <w:rPr>
      <w:rFonts w:ascii="Wingdings" w:hAnsi="Wingdings" w:cs="Wingdings" w:hint="default"/>
    </w:rPr>
  </w:style>
  <w:style w:type="character" w:customStyle="1" w:styleId="WW8Num49z3">
    <w:name w:val="WW8Num49z3"/>
    <w:qFormat/>
    <w:rsid w:val="00C274CE"/>
    <w:rPr>
      <w:rFonts w:ascii="Symbol" w:hAnsi="Symbol" w:cs="Symbol" w:hint="default"/>
    </w:rPr>
  </w:style>
  <w:style w:type="character" w:customStyle="1" w:styleId="WW8Num50z0">
    <w:name w:val="WW8Num50z0"/>
    <w:qFormat/>
    <w:rsid w:val="00C274CE"/>
    <w:rPr>
      <w:rFonts w:hint="default"/>
    </w:rPr>
  </w:style>
  <w:style w:type="character" w:customStyle="1" w:styleId="afffffff5">
    <w:name w:val="Основной текст_"/>
    <w:basedOn w:val="11"/>
    <w:qFormat/>
    <w:rsid w:val="00C274CE"/>
    <w:rPr>
      <w:spacing w:val="3"/>
      <w:sz w:val="25"/>
      <w:szCs w:val="25"/>
      <w:shd w:val="clear" w:color="auto" w:fill="FFFFFF"/>
    </w:rPr>
  </w:style>
  <w:style w:type="character" w:customStyle="1" w:styleId="FootnoteCharacters">
    <w:name w:val="Footnote Characters"/>
    <w:qFormat/>
    <w:rsid w:val="00C274CE"/>
    <w:rPr>
      <w:vertAlign w:val="superscript"/>
    </w:rPr>
  </w:style>
  <w:style w:type="character" w:customStyle="1" w:styleId="1f2">
    <w:name w:val="Знак примечания1"/>
    <w:qFormat/>
    <w:rsid w:val="00C274CE"/>
    <w:rPr>
      <w:rFonts w:cs="Times New Roman"/>
      <w:sz w:val="16"/>
      <w:szCs w:val="16"/>
    </w:rPr>
  </w:style>
  <w:style w:type="character" w:customStyle="1" w:styleId="1f3">
    <w:name w:val="Основной текст Знак1"/>
    <w:qFormat/>
    <w:rsid w:val="00C274CE"/>
    <w:rPr>
      <w:rFonts w:ascii="Times New Roman" w:hAnsi="Times New Roman" w:cs="Times New Roman"/>
      <w:shd w:val="clear" w:color="auto" w:fill="FFFFFF"/>
    </w:rPr>
  </w:style>
  <w:style w:type="character" w:customStyle="1" w:styleId="s11">
    <w:name w:val="s_11"/>
    <w:qFormat/>
    <w:rsid w:val="00C274CE"/>
  </w:style>
  <w:style w:type="character" w:customStyle="1" w:styleId="WW-InternetLink">
    <w:name w:val="WW-Internet Link"/>
    <w:qFormat/>
    <w:rsid w:val="00C274CE"/>
    <w:rPr>
      <w:color w:val="000080"/>
      <w:u w:val="single"/>
    </w:rPr>
  </w:style>
  <w:style w:type="paragraph" w:customStyle="1" w:styleId="2b">
    <w:name w:val="Основной текст2"/>
    <w:basedOn w:val="a"/>
    <w:qFormat/>
    <w:rsid w:val="00C274CE"/>
    <w:pPr>
      <w:widowControl w:val="0"/>
      <w:shd w:val="clear" w:color="auto" w:fill="FFFFFF"/>
      <w:suppressAutoHyphens/>
      <w:spacing w:before="720" w:after="600" w:line="326" w:lineRule="exact"/>
      <w:jc w:val="both"/>
    </w:pPr>
    <w:rPr>
      <w:rFonts w:ascii="Calibri" w:hAnsi="Calibri" w:cs="Calibri"/>
      <w:spacing w:val="3"/>
      <w:sz w:val="25"/>
      <w:szCs w:val="25"/>
      <w:lang w:eastAsia="zh-CN"/>
    </w:rPr>
  </w:style>
  <w:style w:type="paragraph" w:customStyle="1" w:styleId="afffffff6">
    <w:name w:val="Подчёркнуный текст"/>
    <w:basedOn w:val="a"/>
    <w:next w:val="a"/>
    <w:qFormat/>
    <w:rsid w:val="00C274CE"/>
    <w:pPr>
      <w:widowControl w:val="0"/>
      <w:suppressAutoHyphens/>
      <w:autoSpaceDE w:val="0"/>
      <w:ind w:firstLine="720"/>
      <w:jc w:val="both"/>
    </w:pPr>
    <w:rPr>
      <w:rFonts w:ascii="Arial" w:hAnsi="Arial" w:cs="Arial"/>
      <w:sz w:val="24"/>
      <w:szCs w:val="24"/>
      <w:lang w:eastAsia="zh-CN"/>
    </w:rPr>
  </w:style>
  <w:style w:type="paragraph" w:customStyle="1" w:styleId="1f4">
    <w:name w:val="Текст примечания1"/>
    <w:basedOn w:val="a"/>
    <w:qFormat/>
    <w:rsid w:val="00C274CE"/>
    <w:pPr>
      <w:widowControl w:val="0"/>
      <w:suppressAutoHyphens/>
      <w:autoSpaceDE w:val="0"/>
      <w:ind w:firstLine="720"/>
      <w:jc w:val="both"/>
    </w:pPr>
    <w:rPr>
      <w:rFonts w:ascii="Arial" w:hAnsi="Arial"/>
      <w:sz w:val="20"/>
      <w:szCs w:val="20"/>
      <w:lang w:eastAsia="zh-CN"/>
    </w:rPr>
  </w:style>
  <w:style w:type="paragraph" w:customStyle="1" w:styleId="ConsPlusDocList">
    <w:name w:val="ConsPlusDocList"/>
    <w:qFormat/>
    <w:rsid w:val="00C274CE"/>
    <w:pPr>
      <w:widowControl w:val="0"/>
      <w:suppressAutoHyphens/>
      <w:autoSpaceDE w:val="0"/>
    </w:pPr>
    <w:rPr>
      <w:rFonts w:ascii="Courier New" w:eastAsia="Times New Roman" w:hAnsi="Courier New" w:cs="Courier New"/>
      <w:szCs w:val="22"/>
      <w:lang w:eastAsia="zh-CN"/>
    </w:rPr>
  </w:style>
  <w:style w:type="paragraph" w:customStyle="1" w:styleId="ConsPlusJurTerm">
    <w:name w:val="ConsPlusJurTerm"/>
    <w:qFormat/>
    <w:rsid w:val="00C274CE"/>
    <w:pPr>
      <w:widowControl w:val="0"/>
      <w:suppressAutoHyphens/>
      <w:autoSpaceDE w:val="0"/>
    </w:pPr>
    <w:rPr>
      <w:rFonts w:ascii="Tahoma" w:eastAsia="Times New Roman" w:hAnsi="Tahoma" w:cs="Tahoma"/>
      <w:sz w:val="26"/>
      <w:szCs w:val="22"/>
      <w:lang w:eastAsia="zh-CN"/>
    </w:rPr>
  </w:style>
  <w:style w:type="paragraph" w:customStyle="1" w:styleId="ConsPlusTextList">
    <w:name w:val="ConsPlusTextList"/>
    <w:qFormat/>
    <w:rsid w:val="00C274CE"/>
    <w:pPr>
      <w:widowControl w:val="0"/>
      <w:suppressAutoHyphens/>
      <w:autoSpaceDE w:val="0"/>
    </w:pPr>
    <w:rPr>
      <w:rFonts w:ascii="Arial" w:eastAsia="Times New Roman" w:hAnsi="Arial" w:cs="Arial"/>
      <w:szCs w:val="22"/>
      <w:lang w:eastAsia="zh-CN"/>
    </w:rPr>
  </w:style>
  <w:style w:type="paragraph" w:customStyle="1" w:styleId="dktexleft">
    <w:name w:val="dktexleft"/>
    <w:basedOn w:val="a"/>
    <w:qFormat/>
    <w:rsid w:val="00C274CE"/>
    <w:pPr>
      <w:suppressAutoHyphens/>
      <w:spacing w:before="280" w:after="280"/>
    </w:pPr>
    <w:rPr>
      <w:sz w:val="24"/>
      <w:szCs w:val="24"/>
      <w:lang w:eastAsia="zh-CN"/>
    </w:rPr>
  </w:style>
  <w:style w:type="paragraph" w:customStyle="1" w:styleId="FrameContents">
    <w:name w:val="Frame Contents"/>
    <w:basedOn w:val="a"/>
    <w:qFormat/>
    <w:rsid w:val="00C274CE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zh-CN"/>
    </w:rPr>
  </w:style>
  <w:style w:type="character" w:customStyle="1" w:styleId="InternetLink0">
    <w:name w:val="Internet Link"/>
    <w:basedOn w:val="a0"/>
    <w:uiPriority w:val="99"/>
    <w:unhideWhenUsed/>
    <w:qFormat/>
    <w:rsid w:val="00C274CE"/>
    <w:rPr>
      <w:color w:val="0000FF" w:themeColor="hyperlink"/>
      <w:u w:val="single"/>
    </w:rPr>
  </w:style>
  <w:style w:type="paragraph" w:customStyle="1" w:styleId="Heading3">
    <w:name w:val="Heading 3"/>
    <w:basedOn w:val="a"/>
    <w:unhideWhenUsed/>
    <w:qFormat/>
    <w:rsid w:val="00C274CE"/>
    <w:pPr>
      <w:keepNext/>
      <w:widowControl w:val="0"/>
      <w:ind w:firstLine="720"/>
      <w:jc w:val="center"/>
      <w:outlineLvl w:val="2"/>
    </w:pPr>
    <w:rPr>
      <w:rFonts w:ascii="Arial" w:hAnsi="Arial"/>
      <w:sz w:val="24"/>
      <w:szCs w:val="24"/>
    </w:rPr>
  </w:style>
  <w:style w:type="paragraph" w:customStyle="1" w:styleId="Heading4">
    <w:name w:val="Heading 4"/>
    <w:basedOn w:val="Heading3"/>
    <w:qFormat/>
    <w:rsid w:val="00C274CE"/>
    <w:pPr>
      <w:keepNext w:val="0"/>
      <w:spacing w:before="108" w:after="108"/>
      <w:outlineLvl w:val="3"/>
    </w:pPr>
    <w:rPr>
      <w:rFonts w:ascii="Calibri" w:hAnsi="Calibri"/>
      <w:b/>
      <w:bCs/>
      <w:sz w:val="28"/>
      <w:szCs w:val="28"/>
    </w:rPr>
  </w:style>
  <w:style w:type="character" w:customStyle="1" w:styleId="ListLabel1">
    <w:name w:val="ListLabel 1"/>
    <w:qFormat/>
    <w:rsid w:val="00C274CE"/>
    <w:rPr>
      <w:rFonts w:cs="Times New Roman"/>
    </w:rPr>
  </w:style>
  <w:style w:type="character" w:customStyle="1" w:styleId="ListLabel2">
    <w:name w:val="ListLabel 2"/>
    <w:qFormat/>
    <w:rsid w:val="00C274CE"/>
    <w:rPr>
      <w:rFonts w:cs="Times New Roman"/>
    </w:rPr>
  </w:style>
  <w:style w:type="character" w:customStyle="1" w:styleId="ListLabel3">
    <w:name w:val="ListLabel 3"/>
    <w:qFormat/>
    <w:rsid w:val="00C274CE"/>
    <w:rPr>
      <w:rFonts w:cs="Times New Roman"/>
    </w:rPr>
  </w:style>
  <w:style w:type="character" w:customStyle="1" w:styleId="ListLabel4">
    <w:name w:val="ListLabel 4"/>
    <w:qFormat/>
    <w:rsid w:val="00C274CE"/>
    <w:rPr>
      <w:rFonts w:cs="Times New Roman"/>
    </w:rPr>
  </w:style>
  <w:style w:type="character" w:customStyle="1" w:styleId="ListLabel5">
    <w:name w:val="ListLabel 5"/>
    <w:qFormat/>
    <w:rsid w:val="00C274CE"/>
    <w:rPr>
      <w:rFonts w:cs="Times New Roman"/>
    </w:rPr>
  </w:style>
  <w:style w:type="character" w:customStyle="1" w:styleId="ListLabel6">
    <w:name w:val="ListLabel 6"/>
    <w:qFormat/>
    <w:rsid w:val="00C274CE"/>
    <w:rPr>
      <w:rFonts w:cs="Times New Roman"/>
    </w:rPr>
  </w:style>
  <w:style w:type="character" w:customStyle="1" w:styleId="ListLabel7">
    <w:name w:val="ListLabel 7"/>
    <w:qFormat/>
    <w:rsid w:val="00C274CE"/>
    <w:rPr>
      <w:rFonts w:cs="Times New Roman"/>
    </w:rPr>
  </w:style>
  <w:style w:type="character" w:customStyle="1" w:styleId="ListLabel8">
    <w:name w:val="ListLabel 8"/>
    <w:qFormat/>
    <w:rsid w:val="00C274CE"/>
    <w:rPr>
      <w:rFonts w:cs="Times New Roman"/>
    </w:rPr>
  </w:style>
  <w:style w:type="character" w:customStyle="1" w:styleId="ListLabel9">
    <w:name w:val="ListLabel 9"/>
    <w:qFormat/>
    <w:rsid w:val="00C274CE"/>
    <w:rPr>
      <w:rFonts w:cs="Times New Roman"/>
    </w:rPr>
  </w:style>
  <w:style w:type="character" w:customStyle="1" w:styleId="ListLabel10">
    <w:name w:val="ListLabel 10"/>
    <w:qFormat/>
    <w:rsid w:val="00C274CE"/>
    <w:rPr>
      <w:rFonts w:cs="Times New Roman"/>
    </w:rPr>
  </w:style>
  <w:style w:type="character" w:customStyle="1" w:styleId="ListLabel11">
    <w:name w:val="ListLabel 11"/>
    <w:qFormat/>
    <w:rsid w:val="00C274CE"/>
    <w:rPr>
      <w:rFonts w:cs="Times New Roman"/>
    </w:rPr>
  </w:style>
  <w:style w:type="character" w:customStyle="1" w:styleId="ListLabel12">
    <w:name w:val="ListLabel 12"/>
    <w:qFormat/>
    <w:rsid w:val="00C274CE"/>
    <w:rPr>
      <w:rFonts w:cs="Times New Roman"/>
    </w:rPr>
  </w:style>
  <w:style w:type="character" w:customStyle="1" w:styleId="ListLabel13">
    <w:name w:val="ListLabel 13"/>
    <w:qFormat/>
    <w:rsid w:val="00C274CE"/>
    <w:rPr>
      <w:rFonts w:cs="Times New Roman"/>
    </w:rPr>
  </w:style>
  <w:style w:type="character" w:customStyle="1" w:styleId="ListLabel14">
    <w:name w:val="ListLabel 14"/>
    <w:qFormat/>
    <w:rsid w:val="00C274CE"/>
    <w:rPr>
      <w:rFonts w:cs="Times New Roman"/>
    </w:rPr>
  </w:style>
  <w:style w:type="character" w:customStyle="1" w:styleId="ListLabel15">
    <w:name w:val="ListLabel 15"/>
    <w:qFormat/>
    <w:rsid w:val="00C274CE"/>
    <w:rPr>
      <w:rFonts w:cs="Times New Roman"/>
    </w:rPr>
  </w:style>
  <w:style w:type="character" w:customStyle="1" w:styleId="ListLabel16">
    <w:name w:val="ListLabel 16"/>
    <w:qFormat/>
    <w:rsid w:val="00C274CE"/>
    <w:rPr>
      <w:rFonts w:cs="Times New Roman"/>
    </w:rPr>
  </w:style>
  <w:style w:type="character" w:customStyle="1" w:styleId="ListLabel17">
    <w:name w:val="ListLabel 17"/>
    <w:qFormat/>
    <w:rsid w:val="00C274CE"/>
    <w:rPr>
      <w:rFonts w:cs="Times New Roman"/>
    </w:rPr>
  </w:style>
  <w:style w:type="character" w:customStyle="1" w:styleId="ListLabel18">
    <w:name w:val="ListLabel 18"/>
    <w:qFormat/>
    <w:rsid w:val="00C274CE"/>
    <w:rPr>
      <w:rFonts w:cs="Times New Roman"/>
    </w:rPr>
  </w:style>
  <w:style w:type="character" w:customStyle="1" w:styleId="ListLabel19">
    <w:name w:val="ListLabel 19"/>
    <w:qFormat/>
    <w:rsid w:val="00C274CE"/>
    <w:rPr>
      <w:rFonts w:cs="Times New Roman"/>
    </w:rPr>
  </w:style>
  <w:style w:type="character" w:customStyle="1" w:styleId="ListLabel20">
    <w:name w:val="ListLabel 20"/>
    <w:qFormat/>
    <w:rsid w:val="00C274CE"/>
    <w:rPr>
      <w:rFonts w:cs="Times New Roman"/>
    </w:rPr>
  </w:style>
  <w:style w:type="character" w:customStyle="1" w:styleId="ListLabel21">
    <w:name w:val="ListLabel 21"/>
    <w:qFormat/>
    <w:rsid w:val="00C274CE"/>
    <w:rPr>
      <w:rFonts w:cs="Times New Roman"/>
    </w:rPr>
  </w:style>
  <w:style w:type="character" w:customStyle="1" w:styleId="ListLabel22">
    <w:name w:val="ListLabel 22"/>
    <w:qFormat/>
    <w:rsid w:val="00C274CE"/>
    <w:rPr>
      <w:rFonts w:cs="Times New Roman"/>
    </w:rPr>
  </w:style>
  <w:style w:type="character" w:customStyle="1" w:styleId="ListLabel23">
    <w:name w:val="ListLabel 23"/>
    <w:qFormat/>
    <w:rsid w:val="00C274CE"/>
    <w:rPr>
      <w:rFonts w:cs="Times New Roman"/>
    </w:rPr>
  </w:style>
  <w:style w:type="character" w:customStyle="1" w:styleId="ListLabel24">
    <w:name w:val="ListLabel 24"/>
    <w:qFormat/>
    <w:rsid w:val="00C274CE"/>
    <w:rPr>
      <w:rFonts w:cs="Times New Roman"/>
    </w:rPr>
  </w:style>
  <w:style w:type="character" w:customStyle="1" w:styleId="ListLabel25">
    <w:name w:val="ListLabel 25"/>
    <w:qFormat/>
    <w:rsid w:val="00C274CE"/>
    <w:rPr>
      <w:rFonts w:cs="Times New Roman"/>
    </w:rPr>
  </w:style>
  <w:style w:type="character" w:customStyle="1" w:styleId="ListLabel26">
    <w:name w:val="ListLabel 26"/>
    <w:qFormat/>
    <w:rsid w:val="00C274CE"/>
    <w:rPr>
      <w:rFonts w:cs="Times New Roman"/>
    </w:rPr>
  </w:style>
  <w:style w:type="character" w:customStyle="1" w:styleId="ListLabel27">
    <w:name w:val="ListLabel 27"/>
    <w:qFormat/>
    <w:rsid w:val="00C274CE"/>
    <w:rPr>
      <w:rFonts w:cs="Times New Roman"/>
    </w:rPr>
  </w:style>
  <w:style w:type="character" w:customStyle="1" w:styleId="ListLabel28">
    <w:name w:val="ListLabel 28"/>
    <w:qFormat/>
    <w:rsid w:val="00C274CE"/>
    <w:rPr>
      <w:rFonts w:cs="Times New Roman"/>
    </w:rPr>
  </w:style>
  <w:style w:type="character" w:customStyle="1" w:styleId="ListLabel29">
    <w:name w:val="ListLabel 29"/>
    <w:qFormat/>
    <w:rsid w:val="00C274CE"/>
    <w:rPr>
      <w:rFonts w:cs="Times New Roman"/>
    </w:rPr>
  </w:style>
  <w:style w:type="character" w:customStyle="1" w:styleId="ListLabel30">
    <w:name w:val="ListLabel 30"/>
    <w:qFormat/>
    <w:rsid w:val="00C274CE"/>
    <w:rPr>
      <w:rFonts w:cs="Times New Roman"/>
    </w:rPr>
  </w:style>
  <w:style w:type="character" w:customStyle="1" w:styleId="ListLabel31">
    <w:name w:val="ListLabel 31"/>
    <w:qFormat/>
    <w:rsid w:val="00C274CE"/>
    <w:rPr>
      <w:rFonts w:cs="Times New Roman"/>
    </w:rPr>
  </w:style>
  <w:style w:type="character" w:customStyle="1" w:styleId="ListLabel32">
    <w:name w:val="ListLabel 32"/>
    <w:qFormat/>
    <w:rsid w:val="00C274CE"/>
    <w:rPr>
      <w:rFonts w:cs="Times New Roman"/>
    </w:rPr>
  </w:style>
  <w:style w:type="character" w:customStyle="1" w:styleId="ListLabel33">
    <w:name w:val="ListLabel 33"/>
    <w:qFormat/>
    <w:rsid w:val="00C274CE"/>
    <w:rPr>
      <w:rFonts w:cs="Times New Roman"/>
    </w:rPr>
  </w:style>
  <w:style w:type="character" w:customStyle="1" w:styleId="ListLabel34">
    <w:name w:val="ListLabel 34"/>
    <w:qFormat/>
    <w:rsid w:val="00C274CE"/>
    <w:rPr>
      <w:rFonts w:cs="Times New Roman"/>
    </w:rPr>
  </w:style>
  <w:style w:type="character" w:customStyle="1" w:styleId="ListLabel35">
    <w:name w:val="ListLabel 35"/>
    <w:qFormat/>
    <w:rsid w:val="00C274CE"/>
    <w:rPr>
      <w:rFonts w:cs="Times New Roman"/>
    </w:rPr>
  </w:style>
  <w:style w:type="character" w:customStyle="1" w:styleId="ListLabel36">
    <w:name w:val="ListLabel 36"/>
    <w:qFormat/>
    <w:rsid w:val="00C274CE"/>
    <w:rPr>
      <w:rFonts w:cs="Times New Roman"/>
    </w:rPr>
  </w:style>
  <w:style w:type="character" w:customStyle="1" w:styleId="ListLabel37">
    <w:name w:val="ListLabel 37"/>
    <w:qFormat/>
    <w:rsid w:val="00C274CE"/>
    <w:rPr>
      <w:rFonts w:eastAsia="Times New Roman" w:cs="Times New Roman"/>
    </w:rPr>
  </w:style>
  <w:style w:type="character" w:customStyle="1" w:styleId="ListLabel38">
    <w:name w:val="ListLabel 38"/>
    <w:qFormat/>
    <w:rsid w:val="00C274CE"/>
    <w:rPr>
      <w:rFonts w:cs="Courier New"/>
    </w:rPr>
  </w:style>
  <w:style w:type="character" w:customStyle="1" w:styleId="ListLabel39">
    <w:name w:val="ListLabel 39"/>
    <w:qFormat/>
    <w:rsid w:val="00C274CE"/>
    <w:rPr>
      <w:rFonts w:cs="Courier New"/>
    </w:rPr>
  </w:style>
  <w:style w:type="character" w:customStyle="1" w:styleId="ListLabel40">
    <w:name w:val="ListLabel 40"/>
    <w:qFormat/>
    <w:rsid w:val="00C274CE"/>
    <w:rPr>
      <w:rFonts w:cs="Courier New"/>
    </w:rPr>
  </w:style>
  <w:style w:type="character" w:customStyle="1" w:styleId="ListLabel41">
    <w:name w:val="ListLabel 41"/>
    <w:qFormat/>
    <w:rsid w:val="00C274CE"/>
    <w:rPr>
      <w:rFonts w:eastAsia="Times New Roman" w:cs="Times New Roman"/>
    </w:rPr>
  </w:style>
  <w:style w:type="character" w:customStyle="1" w:styleId="ListLabel42">
    <w:name w:val="ListLabel 42"/>
    <w:qFormat/>
    <w:rsid w:val="00C274CE"/>
    <w:rPr>
      <w:rFonts w:cs="Courier New"/>
    </w:rPr>
  </w:style>
  <w:style w:type="character" w:customStyle="1" w:styleId="ListLabel43">
    <w:name w:val="ListLabel 43"/>
    <w:qFormat/>
    <w:rsid w:val="00C274CE"/>
    <w:rPr>
      <w:rFonts w:cs="Courier New"/>
    </w:rPr>
  </w:style>
  <w:style w:type="character" w:customStyle="1" w:styleId="ListLabel44">
    <w:name w:val="ListLabel 44"/>
    <w:qFormat/>
    <w:rsid w:val="00C274CE"/>
    <w:rPr>
      <w:rFonts w:cs="Courier New"/>
    </w:rPr>
  </w:style>
  <w:style w:type="character" w:customStyle="1" w:styleId="ListLabel45">
    <w:name w:val="ListLabel 45"/>
    <w:qFormat/>
    <w:rsid w:val="00C274CE"/>
    <w:rPr>
      <w:rFonts w:eastAsia="Times New Roman" w:cs="Times New Roman"/>
    </w:rPr>
  </w:style>
  <w:style w:type="character" w:customStyle="1" w:styleId="ListLabel46">
    <w:name w:val="ListLabel 46"/>
    <w:qFormat/>
    <w:rsid w:val="00C274CE"/>
    <w:rPr>
      <w:rFonts w:cs="Courier New"/>
    </w:rPr>
  </w:style>
  <w:style w:type="character" w:customStyle="1" w:styleId="ListLabel47">
    <w:name w:val="ListLabel 47"/>
    <w:qFormat/>
    <w:rsid w:val="00C274CE"/>
    <w:rPr>
      <w:rFonts w:cs="Courier New"/>
    </w:rPr>
  </w:style>
  <w:style w:type="character" w:customStyle="1" w:styleId="ListLabel48">
    <w:name w:val="ListLabel 48"/>
    <w:qFormat/>
    <w:rsid w:val="00C274CE"/>
    <w:rPr>
      <w:rFonts w:cs="Courier New"/>
    </w:rPr>
  </w:style>
  <w:style w:type="character" w:customStyle="1" w:styleId="ListLabel49">
    <w:name w:val="ListLabel 49"/>
    <w:qFormat/>
    <w:rsid w:val="00C274CE"/>
    <w:rPr>
      <w:rFonts w:eastAsia="Times New Roman" w:cs="Times New Roman"/>
    </w:rPr>
  </w:style>
  <w:style w:type="character" w:customStyle="1" w:styleId="ListLabel50">
    <w:name w:val="ListLabel 50"/>
    <w:qFormat/>
    <w:rsid w:val="00C274CE"/>
    <w:rPr>
      <w:rFonts w:cs="Courier New"/>
    </w:rPr>
  </w:style>
  <w:style w:type="character" w:customStyle="1" w:styleId="ListLabel51">
    <w:name w:val="ListLabel 51"/>
    <w:qFormat/>
    <w:rsid w:val="00C274CE"/>
    <w:rPr>
      <w:rFonts w:cs="Courier New"/>
    </w:rPr>
  </w:style>
  <w:style w:type="character" w:customStyle="1" w:styleId="ListLabel52">
    <w:name w:val="ListLabel 52"/>
    <w:qFormat/>
    <w:rsid w:val="00C274CE"/>
    <w:rPr>
      <w:rFonts w:cs="Courier New"/>
    </w:rPr>
  </w:style>
  <w:style w:type="character" w:customStyle="1" w:styleId="ListLabel53">
    <w:name w:val="ListLabel 53"/>
    <w:qFormat/>
    <w:rsid w:val="00C274CE"/>
    <w:rPr>
      <w:rFonts w:eastAsia="Times New Roman" w:cs="Times New Roman"/>
    </w:rPr>
  </w:style>
  <w:style w:type="character" w:customStyle="1" w:styleId="ListLabel54">
    <w:name w:val="ListLabel 54"/>
    <w:qFormat/>
    <w:rsid w:val="00C274CE"/>
    <w:rPr>
      <w:rFonts w:cs="Courier New"/>
    </w:rPr>
  </w:style>
  <w:style w:type="character" w:customStyle="1" w:styleId="ListLabel55">
    <w:name w:val="ListLabel 55"/>
    <w:qFormat/>
    <w:rsid w:val="00C274CE"/>
    <w:rPr>
      <w:rFonts w:cs="Courier New"/>
    </w:rPr>
  </w:style>
  <w:style w:type="character" w:customStyle="1" w:styleId="ListLabel56">
    <w:name w:val="ListLabel 56"/>
    <w:qFormat/>
    <w:rsid w:val="00C274CE"/>
    <w:rPr>
      <w:rFonts w:cs="Courier New"/>
    </w:rPr>
  </w:style>
  <w:style w:type="character" w:customStyle="1" w:styleId="ListLabel57">
    <w:name w:val="ListLabel 57"/>
    <w:qFormat/>
    <w:rsid w:val="00C274CE"/>
    <w:rPr>
      <w:rFonts w:eastAsia="Times New Roman" w:cs="Times New Roman"/>
    </w:rPr>
  </w:style>
  <w:style w:type="character" w:customStyle="1" w:styleId="ListLabel58">
    <w:name w:val="ListLabel 58"/>
    <w:qFormat/>
    <w:rsid w:val="00C274CE"/>
    <w:rPr>
      <w:rFonts w:cs="Courier New"/>
    </w:rPr>
  </w:style>
  <w:style w:type="character" w:customStyle="1" w:styleId="ListLabel59">
    <w:name w:val="ListLabel 59"/>
    <w:qFormat/>
    <w:rsid w:val="00C274CE"/>
    <w:rPr>
      <w:rFonts w:cs="Courier New"/>
    </w:rPr>
  </w:style>
  <w:style w:type="character" w:customStyle="1" w:styleId="ListLabel60">
    <w:name w:val="ListLabel 60"/>
    <w:qFormat/>
    <w:rsid w:val="00C274CE"/>
    <w:rPr>
      <w:rFonts w:cs="Courier New"/>
    </w:rPr>
  </w:style>
  <w:style w:type="character" w:customStyle="1" w:styleId="ListLabel61">
    <w:name w:val="ListLabel 61"/>
    <w:qFormat/>
    <w:rsid w:val="00C274CE"/>
    <w:rPr>
      <w:rFonts w:eastAsia="Times New Roman" w:cs="Times New Roman"/>
      <w:b/>
      <w:bCs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62">
    <w:name w:val="ListLabel 62"/>
    <w:qFormat/>
    <w:rsid w:val="00C274CE"/>
    <w:rPr>
      <w:rFonts w:eastAsia="Times New Roman" w:cs="Times New Roman"/>
      <w:b/>
      <w:bCs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63">
    <w:name w:val="ListLabel 63"/>
    <w:qFormat/>
    <w:rsid w:val="00C274CE"/>
    <w:rPr>
      <w:rFonts w:eastAsia="Times New Roman" w:cs="Times New Roman"/>
      <w:b/>
      <w:bCs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64">
    <w:name w:val="ListLabel 64"/>
    <w:qFormat/>
    <w:rsid w:val="00C274CE"/>
    <w:rPr>
      <w:rFonts w:eastAsia="Times New Roman" w:cs="Times New Roman"/>
      <w:b/>
      <w:bCs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65">
    <w:name w:val="ListLabel 65"/>
    <w:qFormat/>
    <w:rsid w:val="00C274CE"/>
    <w:rPr>
      <w:rFonts w:eastAsia="Times New Roman" w:cs="Times New Roman"/>
      <w:b/>
      <w:bCs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66">
    <w:name w:val="ListLabel 66"/>
    <w:qFormat/>
    <w:rsid w:val="00C274CE"/>
    <w:rPr>
      <w:rFonts w:eastAsia="Times New Roman" w:cs="Times New Roman"/>
      <w:b/>
      <w:bCs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67">
    <w:name w:val="ListLabel 67"/>
    <w:qFormat/>
    <w:rsid w:val="00C274CE"/>
    <w:rPr>
      <w:rFonts w:eastAsia="Times New Roman" w:cs="Times New Roman"/>
      <w:b/>
      <w:bCs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68">
    <w:name w:val="ListLabel 68"/>
    <w:qFormat/>
    <w:rsid w:val="00C274CE"/>
    <w:rPr>
      <w:rFonts w:eastAsia="Times New Roman" w:cs="Times New Roman"/>
      <w:b/>
      <w:bCs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69">
    <w:name w:val="ListLabel 69"/>
    <w:qFormat/>
    <w:rsid w:val="00C274CE"/>
    <w:rPr>
      <w:rFonts w:eastAsia="Times New Roman" w:cs="Times New Roman"/>
      <w:b/>
      <w:bCs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70">
    <w:name w:val="ListLabel 70"/>
    <w:qFormat/>
    <w:rsid w:val="00C274CE"/>
  </w:style>
  <w:style w:type="character" w:customStyle="1" w:styleId="ListLabel71">
    <w:name w:val="ListLabel 71"/>
    <w:qFormat/>
    <w:rsid w:val="00C274CE"/>
    <w:rPr>
      <w:rFonts w:cs="Times New Roman"/>
    </w:rPr>
  </w:style>
  <w:style w:type="character" w:customStyle="1" w:styleId="ListLabel72">
    <w:name w:val="ListLabel 72"/>
    <w:qFormat/>
    <w:rsid w:val="00C274CE"/>
    <w:rPr>
      <w:rFonts w:cs="Times New Roman"/>
    </w:rPr>
  </w:style>
  <w:style w:type="character" w:customStyle="1" w:styleId="ListLabel73">
    <w:name w:val="ListLabel 73"/>
    <w:qFormat/>
    <w:rsid w:val="00C274CE"/>
    <w:rPr>
      <w:rFonts w:cs="Times New Roman"/>
    </w:rPr>
  </w:style>
  <w:style w:type="character" w:customStyle="1" w:styleId="ListLabel74">
    <w:name w:val="ListLabel 74"/>
    <w:qFormat/>
    <w:rsid w:val="00C274CE"/>
    <w:rPr>
      <w:rFonts w:cs="Times New Roman"/>
    </w:rPr>
  </w:style>
  <w:style w:type="character" w:customStyle="1" w:styleId="ListLabel75">
    <w:name w:val="ListLabel 75"/>
    <w:qFormat/>
    <w:rsid w:val="00C274CE"/>
    <w:rPr>
      <w:rFonts w:cs="Times New Roman"/>
    </w:rPr>
  </w:style>
  <w:style w:type="character" w:customStyle="1" w:styleId="ListLabel76">
    <w:name w:val="ListLabel 76"/>
    <w:qFormat/>
    <w:rsid w:val="00C274CE"/>
    <w:rPr>
      <w:rFonts w:cs="Times New Roman"/>
    </w:rPr>
  </w:style>
  <w:style w:type="character" w:customStyle="1" w:styleId="ListLabel77">
    <w:name w:val="ListLabel 77"/>
    <w:qFormat/>
    <w:rsid w:val="00C274CE"/>
    <w:rPr>
      <w:rFonts w:cs="Times New Roman"/>
    </w:rPr>
  </w:style>
  <w:style w:type="character" w:customStyle="1" w:styleId="ListLabel78">
    <w:name w:val="ListLabel 78"/>
    <w:qFormat/>
    <w:rsid w:val="00C274CE"/>
    <w:rPr>
      <w:rFonts w:cs="Times New Roman"/>
    </w:rPr>
  </w:style>
  <w:style w:type="character" w:customStyle="1" w:styleId="ListLabel79">
    <w:name w:val="ListLabel 79"/>
    <w:qFormat/>
    <w:rsid w:val="00C274CE"/>
    <w:rPr>
      <w:rFonts w:cs="Times New Roman"/>
    </w:rPr>
  </w:style>
  <w:style w:type="table" w:customStyle="1" w:styleId="TableGrid">
    <w:name w:val="TableGrid"/>
    <w:qFormat/>
    <w:rsid w:val="00C274C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f5">
    <w:name w:val="Обычный (веб)1"/>
    <w:basedOn w:val="a"/>
    <w:uiPriority w:val="99"/>
    <w:unhideWhenUsed/>
    <w:rsid w:val="00190103"/>
    <w:pPr>
      <w:spacing w:before="100" w:beforeAutospacing="1" w:after="100" w:afterAutospacing="1"/>
    </w:pPr>
    <w:rPr>
      <w:sz w:val="24"/>
      <w:szCs w:val="24"/>
    </w:rPr>
  </w:style>
  <w:style w:type="character" w:customStyle="1" w:styleId="feeds-pagenavigationiconis-text">
    <w:name w:val="feeds-page__navigation_icon is-text"/>
    <w:basedOn w:val="a0"/>
    <w:rsid w:val="008B0D3A"/>
  </w:style>
  <w:style w:type="numbering" w:customStyle="1" w:styleId="1f6">
    <w:name w:val="Нет списка1"/>
    <w:next w:val="a2"/>
    <w:uiPriority w:val="99"/>
    <w:semiHidden/>
    <w:unhideWhenUsed/>
    <w:rsid w:val="00D71EDA"/>
  </w:style>
  <w:style w:type="numbering" w:customStyle="1" w:styleId="110">
    <w:name w:val="Нет списка11"/>
    <w:next w:val="a2"/>
    <w:uiPriority w:val="99"/>
    <w:semiHidden/>
    <w:unhideWhenUsed/>
    <w:rsid w:val="00D71EDA"/>
  </w:style>
  <w:style w:type="paragraph" w:customStyle="1" w:styleId="xl134">
    <w:name w:val="xl134"/>
    <w:basedOn w:val="a"/>
    <w:rsid w:val="00D71E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5">
    <w:name w:val="xl135"/>
    <w:basedOn w:val="a"/>
    <w:rsid w:val="00D71E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6">
    <w:name w:val="xl136"/>
    <w:basedOn w:val="a"/>
    <w:rsid w:val="00D71EDA"/>
    <w:pPr>
      <w:spacing w:before="100" w:beforeAutospacing="1" w:after="100" w:afterAutospacing="1"/>
      <w:jc w:val="center"/>
    </w:pPr>
  </w:style>
  <w:style w:type="paragraph" w:customStyle="1" w:styleId="xl137">
    <w:name w:val="xl137"/>
    <w:basedOn w:val="a"/>
    <w:rsid w:val="00D71ED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8">
    <w:name w:val="xl138"/>
    <w:basedOn w:val="a"/>
    <w:rsid w:val="00D71ED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9">
    <w:name w:val="xl139"/>
    <w:basedOn w:val="a"/>
    <w:rsid w:val="00D71ED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character" w:customStyle="1" w:styleId="WW8Num6z1">
    <w:name w:val="WW8Num6z1"/>
    <w:rsid w:val="008802D9"/>
  </w:style>
  <w:style w:type="character" w:customStyle="1" w:styleId="WW8Num6z2">
    <w:name w:val="WW8Num6z2"/>
    <w:rsid w:val="008802D9"/>
  </w:style>
  <w:style w:type="character" w:customStyle="1" w:styleId="WW8Num6z3">
    <w:name w:val="WW8Num6z3"/>
    <w:rsid w:val="008802D9"/>
  </w:style>
  <w:style w:type="character" w:customStyle="1" w:styleId="WW8Num6z4">
    <w:name w:val="WW8Num6z4"/>
    <w:rsid w:val="008802D9"/>
  </w:style>
  <w:style w:type="character" w:customStyle="1" w:styleId="WW8Num6z5">
    <w:name w:val="WW8Num6z5"/>
    <w:rsid w:val="008802D9"/>
  </w:style>
  <w:style w:type="character" w:customStyle="1" w:styleId="WW8Num6z6">
    <w:name w:val="WW8Num6z6"/>
    <w:rsid w:val="008802D9"/>
  </w:style>
  <w:style w:type="character" w:customStyle="1" w:styleId="WW8Num6z7">
    <w:name w:val="WW8Num6z7"/>
    <w:rsid w:val="008802D9"/>
  </w:style>
  <w:style w:type="character" w:customStyle="1" w:styleId="WW8Num6z8">
    <w:name w:val="WW8Num6z8"/>
    <w:rsid w:val="008802D9"/>
  </w:style>
  <w:style w:type="character" w:customStyle="1" w:styleId="WW8Num7z1">
    <w:name w:val="WW8Num7z1"/>
    <w:rsid w:val="008802D9"/>
    <w:rPr>
      <w:color w:val="000000"/>
      <w:sz w:val="28"/>
      <w:szCs w:val="28"/>
      <w:lang w:val="ru-RU" w:eastAsia="ru-RU"/>
    </w:rPr>
  </w:style>
  <w:style w:type="character" w:customStyle="1" w:styleId="WW8Num7z2">
    <w:name w:val="WW8Num7z2"/>
    <w:rsid w:val="008802D9"/>
    <w:rPr>
      <w:rFonts w:ascii="Times New Roman" w:hAnsi="Times New Roman" w:cs="Times New Roman" w:hint="default"/>
      <w:color w:val="000000"/>
      <w:sz w:val="28"/>
      <w:szCs w:val="28"/>
      <w:lang w:val="en-US"/>
    </w:rPr>
  </w:style>
  <w:style w:type="character" w:customStyle="1" w:styleId="WW8Num7z3">
    <w:name w:val="WW8Num7z3"/>
    <w:rsid w:val="008802D9"/>
  </w:style>
  <w:style w:type="character" w:customStyle="1" w:styleId="WW8Num7z4">
    <w:name w:val="WW8Num7z4"/>
    <w:rsid w:val="008802D9"/>
  </w:style>
  <w:style w:type="character" w:customStyle="1" w:styleId="WW8Num7z5">
    <w:name w:val="WW8Num7z5"/>
    <w:rsid w:val="008802D9"/>
  </w:style>
  <w:style w:type="character" w:customStyle="1" w:styleId="WW8Num7z6">
    <w:name w:val="WW8Num7z6"/>
    <w:rsid w:val="008802D9"/>
  </w:style>
  <w:style w:type="character" w:customStyle="1" w:styleId="WW8Num7z7">
    <w:name w:val="WW8Num7z7"/>
    <w:rsid w:val="008802D9"/>
  </w:style>
  <w:style w:type="character" w:customStyle="1" w:styleId="WW8Num7z8">
    <w:name w:val="WW8Num7z8"/>
    <w:rsid w:val="008802D9"/>
  </w:style>
  <w:style w:type="character" w:customStyle="1" w:styleId="WW8Num8z1">
    <w:name w:val="WW8Num8z1"/>
    <w:rsid w:val="008802D9"/>
    <w:rPr>
      <w:color w:val="000000"/>
      <w:sz w:val="28"/>
      <w:szCs w:val="28"/>
      <w:lang w:val="ru-RU"/>
    </w:rPr>
  </w:style>
  <w:style w:type="character" w:customStyle="1" w:styleId="WW8Num8z2">
    <w:name w:val="WW8Num8z2"/>
    <w:rsid w:val="008802D9"/>
    <w:rPr>
      <w:rFonts w:ascii="Times New Roman" w:hAnsi="Times New Roman" w:cs="Times New Roman" w:hint="default"/>
      <w:color w:val="000000"/>
      <w:sz w:val="28"/>
      <w:szCs w:val="28"/>
      <w:lang w:val="en-US"/>
    </w:rPr>
  </w:style>
  <w:style w:type="character" w:customStyle="1" w:styleId="WW8Num8z3">
    <w:name w:val="WW8Num8z3"/>
    <w:rsid w:val="008802D9"/>
  </w:style>
  <w:style w:type="character" w:customStyle="1" w:styleId="WW8Num8z4">
    <w:name w:val="WW8Num8z4"/>
    <w:rsid w:val="008802D9"/>
  </w:style>
  <w:style w:type="character" w:customStyle="1" w:styleId="WW8Num8z5">
    <w:name w:val="WW8Num8z5"/>
    <w:rsid w:val="008802D9"/>
  </w:style>
  <w:style w:type="character" w:customStyle="1" w:styleId="WW8Num8z6">
    <w:name w:val="WW8Num8z6"/>
    <w:rsid w:val="008802D9"/>
  </w:style>
  <w:style w:type="character" w:customStyle="1" w:styleId="WW8Num8z7">
    <w:name w:val="WW8Num8z7"/>
    <w:rsid w:val="008802D9"/>
  </w:style>
  <w:style w:type="character" w:customStyle="1" w:styleId="WW8Num8z8">
    <w:name w:val="WW8Num8z8"/>
    <w:rsid w:val="008802D9"/>
  </w:style>
  <w:style w:type="character" w:customStyle="1" w:styleId="2c">
    <w:name w:val="Основной шрифт абзаца2"/>
    <w:rsid w:val="008802D9"/>
  </w:style>
  <w:style w:type="character" w:customStyle="1" w:styleId="WW8Num3z1">
    <w:name w:val="WW8Num3z1"/>
    <w:rsid w:val="008802D9"/>
    <w:rPr>
      <w:rFonts w:ascii="Courier New" w:hAnsi="Courier New" w:cs="Courier New" w:hint="default"/>
    </w:rPr>
  </w:style>
  <w:style w:type="character" w:customStyle="1" w:styleId="WW8Num3z2">
    <w:name w:val="WW8Num3z2"/>
    <w:rsid w:val="008802D9"/>
    <w:rPr>
      <w:rFonts w:ascii="Wingdings" w:hAnsi="Wingdings" w:cs="Wingdings" w:hint="default"/>
    </w:rPr>
  </w:style>
  <w:style w:type="character" w:customStyle="1" w:styleId="WW8Num4z1">
    <w:name w:val="WW8Num4z1"/>
    <w:rsid w:val="008802D9"/>
  </w:style>
  <w:style w:type="character" w:customStyle="1" w:styleId="WW8Num4z2">
    <w:name w:val="WW8Num4z2"/>
    <w:rsid w:val="008802D9"/>
  </w:style>
  <w:style w:type="character" w:customStyle="1" w:styleId="WW8Num4z3">
    <w:name w:val="WW8Num4z3"/>
    <w:rsid w:val="008802D9"/>
  </w:style>
  <w:style w:type="character" w:customStyle="1" w:styleId="WW8Num4z4">
    <w:name w:val="WW8Num4z4"/>
    <w:rsid w:val="008802D9"/>
  </w:style>
  <w:style w:type="character" w:customStyle="1" w:styleId="WW8Num4z5">
    <w:name w:val="WW8Num4z5"/>
    <w:rsid w:val="008802D9"/>
  </w:style>
  <w:style w:type="character" w:customStyle="1" w:styleId="WW8Num4z6">
    <w:name w:val="WW8Num4z6"/>
    <w:rsid w:val="008802D9"/>
  </w:style>
  <w:style w:type="character" w:customStyle="1" w:styleId="WW8Num4z7">
    <w:name w:val="WW8Num4z7"/>
    <w:rsid w:val="008802D9"/>
  </w:style>
  <w:style w:type="character" w:customStyle="1" w:styleId="WW8Num4z8">
    <w:name w:val="WW8Num4z8"/>
    <w:rsid w:val="008802D9"/>
  </w:style>
  <w:style w:type="character" w:customStyle="1" w:styleId="WW8Num5z1">
    <w:name w:val="WW8Num5z1"/>
    <w:rsid w:val="008802D9"/>
    <w:rPr>
      <w:rFonts w:ascii="Courier New" w:hAnsi="Courier New" w:cs="Courier New" w:hint="default"/>
    </w:rPr>
  </w:style>
  <w:style w:type="character" w:customStyle="1" w:styleId="WW8Num5z2">
    <w:name w:val="WW8Num5z2"/>
    <w:rsid w:val="008802D9"/>
    <w:rPr>
      <w:rFonts w:ascii="Wingdings" w:hAnsi="Wingdings" w:cs="Wingdings" w:hint="default"/>
    </w:rPr>
  </w:style>
  <w:style w:type="character" w:customStyle="1" w:styleId="WW8Num9z1">
    <w:name w:val="WW8Num9z1"/>
    <w:rsid w:val="008802D9"/>
    <w:rPr>
      <w:rFonts w:ascii="Times New Roman" w:eastAsia="Times New Roman" w:hAnsi="Times New Roman" w:cs="Times New Roman" w:hint="default"/>
      <w:spacing w:val="0"/>
      <w:w w:val="100"/>
      <w:sz w:val="28"/>
      <w:szCs w:val="28"/>
      <w:lang w:val="ru-RU" w:bidi="ar-SA"/>
    </w:rPr>
  </w:style>
  <w:style w:type="character" w:customStyle="1" w:styleId="ConsPlusNonformat0">
    <w:name w:val="ConsPlusNonformat Знак"/>
    <w:rsid w:val="008802D9"/>
    <w:rPr>
      <w:rFonts w:ascii="Courier New" w:hAnsi="Courier New" w:cs="Courier New"/>
      <w:sz w:val="22"/>
      <w:lang w:bidi="ar-SA"/>
    </w:rPr>
  </w:style>
  <w:style w:type="character" w:customStyle="1" w:styleId="frgu-content-accordeon">
    <w:name w:val="frgu-content-accordeon"/>
    <w:rsid w:val="008802D9"/>
  </w:style>
  <w:style w:type="character" w:customStyle="1" w:styleId="extended-textfull">
    <w:name w:val="extended-text__full"/>
    <w:rsid w:val="008802D9"/>
    <w:rPr>
      <w:rFonts w:ascii="Times New Roman" w:hAnsi="Times New Roman" w:cs="Times New Roman" w:hint="default"/>
    </w:rPr>
  </w:style>
  <w:style w:type="character" w:styleId="afffffff7">
    <w:name w:val="endnote reference"/>
    <w:rsid w:val="008802D9"/>
    <w:rPr>
      <w:vertAlign w:val="superscript"/>
    </w:rPr>
  </w:style>
  <w:style w:type="character" w:customStyle="1" w:styleId="EndnoteCharacters">
    <w:name w:val="Endnote Characters"/>
    <w:rsid w:val="008802D9"/>
  </w:style>
  <w:style w:type="paragraph" w:customStyle="1" w:styleId="1f7">
    <w:name w:val="Название объекта1"/>
    <w:basedOn w:val="a"/>
    <w:rsid w:val="008802D9"/>
    <w:pPr>
      <w:suppressLineNumbers/>
      <w:suppressAutoHyphens/>
      <w:spacing w:before="120" w:after="120"/>
    </w:pPr>
    <w:rPr>
      <w:rFonts w:eastAsia="Calibri" w:cs="Nirmala UI"/>
      <w:i/>
      <w:iCs/>
      <w:sz w:val="24"/>
      <w:szCs w:val="24"/>
      <w:lang w:eastAsia="zh-CN"/>
    </w:rPr>
  </w:style>
  <w:style w:type="paragraph" w:customStyle="1" w:styleId="afffffff8">
    <w:name w:val="Знак Знак Знак Знак Знак Знак Знак Знак Знак"/>
    <w:basedOn w:val="a"/>
    <w:rsid w:val="008802D9"/>
    <w:pPr>
      <w:tabs>
        <w:tab w:val="left" w:pos="432"/>
      </w:tabs>
      <w:suppressAutoHyphens/>
      <w:spacing w:before="120" w:after="160"/>
      <w:ind w:left="432" w:hanging="432"/>
      <w:jc w:val="both"/>
    </w:pPr>
    <w:rPr>
      <w:rFonts w:ascii="Arial" w:eastAsia="Calibri" w:hAnsi="Arial" w:cs="Arial"/>
      <w:b/>
      <w:bCs/>
      <w:caps/>
      <w:sz w:val="32"/>
      <w:szCs w:val="32"/>
      <w:lang w:val="en-US" w:eastAsia="zh-CN"/>
    </w:rPr>
  </w:style>
  <w:style w:type="paragraph" w:customStyle="1" w:styleId="2d">
    <w:name w:val="Абзац списка2"/>
    <w:basedOn w:val="a"/>
    <w:rsid w:val="008802D9"/>
    <w:pPr>
      <w:suppressAutoHyphens/>
      <w:ind w:left="720"/>
    </w:pPr>
    <w:rPr>
      <w:rFonts w:eastAsia="Calibri"/>
      <w:sz w:val="24"/>
      <w:szCs w:val="24"/>
      <w:lang w:eastAsia="zh-CN"/>
    </w:rPr>
  </w:style>
  <w:style w:type="paragraph" w:customStyle="1" w:styleId="afffffff9">
    <w:name w:val="Знак Знак Знак Знак"/>
    <w:basedOn w:val="a"/>
    <w:rsid w:val="008802D9"/>
    <w:pPr>
      <w:suppressAutoHyphens/>
      <w:spacing w:before="280" w:after="280"/>
    </w:pPr>
    <w:rPr>
      <w:rFonts w:ascii="Tahoma" w:eastAsia="Calibri" w:hAnsi="Tahoma" w:cs="Tahoma"/>
      <w:sz w:val="20"/>
      <w:szCs w:val="20"/>
      <w:lang w:val="en-US" w:eastAsia="zh-CN"/>
    </w:rPr>
  </w:style>
  <w:style w:type="paragraph" w:customStyle="1" w:styleId="HeaderandFooter">
    <w:name w:val="Header and Footer"/>
    <w:basedOn w:val="a"/>
    <w:rsid w:val="008802D9"/>
    <w:pPr>
      <w:suppressLineNumbers/>
      <w:tabs>
        <w:tab w:val="center" w:pos="4819"/>
        <w:tab w:val="right" w:pos="9638"/>
      </w:tabs>
      <w:suppressAutoHyphens/>
    </w:pPr>
    <w:rPr>
      <w:rFonts w:eastAsia="Calibri"/>
      <w:sz w:val="24"/>
      <w:szCs w:val="24"/>
      <w:lang w:eastAsia="zh-CN"/>
    </w:rPr>
  </w:style>
  <w:style w:type="paragraph" w:customStyle="1" w:styleId="afffffffa">
    <w:name w:val="Знак Знак Знак Знак Знак Знак Знак Знак"/>
    <w:basedOn w:val="a"/>
    <w:rsid w:val="008802D9"/>
    <w:pPr>
      <w:widowControl w:val="0"/>
      <w:suppressAutoHyphens/>
      <w:spacing w:after="160" w:line="240" w:lineRule="exact"/>
      <w:jc w:val="right"/>
    </w:pPr>
    <w:rPr>
      <w:sz w:val="20"/>
      <w:szCs w:val="20"/>
      <w:lang w:val="en-GB" w:eastAsia="zh-CN"/>
    </w:rPr>
  </w:style>
  <w:style w:type="paragraph" w:customStyle="1" w:styleId="81">
    <w:name w:val="Знак Знак8 Знак Знак"/>
    <w:basedOn w:val="a"/>
    <w:rsid w:val="008802D9"/>
    <w:pPr>
      <w:tabs>
        <w:tab w:val="left" w:pos="2160"/>
      </w:tabs>
      <w:suppressAutoHyphens/>
      <w:spacing w:before="120" w:line="240" w:lineRule="exact"/>
      <w:jc w:val="both"/>
    </w:pPr>
    <w:rPr>
      <w:sz w:val="24"/>
      <w:szCs w:val="24"/>
      <w:lang w:val="en-US"/>
    </w:rPr>
  </w:style>
  <w:style w:type="character" w:customStyle="1" w:styleId="1f8">
    <w:name w:val="Текст примечания Знак1"/>
    <w:basedOn w:val="a0"/>
    <w:uiPriority w:val="99"/>
    <w:semiHidden/>
    <w:rsid w:val="008802D9"/>
    <w:rPr>
      <w:rFonts w:ascii="Times New Roman" w:eastAsia="Calibri" w:hAnsi="Times New Roman" w:cs="Times New Roman"/>
      <w:sz w:val="20"/>
      <w:szCs w:val="20"/>
      <w:lang w:eastAsia="zh-CN"/>
    </w:rPr>
  </w:style>
  <w:style w:type="character" w:customStyle="1" w:styleId="1f9">
    <w:name w:val="Тема примечания Знак1"/>
    <w:basedOn w:val="1f8"/>
    <w:rsid w:val="008802D9"/>
    <w:rPr>
      <w:rFonts w:ascii="Calibri" w:hAnsi="Calibri" w:cs="Calibri"/>
      <w:b/>
      <w:bCs/>
    </w:rPr>
  </w:style>
  <w:style w:type="paragraph" w:customStyle="1" w:styleId="pboth">
    <w:name w:val="pboth"/>
    <w:basedOn w:val="a"/>
    <w:rsid w:val="008802D9"/>
    <w:pPr>
      <w:spacing w:before="280" w:after="280"/>
    </w:pPr>
    <w:rPr>
      <w:rFonts w:eastAsia="Calibri"/>
      <w:sz w:val="24"/>
      <w:szCs w:val="24"/>
      <w:lang w:eastAsia="zh-CN"/>
    </w:rPr>
  </w:style>
  <w:style w:type="paragraph" w:customStyle="1" w:styleId="consplusnormal1">
    <w:name w:val="consplusnormal"/>
    <w:basedOn w:val="a"/>
    <w:rsid w:val="008802D9"/>
    <w:pPr>
      <w:spacing w:before="280" w:after="280"/>
    </w:pPr>
    <w:rPr>
      <w:sz w:val="24"/>
      <w:szCs w:val="24"/>
      <w:lang w:eastAsia="zh-CN"/>
    </w:rPr>
  </w:style>
  <w:style w:type="paragraph" w:customStyle="1" w:styleId="afffffffb">
    <w:name w:val="Знак Знак Знак Знак Знак Знак Знак Знак Знак Знак Знак"/>
    <w:basedOn w:val="a"/>
    <w:rsid w:val="008802D9"/>
    <w:pPr>
      <w:widowControl w:val="0"/>
      <w:spacing w:after="160" w:line="240" w:lineRule="exact"/>
      <w:jc w:val="right"/>
    </w:pPr>
    <w:rPr>
      <w:sz w:val="20"/>
      <w:szCs w:val="20"/>
      <w:lang w:val="en-GB" w:eastAsia="zh-CN"/>
    </w:rPr>
  </w:style>
  <w:style w:type="paragraph" w:customStyle="1" w:styleId="310">
    <w:name w:val="Основной текст 31"/>
    <w:basedOn w:val="a"/>
    <w:rsid w:val="008802D9"/>
    <w:rPr>
      <w:szCs w:val="20"/>
      <w:lang w:eastAsia="zh-CN"/>
    </w:rPr>
  </w:style>
  <w:style w:type="paragraph" w:customStyle="1" w:styleId="1TimesNewRoman12">
    <w:name w:val="! ТЗ Стиль __ТекстОсн_1и + Times New Roman 12 пт По ширине Первая стр..."/>
    <w:basedOn w:val="a"/>
    <w:rsid w:val="008802D9"/>
    <w:pPr>
      <w:tabs>
        <w:tab w:val="left" w:pos="851"/>
      </w:tabs>
      <w:snapToGrid w:val="0"/>
      <w:spacing w:before="60" w:after="60" w:line="360" w:lineRule="auto"/>
      <w:ind w:firstLine="709"/>
      <w:jc w:val="both"/>
    </w:pPr>
    <w:rPr>
      <w:sz w:val="24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6A5F53-1E09-49E2-A27C-D1DB06087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277</Words>
  <Characters>1584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65</vt:i4>
      </vt:variant>
    </vt:vector>
  </HeadingPairs>
  <TitlesOfParts>
    <vt:vector size="66" baseType="lpstr">
      <vt:lpstr/>
      <vt:lpstr/>
      <vt:lpstr>    </vt:lpstr>
      <vt:lpstr>    3. Признать утратившими силу постановления администрации района:</vt:lpstr>
      <vt:lpstr>    а) от 22.11.2017 №9443-п «Об утверждении административного регламента предоставл</vt:lpstr>
      <vt:lpstr>    б) от 14.05.2018 №386-п «О внесении изменений и дополнений в постановление админ</vt:lpstr>
      <vt:lpstr>    </vt:lpstr>
      <vt:lpstr>    </vt:lpstr>
      <vt:lpstr>    I. Общие положения</vt:lpstr>
      <vt:lpstr>        Предмет регулирования административного регламента</vt:lpstr>
      <vt:lpstr>        Круг заявителей</vt:lpstr>
      <vt:lpstr>        Порядок информирования</vt:lpstr>
      <vt:lpstr>    </vt:lpstr>
      <vt:lpstr>    II. Стандарт предоставления Муниципальной услуги</vt:lpstr>
      <vt:lpstr>        </vt:lpstr>
      <vt:lpstr>        Наименование Муниципальной услуги</vt:lpstr>
      <vt:lpstr>        Наименование органа,</vt:lpstr>
      <vt:lpstr>        </vt:lpstr>
      <vt:lpstr>        Результат предоставления</vt:lpstr>
      <vt:lpstr>        Срок предоставления Муниципальной услуги</vt:lpstr>
      <vt:lpstr>        </vt:lpstr>
      <vt:lpstr>        </vt:lpstr>
      <vt:lpstr>        Правовые основания для предоставления Муниципальной услуги</vt:lpstr>
      <vt:lpstr>        Исчерпывающий перечень документов, необходимых для предоставления Муниципальной </vt:lpstr>
      <vt:lpstr>        Уполномоченный орган не вправе требовать от Заявителя</vt:lpstr>
      <vt:lpstr>        </vt:lpstr>
      <vt:lpstr>        Исчерпывающий перечень оснований для отказа</vt:lpstr>
      <vt:lpstr>        Исчерпывающий перечень оснований для приостановления предоставления Муниципально</vt:lpstr>
      <vt:lpstr>        Размер платы, взимаемой с Заявителя (представителя Заявителя) при предоставлении</vt:lpstr>
      <vt:lpstr>        </vt:lpstr>
      <vt:lpstr>        Максимальный срок ожидания в очереди при подаче Заявителем заявления о предостав</vt:lpstr>
      <vt:lpstr>        Срок регистрации заявления Заявителя о предоставлении Муниципальной услуги </vt:lpstr>
      <vt:lpstr>        </vt:lpstr>
      <vt:lpstr>        Требования к помещениям, в которых предоставляется </vt:lpstr>
      <vt:lpstr>        Муниципальная услуга</vt:lpstr>
      <vt:lpstr>        </vt:lpstr>
      <vt:lpstr>        Иные требования к предоставлению Муниципальной услуги, в том числе учитывающие о</vt:lpstr>
      <vt:lpstr>    III. Состав, последовательность и сроки выполнения административных процедур</vt:lpstr>
      <vt:lpstr>    </vt:lpstr>
      <vt:lpstr>        50. Основания для приостановления предоставления Муниципальной услуги не установ</vt:lpstr>
      <vt:lpstr>        Описание административной процедуры профилирования Заявителя</vt:lpstr>
      <vt:lpstr>        </vt:lpstr>
      <vt:lpstr>        54. Путем анкетирования (профилирования) Заявителя устанавливаются признаки Заяв</vt:lpstr>
      <vt:lpstr>        55. По результатам получения ответов от Заявителя на вопросы анкетирования опред</vt:lpstr>
      <vt:lpstr>        56. Муниципальная услуга предоставляется по единому сценарию для всех Заявителей</vt:lpstr>
      <vt:lpstr>        </vt:lpstr>
      <vt:lpstr>        </vt:lpstr>
      <vt:lpstr>        Подразделы, содержащие описание вариантов предоставления Муниципальной услуги</vt:lpstr>
      <vt:lpstr>        </vt:lpstr>
      <vt:lpstr>        Прием и регистрация заявления и документов,</vt:lpstr>
      <vt:lpstr>    Принятие решения о предоставлении Муниципальной услуги либо об отказе в предоста</vt:lpstr>
      <vt:lpstr>    </vt:lpstr>
      <vt:lpstr>    Предоставление результата Услуги </vt:lpstr>
      <vt:lpstr>    IV. Формы контроля за исполнением Административного регламента</vt:lpstr>
      <vt:lpstr>    </vt:lpstr>
      <vt:lpstr>        Порядок осуществления текущего контроля за соблюдением и исполнением ответственн</vt:lpstr>
      <vt:lpstr>        Порядок и периодичность осуществления плановых и внеплановых проверок полноты и </vt:lpstr>
      <vt:lpstr>        Ответственность должностных лиц администрации муниципального образования Оренбур</vt:lpstr>
      <vt:lpstr>        Положения, характеризующие требования к порядку и формам контроля за предоставле</vt:lpstr>
      <vt:lpstr>    V. Досудебный (внесудебный) порядок обжалования решений и действий (бездействия)</vt:lpstr>
      <vt:lpstr>    </vt:lpstr>
      <vt:lpstr>    Информация для заинтересованных лиц об их праве на досудебное (внесудебное) обжа</vt:lpstr>
      <vt:lpstr>УВЕДОМЛЕНИЕ ОБ ОТСУТСТВИИ </vt:lpstr>
      <vt:lpstr>В РЕЕСТРЕ МУНИЦИПАЛЬНОГО ИМУЩЕСТВА</vt:lpstr>
      <vt:lpstr>ОРЕНБУРГСКОЙ ОБЛАСТИ ЗАПРАШИВАЕМЫХ СВЕДЕНИЙ № ___</vt:lpstr>
      <vt:lpstr/>
    </vt:vector>
  </TitlesOfParts>
  <Company>Microsoft</Company>
  <LinksUpToDate>false</LinksUpToDate>
  <CharactersWithSpaces>1858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User</cp:lastModifiedBy>
  <cp:revision>11</cp:revision>
  <dcterms:created xsi:type="dcterms:W3CDTF">2023-06-23T07:47:00Z</dcterms:created>
  <dcterms:modified xsi:type="dcterms:W3CDTF">2024-03-28T11:35:00Z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1049-11.2.0.11417</vt:lpwstr>
  </property>
  <property fmtid="{D5CDD505-2E9C-101B-9397-08002B2CF9AE}" pid="3" name="ICV">
    <vt:lpwstr>C5651E4E295C4FAE9E6735D7C60C2F49</vt:lpwstr>
  </property>
</Properties>
</file>