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649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250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13 февраля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649E8" w:rsidRPr="004D1CA9" w:rsidRDefault="000649E8" w:rsidP="000649E8">
      <w:pPr>
        <w:ind w:firstLine="709"/>
        <w:jc w:val="both"/>
        <w:rPr>
          <w:sz w:val="32"/>
        </w:rPr>
      </w:pPr>
      <w:r w:rsidRPr="004D1CA9">
        <w:rPr>
          <w:sz w:val="32"/>
        </w:rPr>
        <w:t>Администрация муниципального образования Днепровский сельсовет сообщает, что на территории Днепровского сельсовета работает горячая линия о скоплении и агрессивном поведении животных без владельцев (собак).</w:t>
      </w:r>
    </w:p>
    <w:p w:rsidR="000649E8" w:rsidRPr="004D1CA9" w:rsidRDefault="000649E8" w:rsidP="000649E8">
      <w:pPr>
        <w:rPr>
          <w:sz w:val="32"/>
        </w:rPr>
      </w:pPr>
      <w:r w:rsidRPr="004D1CA9">
        <w:rPr>
          <w:b/>
          <w:sz w:val="32"/>
          <w:u w:val="single"/>
        </w:rPr>
        <w:t>Телефон горячей линии:</w:t>
      </w:r>
      <w:r w:rsidRPr="004D1CA9">
        <w:rPr>
          <w:sz w:val="32"/>
        </w:rPr>
        <w:t xml:space="preserve"> 8(35334) 64-2-71; 8(35334) 64-1-24</w:t>
      </w:r>
    </w:p>
    <w:p w:rsidR="000649E8" w:rsidRDefault="000649E8" w:rsidP="000649E8">
      <w:pPr>
        <w:rPr>
          <w:sz w:val="32"/>
        </w:rPr>
      </w:pPr>
      <w:r w:rsidRPr="004D1CA9">
        <w:rPr>
          <w:b/>
          <w:sz w:val="32"/>
          <w:u w:val="single"/>
        </w:rPr>
        <w:t>Режим работы:</w:t>
      </w:r>
      <w:r w:rsidRPr="004D1CA9">
        <w:rPr>
          <w:sz w:val="32"/>
        </w:rPr>
        <w:t xml:space="preserve"> </w:t>
      </w:r>
      <w:r w:rsidRPr="004D1CA9">
        <w:rPr>
          <w:b/>
          <w:sz w:val="32"/>
        </w:rPr>
        <w:t>Пн-Пт</w:t>
      </w:r>
      <w:r w:rsidRPr="004D1CA9">
        <w:rPr>
          <w:sz w:val="32"/>
        </w:rPr>
        <w:t xml:space="preserve"> с 09:00 до 17:00, </w:t>
      </w:r>
    </w:p>
    <w:p w:rsidR="000649E8" w:rsidRPr="004D1CA9" w:rsidRDefault="000649E8" w:rsidP="000649E8">
      <w:pPr>
        <w:ind w:firstLine="2268"/>
        <w:rPr>
          <w:sz w:val="32"/>
        </w:rPr>
      </w:pPr>
      <w:r w:rsidRPr="004D1CA9">
        <w:rPr>
          <w:sz w:val="32"/>
        </w:rPr>
        <w:t xml:space="preserve">с 13:00 до 14:00 </w:t>
      </w:r>
      <w:r>
        <w:rPr>
          <w:sz w:val="32"/>
        </w:rPr>
        <w:t xml:space="preserve">- </w:t>
      </w:r>
      <w:r w:rsidRPr="004D1CA9">
        <w:rPr>
          <w:sz w:val="32"/>
        </w:rPr>
        <w:t>перерыв на обед</w:t>
      </w:r>
    </w:p>
    <w:p w:rsidR="000649E8" w:rsidRDefault="000649E8" w:rsidP="000649E8">
      <w:pPr>
        <w:ind w:firstLine="2268"/>
        <w:rPr>
          <w:sz w:val="32"/>
        </w:rPr>
      </w:pPr>
    </w:p>
    <w:p w:rsidR="000649E8" w:rsidRPr="004D1CA9" w:rsidRDefault="000649E8" w:rsidP="000649E8">
      <w:pPr>
        <w:ind w:firstLine="2268"/>
        <w:rPr>
          <w:sz w:val="32"/>
        </w:rPr>
      </w:pPr>
      <w:r w:rsidRPr="004D1CA9">
        <w:rPr>
          <w:b/>
          <w:sz w:val="32"/>
        </w:rPr>
        <w:t>Сб - Вск</w:t>
      </w:r>
      <w:r w:rsidRPr="004D1CA9">
        <w:rPr>
          <w:sz w:val="32"/>
        </w:rPr>
        <w:t xml:space="preserve"> – выходные дни</w:t>
      </w:r>
    </w:p>
    <w:p w:rsidR="000649E8" w:rsidRDefault="000649E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34" w:rsidRDefault="00374C34">
      <w:r>
        <w:separator/>
      </w:r>
    </w:p>
  </w:endnote>
  <w:endnote w:type="continuationSeparator" w:id="1">
    <w:p w:rsidR="00374C34" w:rsidRDefault="0037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34" w:rsidRDefault="00374C34">
      <w:r>
        <w:separator/>
      </w:r>
    </w:p>
  </w:footnote>
  <w:footnote w:type="continuationSeparator" w:id="1">
    <w:p w:rsidR="00374C34" w:rsidRDefault="00374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49E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2E66E4"/>
    <w:rsid w:val="00332744"/>
    <w:rsid w:val="00333364"/>
    <w:rsid w:val="00346AC4"/>
    <w:rsid w:val="0035310A"/>
    <w:rsid w:val="00374C34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2024-02-13T06:47:00Z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