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A94A8C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248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A94A8C" w:rsidRDefault="00A94A8C" w:rsidP="00A94A8C">
      <w:pPr>
        <w:jc w:val="center"/>
        <w:rPr>
          <w:b/>
        </w:rPr>
      </w:pPr>
      <w:r>
        <w:rPr>
          <w:b/>
        </w:rPr>
        <w:t>АДМИНИСТРАЦИЯ</w:t>
      </w:r>
    </w:p>
    <w:p w:rsidR="00A94A8C" w:rsidRDefault="00A94A8C" w:rsidP="00A94A8C">
      <w:pPr>
        <w:ind w:left="-42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A94A8C" w:rsidRDefault="00A94A8C" w:rsidP="00A94A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A94A8C" w:rsidRDefault="00A94A8C" w:rsidP="00A94A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A94A8C" w:rsidRDefault="00A94A8C" w:rsidP="00A94A8C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A94A8C" w:rsidRDefault="00A94A8C" w:rsidP="00A94A8C"/>
    <w:p w:rsidR="00A94A8C" w:rsidRDefault="00A94A8C" w:rsidP="00A94A8C">
      <w:r>
        <w:t>31.01.2024                                                                                                    № 12 - п</w:t>
      </w:r>
    </w:p>
    <w:p w:rsidR="00A94A8C" w:rsidRDefault="00A94A8C" w:rsidP="00A94A8C"/>
    <w:p w:rsidR="00A94A8C" w:rsidRPr="00A94A8C" w:rsidRDefault="00A94A8C" w:rsidP="00A94A8C">
      <w:pPr>
        <w:pStyle w:val="aff8"/>
        <w:jc w:val="center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Днепровский сельсовет Беляевского района на 2024 год</w:t>
      </w:r>
    </w:p>
    <w:p w:rsidR="00A94A8C" w:rsidRPr="00A94A8C" w:rsidRDefault="00A94A8C" w:rsidP="00A94A8C">
      <w:pPr>
        <w:pStyle w:val="aff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94A8C" w:rsidRPr="00A1109E" w:rsidRDefault="00A94A8C" w:rsidP="00A94A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Днепровский </w:t>
      </w:r>
      <w:r w:rsidRPr="00A1109E">
        <w:rPr>
          <w:rFonts w:ascii="Times New Roman" w:hAnsi="Times New Roman"/>
          <w:b w:val="0"/>
          <w:sz w:val="28"/>
          <w:szCs w:val="28"/>
        </w:rPr>
        <w:t>сельсовет Беляевского</w:t>
      </w: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A1109E">
        <w:rPr>
          <w:rFonts w:ascii="Times New Roman" w:hAnsi="Times New Roman"/>
          <w:b w:val="0"/>
          <w:sz w:val="28"/>
          <w:szCs w:val="28"/>
        </w:rPr>
        <w:t>а</w:t>
      </w: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от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.09.2021 года № </w:t>
      </w:r>
      <w:r>
        <w:rPr>
          <w:rFonts w:ascii="Times New Roman" w:hAnsi="Times New Roman"/>
          <w:b w:val="0"/>
          <w:sz w:val="28"/>
          <w:szCs w:val="28"/>
        </w:rPr>
        <w:t>38</w:t>
      </w:r>
      <w:r w:rsidRPr="00A1109E">
        <w:rPr>
          <w:rFonts w:ascii="Times New Roman" w:hAnsi="Times New Roman"/>
          <w:b w:val="0"/>
          <w:sz w:val="28"/>
          <w:szCs w:val="28"/>
        </w:rPr>
        <w:t xml:space="preserve"> </w:t>
      </w: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«О муниципальном земельном контроле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Днепровский </w:t>
      </w:r>
      <w:r w:rsidRPr="00A1109E">
        <w:rPr>
          <w:rFonts w:ascii="Times New Roman" w:hAnsi="Times New Roman" w:cs="Times New Roman"/>
          <w:b w:val="0"/>
          <w:sz w:val="28"/>
          <w:szCs w:val="28"/>
        </w:rPr>
        <w:t xml:space="preserve">сельсовет Беляевского района Оренбургской области», руководствуюсь Уставом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Днепровский</w:t>
      </w:r>
      <w:r w:rsidRPr="00A1109E">
        <w:rPr>
          <w:rFonts w:ascii="Times New Roman" w:hAnsi="Times New Roman"/>
          <w:b w:val="0"/>
          <w:sz w:val="28"/>
          <w:szCs w:val="28"/>
        </w:rPr>
        <w:t xml:space="preserve"> сельсовет: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Днепровский сельсовет Беляевского района на 2024 год, согласно приложению.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>2. Разместить настоящее постановление в сети «Интернет» на официальном сайте администрации муниципального образования Днепровский сельсовет.</w:t>
      </w:r>
    </w:p>
    <w:p w:rsidR="00A94A8C" w:rsidRPr="00341BAA" w:rsidRDefault="00A94A8C" w:rsidP="00A94A8C">
      <w:pPr>
        <w:jc w:val="both"/>
        <w:rPr>
          <w:rFonts w:eastAsia="Calibri"/>
          <w:lang w:eastAsia="en-US"/>
        </w:rPr>
      </w:pPr>
      <w:r>
        <w:lastRenderedPageBreak/>
        <w:tab/>
      </w:r>
      <w:r w:rsidRPr="007D4EE0">
        <w:t>3</w:t>
      </w:r>
      <w:r w:rsidRPr="00341BAA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>4.Постановление вступает в силу после дня его подписания.</w:t>
      </w:r>
    </w:p>
    <w:p w:rsidR="00A94A8C" w:rsidRPr="00A94A8C" w:rsidRDefault="00A94A8C" w:rsidP="00A94A8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4A8C" w:rsidRPr="00A94A8C" w:rsidRDefault="00A94A8C" w:rsidP="00A94A8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4A8C" w:rsidRPr="0034499D" w:rsidRDefault="00A94A8C" w:rsidP="00A94A8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34499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Е.В.Жукова</w:t>
      </w:r>
    </w:p>
    <w:p w:rsidR="00A94A8C" w:rsidRPr="0034499D" w:rsidRDefault="00A94A8C" w:rsidP="00A94A8C">
      <w:pPr>
        <w:jc w:val="both"/>
      </w:pPr>
    </w:p>
    <w:p w:rsidR="00A94A8C" w:rsidRDefault="00A94A8C" w:rsidP="00A94A8C">
      <w:pPr>
        <w:suppressAutoHyphens/>
        <w:ind w:left="5040" w:hanging="79"/>
        <w:jc w:val="center"/>
        <w:rPr>
          <w:lang w:eastAsia="ar-SA"/>
        </w:rPr>
      </w:pPr>
    </w:p>
    <w:p w:rsidR="00A94A8C" w:rsidRDefault="00A94A8C" w:rsidP="00A94A8C">
      <w:pPr>
        <w:suppressAutoHyphens/>
        <w:ind w:left="5040" w:hanging="79"/>
        <w:jc w:val="center"/>
        <w:rPr>
          <w:lang w:eastAsia="ar-SA"/>
        </w:rPr>
      </w:pPr>
    </w:p>
    <w:p w:rsidR="00A94A8C" w:rsidRPr="007D4EE0" w:rsidRDefault="00A94A8C" w:rsidP="00A94A8C">
      <w:pPr>
        <w:suppressAutoHyphens/>
        <w:ind w:left="5040" w:hanging="79"/>
        <w:jc w:val="center"/>
        <w:rPr>
          <w:lang w:eastAsia="ar-SA"/>
        </w:rPr>
      </w:pPr>
    </w:p>
    <w:p w:rsidR="00A94A8C" w:rsidRPr="007D4EE0" w:rsidRDefault="00A94A8C" w:rsidP="00A94A8C">
      <w:pPr>
        <w:suppressAutoHyphens/>
        <w:ind w:left="4248" w:firstLine="708"/>
        <w:rPr>
          <w:lang w:eastAsia="ar-SA"/>
        </w:rPr>
      </w:pPr>
      <w:r w:rsidRPr="007D4EE0">
        <w:rPr>
          <w:lang w:eastAsia="ar-SA"/>
        </w:rPr>
        <w:t>Приложение</w:t>
      </w:r>
    </w:p>
    <w:p w:rsidR="00A94A8C" w:rsidRPr="007D4EE0" w:rsidRDefault="00A94A8C" w:rsidP="00A94A8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 xml:space="preserve">к постановлению администрации </w:t>
      </w:r>
    </w:p>
    <w:p w:rsidR="00A94A8C" w:rsidRPr="007D4EE0" w:rsidRDefault="00A94A8C" w:rsidP="00A94A8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>муниципального образования</w:t>
      </w:r>
    </w:p>
    <w:p w:rsidR="00A94A8C" w:rsidRDefault="00A94A8C" w:rsidP="00A94A8C">
      <w:pPr>
        <w:ind w:left="5040" w:hanging="79"/>
      </w:pPr>
      <w:r>
        <w:t>Днепровский сельсовет</w:t>
      </w:r>
    </w:p>
    <w:p w:rsidR="00A94A8C" w:rsidRPr="007D4EE0" w:rsidRDefault="00A94A8C" w:rsidP="00A94A8C">
      <w:pPr>
        <w:ind w:left="5040" w:hanging="79"/>
      </w:pPr>
      <w:r>
        <w:rPr>
          <w:lang w:eastAsia="ar-SA"/>
        </w:rPr>
        <w:t>от 31.01.2024 № 12</w:t>
      </w:r>
      <w:r w:rsidRPr="007D4EE0">
        <w:rPr>
          <w:lang w:eastAsia="ar-SA"/>
        </w:rPr>
        <w:t xml:space="preserve">-п </w:t>
      </w:r>
    </w:p>
    <w:p w:rsidR="00A94A8C" w:rsidRPr="007D4EE0" w:rsidRDefault="00A94A8C" w:rsidP="00A94A8C">
      <w:pPr>
        <w:autoSpaceDE w:val="0"/>
        <w:autoSpaceDN w:val="0"/>
        <w:adjustRightInd w:val="0"/>
        <w:ind w:left="5664" w:firstLine="708"/>
        <w:rPr>
          <w:b/>
        </w:rPr>
      </w:pPr>
    </w:p>
    <w:p w:rsidR="00A94A8C" w:rsidRPr="00A94A8C" w:rsidRDefault="00A94A8C" w:rsidP="00A94A8C">
      <w:pPr>
        <w:pStyle w:val="af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A8C">
        <w:rPr>
          <w:rFonts w:ascii="Times New Roman" w:hAnsi="Times New Roman"/>
          <w:b/>
          <w:bCs/>
          <w:sz w:val="28"/>
          <w:szCs w:val="28"/>
          <w:lang w:val="ru-RU"/>
        </w:rPr>
        <w:t>ПРОГРАММА</w:t>
      </w:r>
    </w:p>
    <w:p w:rsidR="00A94A8C" w:rsidRPr="00A94A8C" w:rsidRDefault="00A94A8C" w:rsidP="00A94A8C">
      <w:pPr>
        <w:pStyle w:val="aff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4A8C">
        <w:rPr>
          <w:rFonts w:ascii="Times New Roman" w:hAnsi="Times New Roman"/>
          <w:b/>
          <w:sz w:val="28"/>
          <w:szCs w:val="28"/>
          <w:lang w:val="ru-RU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Днепровский сельсовет Беляевского района на 2024 год</w:t>
      </w:r>
    </w:p>
    <w:p w:rsidR="00A94A8C" w:rsidRPr="007D4EE0" w:rsidRDefault="00A94A8C" w:rsidP="00A94A8C">
      <w:pPr>
        <w:ind w:firstLine="851"/>
        <w:contextualSpacing/>
        <w:jc w:val="both"/>
        <w:rPr>
          <w:rFonts w:eastAsia="Calibri"/>
        </w:rPr>
      </w:pP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94A8C" w:rsidRPr="00404840" w:rsidRDefault="00A94A8C" w:rsidP="00A94A8C">
      <w:pPr>
        <w:ind w:firstLine="851"/>
        <w:contextualSpacing/>
        <w:jc w:val="both"/>
      </w:pPr>
      <w:r w:rsidRPr="00404840">
        <w:t xml:space="preserve">Администрация муниципального образования </w:t>
      </w:r>
      <w:r>
        <w:t xml:space="preserve">Днепровский </w:t>
      </w:r>
      <w:r w:rsidRPr="00404840">
        <w:t xml:space="preserve">сельсовет Беляевского района (далее - контрольный (надзорный) орган) в соответствии с Положением «О муниципальном земельном контроле на территории муниципального образования </w:t>
      </w:r>
      <w:r>
        <w:t>Днепровски</w:t>
      </w:r>
      <w:r w:rsidRPr="00404840">
        <w:t xml:space="preserve">й сельсовет Беляевского района Оренбургской области (далее - Положение), утвержденным Решением Совета Депутатов </w:t>
      </w:r>
      <w:r w:rsidRPr="00404840">
        <w:rPr>
          <w:bCs/>
          <w:kern w:val="36"/>
        </w:rPr>
        <w:t xml:space="preserve">муниципального образования </w:t>
      </w:r>
      <w:r>
        <w:t xml:space="preserve">Днепровский </w:t>
      </w:r>
      <w:r w:rsidRPr="00404840">
        <w:t xml:space="preserve">сельсовет Беляевского района Оренбургской области от </w:t>
      </w:r>
      <w:r>
        <w:t>13</w:t>
      </w:r>
      <w:r w:rsidRPr="00404840">
        <w:t xml:space="preserve">.09.2021 года № </w:t>
      </w:r>
      <w:r>
        <w:t>38</w:t>
      </w:r>
      <w:r w:rsidRPr="00404840">
        <w:t xml:space="preserve"> осуществляет муниципальный земельный контроль за: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а)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б)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в)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г) недопущением ненадлежащего использования земельного участка;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д)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е) предоставлением достоверных сведений о состоянии земель;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ж)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з)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и)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3 переуплотнения, захламления, загрязнения и по предотвращению других процессов, ухудшающих качественное состояние земель и вызывающих их деградацию;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к)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л) соблюдением требований о наличии и сохранности межевых знаков границ земельных участков;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м) соблюдением предписаний по вопросам соблюдения требований земельного законодательства и устранения нарушений в области земельных отношений;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н) выполнением иных требований законодательства.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Объектами муниципального земельного контроля являются: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земли, земельные участки, части земельных участков, расположенные в границах муниципального образования </w:t>
      </w:r>
      <w:r>
        <w:t>Днепровский сельсовет Беляевского</w:t>
      </w:r>
      <w:r w:rsidRPr="007D4EE0">
        <w:t xml:space="preserve"> район</w:t>
      </w:r>
      <w:r>
        <w:t>а</w:t>
      </w:r>
      <w:r w:rsidRPr="007D4EE0">
        <w:t xml:space="preserve"> (далее - объекты контроля).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физические лица, использующие земли, земельные участки, части земельных участков на территории муниципального образования </w:t>
      </w:r>
      <w:r>
        <w:t>Днепровский сельсовет Беляевского</w:t>
      </w:r>
      <w:r w:rsidRPr="007D4EE0">
        <w:t xml:space="preserve"> район</w:t>
      </w:r>
      <w:r>
        <w:t>а</w:t>
      </w:r>
      <w:r w:rsidRPr="007D4EE0"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а)</w:t>
      </w:r>
      <w:r>
        <w:t xml:space="preserve"> н</w:t>
      </w:r>
      <w:r w:rsidRPr="007D4EE0"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 </w:t>
      </w:r>
    </w:p>
    <w:p w:rsidR="00A94A8C" w:rsidRPr="007D4EE0" w:rsidRDefault="00A94A8C" w:rsidP="00A94A8C">
      <w:pPr>
        <w:ind w:firstLine="851"/>
        <w:contextualSpacing/>
        <w:jc w:val="both"/>
        <w:rPr>
          <w:rFonts w:eastAsia="Calibri"/>
        </w:rPr>
      </w:pPr>
      <w:r w:rsidRPr="007D4EE0">
        <w:t xml:space="preserve">б) </w:t>
      </w:r>
      <w:r>
        <w:t>с</w:t>
      </w:r>
      <w:r w:rsidRPr="007D4EE0">
        <w:t>ознательное бездействие правообладателей земельных участков. 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 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- Закон), изначально не планировавшие использовать земельный участок сельскохозяйственного назначения по его прямому назначению. 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 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4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II. Цели и задачи реализации программы профилактики</w:t>
      </w:r>
    </w:p>
    <w:p w:rsidR="00A94A8C" w:rsidRPr="007D4EE0" w:rsidRDefault="00A94A8C" w:rsidP="00A94A8C">
      <w:pPr>
        <w:ind w:firstLine="709"/>
        <w:contextualSpacing/>
        <w:jc w:val="both"/>
        <w:outlineLvl w:val="2"/>
        <w:rPr>
          <w:bCs/>
        </w:rPr>
      </w:pPr>
      <w:r w:rsidRPr="007D4EE0">
        <w:rPr>
          <w:bCs/>
        </w:rPr>
        <w:t>Основными целями программы профилактики являются: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 xml:space="preserve">а) Стимулирование добросовестного соблюдения обязательных требований земельного законодательства всеми контролируемыми лицами; 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б) Устранение условий, причин и факторов, способных привести к нарушениям обязательных требований земельного законодательства и (или) причинению вреда (ущерба) охраняемым законом объектам муниципального земельного контроля;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в)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A94A8C" w:rsidRPr="007D4EE0" w:rsidRDefault="00A94A8C" w:rsidP="00A94A8C">
      <w:pPr>
        <w:ind w:firstLine="709"/>
        <w:contextualSpacing/>
        <w:jc w:val="both"/>
        <w:outlineLvl w:val="2"/>
        <w:rPr>
          <w:bCs/>
        </w:rPr>
      </w:pPr>
      <w:r w:rsidRPr="007D4EE0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а) Укрепление системы профилактики нарушений рисков причинения вреда (ущерба) охраняемым законом ценностям;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б) Повышение правосознания и правовой культуры руководителей юридических лиц, индивидуальных предпринимателей и физических лиц;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94A8C" w:rsidRPr="007D4EE0" w:rsidRDefault="00A94A8C" w:rsidP="00A94A8C">
      <w:pPr>
        <w:ind w:firstLine="851"/>
        <w:contextualSpacing/>
        <w:jc w:val="both"/>
      </w:pPr>
      <w:r w:rsidRPr="007D4EE0">
        <w:t>е) Иные задачи в зависимости от выявленных проблем в регулируемой сфере и текущего состояния профилактической работы.</w:t>
      </w:r>
    </w:p>
    <w:p w:rsidR="00A94A8C" w:rsidRPr="007D4EE0" w:rsidRDefault="00A94A8C" w:rsidP="00A94A8C">
      <w:pPr>
        <w:suppressAutoHyphens/>
        <w:ind w:firstLine="708"/>
        <w:jc w:val="both"/>
      </w:pPr>
      <w:r w:rsidRPr="007D4EE0">
        <w:t>Сроки реализации Программы приведены в перечне основных профилактических мероприятий на  год.</w:t>
      </w:r>
    </w:p>
    <w:p w:rsidR="00A94A8C" w:rsidRPr="007D4EE0" w:rsidRDefault="00A94A8C" w:rsidP="00A94A8C">
      <w:pPr>
        <w:suppressAutoHyphens/>
        <w:ind w:firstLine="708"/>
        <w:jc w:val="both"/>
      </w:pPr>
      <w:r w:rsidRPr="007D4EE0"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rFonts w:eastAsia="Calibri"/>
          <w:b/>
          <w:bCs/>
          <w:lang w:eastAsia="en-US"/>
        </w:rPr>
      </w:pPr>
      <w:r w:rsidRPr="007D4EE0">
        <w:rPr>
          <w:rFonts w:eastAsia="Calibri"/>
          <w:b/>
          <w:bCs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A94A8C" w:rsidRPr="007D4EE0" w:rsidRDefault="00A94A8C" w:rsidP="00A94A8C">
      <w:pPr>
        <w:ind w:firstLine="709"/>
        <w:contextualSpacing/>
        <w:jc w:val="both"/>
        <w:outlineLvl w:val="1"/>
      </w:pPr>
      <w:r w:rsidRPr="007D4EE0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94A8C" w:rsidRPr="007D4EE0" w:rsidRDefault="00A94A8C" w:rsidP="00A94A8C">
      <w:pPr>
        <w:ind w:firstLine="709"/>
        <w:contextualSpacing/>
        <w:jc w:val="both"/>
        <w:outlineLvl w:val="1"/>
        <w:rPr>
          <w:rFonts w:eastAsia="Calibri"/>
          <w:bCs/>
          <w:lang w:eastAsia="en-US"/>
        </w:rPr>
      </w:pPr>
      <w:r w:rsidRPr="007D4EE0">
        <w:t>Перечень основных профилактическ</w:t>
      </w:r>
      <w:r>
        <w:t>их мероприятий Программы на 2024</w:t>
      </w:r>
      <w:r w:rsidRPr="007D4EE0">
        <w:t xml:space="preserve"> год приведен в таблице №1.</w:t>
      </w:r>
    </w:p>
    <w:p w:rsidR="00A94A8C" w:rsidRPr="007D4EE0" w:rsidRDefault="00A94A8C" w:rsidP="00A94A8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  <w:r w:rsidRPr="007D4EE0">
        <w:rPr>
          <w:rFonts w:eastAsia="Calibri"/>
          <w:bCs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A94A8C" w:rsidRPr="007D4EE0" w:rsidTr="00595927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№</w:t>
            </w:r>
          </w:p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firstLine="34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Периодичность</w:t>
            </w:r>
          </w:p>
          <w:p w:rsidR="00A94A8C" w:rsidRPr="007D4EE0" w:rsidRDefault="00A94A8C" w:rsidP="00595927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Адресат мероприятия</w:t>
            </w:r>
          </w:p>
        </w:tc>
      </w:tr>
      <w:tr w:rsidR="00A94A8C" w:rsidRPr="007D4EE0" w:rsidTr="00595927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94A8C" w:rsidRPr="007D4EE0" w:rsidRDefault="00A94A8C" w:rsidP="00595927">
            <w:pPr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 xml:space="preserve">Размещение на официальном сайте </w:t>
            </w:r>
            <w:r w:rsidRPr="007D4EE0">
              <w:t xml:space="preserve">муниципального образования </w:t>
            </w:r>
            <w:r w:rsidRPr="007D4EE0">
              <w:rPr>
                <w:rFonts w:eastAsia="Calibri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right="-108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 xml:space="preserve">тексты нормативных правовых актов, регулирующих </w:t>
            </w:r>
            <w:r>
              <w:t xml:space="preserve">осуществление муниципального </w:t>
            </w:r>
            <w:r w:rsidRPr="007D4EE0">
              <w:t>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94A8C" w:rsidRPr="007D4EE0" w:rsidTr="0059592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срок до 3 дней со дня утвержде</w:t>
            </w:r>
            <w:r>
              <w:t>ния доклада (не позднее 15 марта 2024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Программы профилактики </w:t>
            </w:r>
            <w:r>
              <w:t>на 2025</w:t>
            </w:r>
            <w:r w:rsidRPr="007D4EE0"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не позднее 1 октября 202</w:t>
            </w:r>
            <w:r>
              <w:t>4</w:t>
            </w:r>
            <w:r w:rsidRPr="007D4EE0"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в течение 5 рабочих дней со дня их утверждения (до 15 декабря </w:t>
            </w:r>
            <w:r>
              <w:t xml:space="preserve">2024 </w:t>
            </w:r>
            <w:r w:rsidRPr="007D4EE0">
              <w:t>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Информирование контролируемых лиц и иных заинтересованных лиц по вопросам соблюдения </w:t>
            </w:r>
            <w:r>
              <w:t xml:space="preserve">обязательных требований </w:t>
            </w:r>
            <w:r w:rsidRPr="007D4EE0">
              <w:t>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>
              <w:t>в течение 2024</w:t>
            </w:r>
            <w:r w:rsidRPr="007D4EE0"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>
              <w:t>в течение 2024</w:t>
            </w:r>
            <w:r w:rsidRPr="007D4EE0"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По обращениям контролируемых лиц и их представит</w:t>
            </w:r>
            <w:r>
              <w:t>елей, поступившим в течение 2024</w:t>
            </w:r>
            <w:r w:rsidRPr="007D4EE0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не реже чем 2 раза в год (I</w:t>
            </w:r>
            <w:r w:rsidRPr="007D4EE0">
              <w:rPr>
                <w:lang w:val="en-US"/>
              </w:rPr>
              <w:t>I</w:t>
            </w:r>
            <w:r>
              <w:t xml:space="preserve"> и IV квартал 2024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</w:t>
            </w:r>
            <w:r>
              <w:t>2025</w:t>
            </w:r>
            <w:r w:rsidRPr="007D4EE0"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>
              <w:t>не позднее 1 октября 2024</w:t>
            </w:r>
            <w:r w:rsidRPr="007D4EE0">
              <w:t xml:space="preserve"> г. (разрабо</w:t>
            </w:r>
            <w:r>
              <w:t>тка); не позднее 20 декабря 2024</w:t>
            </w:r>
            <w:r w:rsidRPr="007D4EE0"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IV. Показатели результативности и эффективности программы профилактики</w:t>
      </w:r>
    </w:p>
    <w:p w:rsidR="00A94A8C" w:rsidRPr="007D4EE0" w:rsidRDefault="00A94A8C" w:rsidP="00A94A8C">
      <w:pPr>
        <w:ind w:firstLine="709"/>
        <w:jc w:val="both"/>
      </w:pPr>
      <w:r w:rsidRPr="007D4EE0"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94A8C" w:rsidRPr="007D4EE0" w:rsidRDefault="00A94A8C" w:rsidP="00A94A8C">
      <w:pPr>
        <w:ind w:firstLine="709"/>
        <w:jc w:val="both"/>
      </w:pPr>
      <w:r w:rsidRPr="007D4EE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94A8C" w:rsidRPr="007D4EE0" w:rsidRDefault="00A94A8C" w:rsidP="00A94A8C">
      <w:pPr>
        <w:ind w:firstLine="709"/>
        <w:jc w:val="both"/>
      </w:pPr>
      <w:r w:rsidRPr="007D4EE0">
        <w:t>Показатели результативности мероприятий Программы по муниципальному земельному контролю:</w:t>
      </w:r>
    </w:p>
    <w:p w:rsidR="00A94A8C" w:rsidRPr="007D4EE0" w:rsidRDefault="00A94A8C" w:rsidP="00A94A8C">
      <w:pPr>
        <w:ind w:firstLine="709"/>
        <w:jc w:val="both"/>
      </w:pPr>
      <w:r w:rsidRPr="007D4EE0">
        <w:t>а) Количество выявленных нарушений требований земельного законодательства, шт.</w:t>
      </w:r>
    </w:p>
    <w:p w:rsidR="00A94A8C" w:rsidRPr="007D4EE0" w:rsidRDefault="00A94A8C" w:rsidP="00A94A8C">
      <w:pPr>
        <w:ind w:firstLine="709"/>
        <w:jc w:val="both"/>
      </w:pPr>
      <w:r w:rsidRPr="007D4EE0"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94A8C" w:rsidRPr="007D4EE0" w:rsidRDefault="00A94A8C" w:rsidP="00A94A8C">
      <w:pPr>
        <w:ind w:firstLine="709"/>
        <w:jc w:val="both"/>
      </w:pPr>
      <w:r w:rsidRPr="007D4EE0">
        <w:t>Показатели эффективности:</w:t>
      </w:r>
    </w:p>
    <w:p w:rsidR="00A94A8C" w:rsidRPr="007D4EE0" w:rsidRDefault="00A94A8C" w:rsidP="00A94A8C">
      <w:pPr>
        <w:ind w:firstLine="709"/>
        <w:jc w:val="both"/>
      </w:pPr>
      <w:r w:rsidRPr="007D4EE0">
        <w:t>а)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A94A8C" w:rsidRPr="007D4EE0" w:rsidRDefault="00A94A8C" w:rsidP="00A94A8C">
      <w:pPr>
        <w:ind w:firstLine="709"/>
        <w:jc w:val="both"/>
      </w:pPr>
      <w:r w:rsidRPr="007D4EE0">
        <w:t>б) Количество проведенных профилактических мероприятий контрольным (надзорным) органом, ед.</w:t>
      </w:r>
    </w:p>
    <w:p w:rsidR="00A94A8C" w:rsidRPr="007D4EE0" w:rsidRDefault="00A94A8C" w:rsidP="00A94A8C">
      <w:pPr>
        <w:ind w:firstLine="709"/>
        <w:jc w:val="both"/>
      </w:pPr>
      <w:r w:rsidRPr="007D4EE0">
        <w:t>в) Доля профилактических мероприятий в объеме контрольно-надзорных мероприятий, %.</w:t>
      </w:r>
    </w:p>
    <w:p w:rsidR="00A94A8C" w:rsidRPr="007D4EE0" w:rsidRDefault="00A94A8C" w:rsidP="00A94A8C">
      <w:pPr>
        <w:ind w:firstLine="709"/>
        <w:jc w:val="both"/>
      </w:pPr>
      <w:r w:rsidRPr="007D4EE0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94A8C" w:rsidRPr="007D4EE0" w:rsidRDefault="00A94A8C" w:rsidP="00A94A8C">
      <w:pPr>
        <w:ind w:firstLine="709"/>
        <w:jc w:val="both"/>
      </w:pPr>
      <w:r w:rsidRPr="007D4EE0">
        <w:t>Отчетным периодом для определения значений показателей является календарный год.</w:t>
      </w:r>
    </w:p>
    <w:p w:rsidR="00A94A8C" w:rsidRPr="007D4EE0" w:rsidRDefault="00A94A8C" w:rsidP="00A94A8C">
      <w:pPr>
        <w:ind w:firstLine="709"/>
        <w:jc w:val="both"/>
      </w:pPr>
      <w:r w:rsidRPr="007D4EE0"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A94A8C" w:rsidRPr="007D4EE0" w:rsidRDefault="00A94A8C" w:rsidP="00A94A8C"/>
    <w:p w:rsidR="00A94A8C" w:rsidRDefault="00A94A8C" w:rsidP="00A94A8C"/>
    <w:p w:rsidR="00A94A8C" w:rsidRDefault="00A94A8C" w:rsidP="00A94A8C">
      <w:pPr>
        <w:jc w:val="center"/>
        <w:rPr>
          <w:b/>
        </w:rPr>
      </w:pPr>
      <w:r>
        <w:rPr>
          <w:b/>
        </w:rPr>
        <w:t>АДМИНИСТРАЦИЯ</w:t>
      </w:r>
    </w:p>
    <w:p w:rsidR="00A94A8C" w:rsidRDefault="00A94A8C" w:rsidP="00A94A8C">
      <w:pPr>
        <w:ind w:left="-42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A94A8C" w:rsidRDefault="00A94A8C" w:rsidP="00A94A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A94A8C" w:rsidRDefault="00A94A8C" w:rsidP="00A94A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A94A8C" w:rsidRDefault="00A94A8C" w:rsidP="00A94A8C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A94A8C" w:rsidRDefault="00A94A8C" w:rsidP="00A94A8C"/>
    <w:p w:rsidR="00A94A8C" w:rsidRDefault="00A94A8C" w:rsidP="00A94A8C">
      <w:r>
        <w:t>31.01.2024                                                                                                    № 13-п</w:t>
      </w:r>
    </w:p>
    <w:p w:rsidR="00A94A8C" w:rsidRDefault="00A94A8C" w:rsidP="00A94A8C"/>
    <w:p w:rsidR="00A94A8C" w:rsidRPr="00EF7D6C" w:rsidRDefault="00A94A8C" w:rsidP="00A9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b/>
          <w:bCs/>
        </w:rPr>
      </w:pPr>
      <w:r w:rsidRPr="00EF7D6C">
        <w:rPr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b/>
        </w:rPr>
        <w:t xml:space="preserve">жилищного </w:t>
      </w:r>
      <w:r w:rsidRPr="00EF7D6C">
        <w:rPr>
          <w:b/>
        </w:rPr>
        <w:t xml:space="preserve">контроля </w:t>
      </w:r>
      <w:r w:rsidRPr="00EF7D6C">
        <w:rPr>
          <w:b/>
          <w:bCs/>
        </w:rPr>
        <w:t xml:space="preserve">на территории муниципального образования </w:t>
      </w:r>
      <w:r>
        <w:rPr>
          <w:b/>
          <w:bCs/>
        </w:rPr>
        <w:t xml:space="preserve">Днепровский </w:t>
      </w:r>
      <w:r w:rsidRPr="00EF7D6C">
        <w:rPr>
          <w:b/>
          <w:bCs/>
        </w:rPr>
        <w:t>сельсовет Беляевского района  Оренбургской области»</w:t>
      </w:r>
    </w:p>
    <w:p w:rsidR="00A94A8C" w:rsidRPr="00097E15" w:rsidRDefault="00A94A8C" w:rsidP="00A9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41D7">
        <w:t> </w:t>
      </w:r>
    </w:p>
    <w:p w:rsidR="00A94A8C" w:rsidRPr="00097E15" w:rsidRDefault="00A94A8C" w:rsidP="00A94A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E15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Днепровский </w:t>
      </w:r>
      <w:r w:rsidRPr="00097E15">
        <w:rPr>
          <w:rFonts w:ascii="Times New Roman" w:hAnsi="Times New Roman"/>
          <w:b w:val="0"/>
          <w:sz w:val="28"/>
          <w:szCs w:val="28"/>
        </w:rPr>
        <w:t>сельсовет Беляевского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097E15">
        <w:rPr>
          <w:rFonts w:ascii="Times New Roman" w:hAnsi="Times New Roman"/>
          <w:b w:val="0"/>
          <w:sz w:val="28"/>
          <w:szCs w:val="28"/>
        </w:rPr>
        <w:t>а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от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.09.2021 года № </w:t>
      </w:r>
      <w:r>
        <w:rPr>
          <w:rFonts w:ascii="Times New Roman" w:hAnsi="Times New Roman" w:cs="Times New Roman"/>
          <w:b w:val="0"/>
          <w:sz w:val="28"/>
          <w:szCs w:val="28"/>
        </w:rPr>
        <w:t>37</w:t>
      </w:r>
      <w:r w:rsidRPr="0009015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«О муниципальном жилищном контроле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Днепровский </w:t>
      </w:r>
      <w:r w:rsidRPr="0009015B">
        <w:rPr>
          <w:rFonts w:ascii="Times New Roman" w:hAnsi="Times New Roman" w:cs="Times New Roman"/>
          <w:b w:val="0"/>
          <w:sz w:val="28"/>
          <w:szCs w:val="28"/>
        </w:rPr>
        <w:t>сельсовет Беляевского района Оренбургской области»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, руководствуюсь Уставом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/>
          <w:b w:val="0"/>
          <w:sz w:val="28"/>
          <w:szCs w:val="28"/>
        </w:rPr>
        <w:t xml:space="preserve">непровский </w:t>
      </w:r>
      <w:r w:rsidRPr="00097E15">
        <w:rPr>
          <w:rFonts w:ascii="Times New Roman" w:hAnsi="Times New Roman"/>
          <w:b w:val="0"/>
          <w:sz w:val="28"/>
          <w:szCs w:val="28"/>
        </w:rPr>
        <w:t>сельсовет: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A94A8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94A8C">
        <w:rPr>
          <w:rFonts w:ascii="Times New Roman" w:hAnsi="Times New Roman"/>
          <w:bCs/>
          <w:sz w:val="28"/>
          <w:szCs w:val="28"/>
          <w:lang w:val="ru-RU"/>
        </w:rPr>
        <w:t>на территории муниципального образования Днепровский сельсовет Беляевского района Оренбургской области</w:t>
      </w:r>
      <w:r w:rsidRPr="00A94A8C">
        <w:rPr>
          <w:rFonts w:ascii="Times New Roman" w:hAnsi="Times New Roman"/>
          <w:sz w:val="28"/>
          <w:szCs w:val="28"/>
          <w:lang w:val="ru-RU"/>
        </w:rPr>
        <w:t xml:space="preserve"> на 2024 год, согласно приложению.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>2. Разместить настоящее постановление в сети «Интернет» на официальном сайте администрации муниципального образования Днепровский сельсовет.</w:t>
      </w:r>
    </w:p>
    <w:p w:rsidR="00A94A8C" w:rsidRPr="00341BAA" w:rsidRDefault="00A94A8C" w:rsidP="00A94A8C">
      <w:pPr>
        <w:jc w:val="both"/>
        <w:rPr>
          <w:rFonts w:eastAsia="Calibri"/>
          <w:lang w:eastAsia="en-US"/>
        </w:rPr>
      </w:pPr>
      <w:r>
        <w:tab/>
      </w:r>
      <w:r w:rsidRPr="007D4EE0">
        <w:t>3</w:t>
      </w:r>
      <w:r w:rsidRPr="00341BAA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>4.Постановление вступает в силу после дня его подписания.</w:t>
      </w:r>
    </w:p>
    <w:p w:rsidR="00A94A8C" w:rsidRPr="00A94A8C" w:rsidRDefault="00A94A8C" w:rsidP="00A94A8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4A8C" w:rsidRPr="00A94A8C" w:rsidRDefault="00A94A8C" w:rsidP="00A94A8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4A8C" w:rsidRPr="0034499D" w:rsidRDefault="00A94A8C" w:rsidP="00A94A8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34499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Е.В.Жукова</w:t>
      </w:r>
    </w:p>
    <w:p w:rsidR="00A94A8C" w:rsidRPr="0034499D" w:rsidRDefault="00A94A8C" w:rsidP="00A94A8C">
      <w:pPr>
        <w:jc w:val="both"/>
      </w:pPr>
    </w:p>
    <w:p w:rsidR="00A94A8C" w:rsidRPr="007D4EE0" w:rsidRDefault="00A94A8C" w:rsidP="00A94A8C">
      <w:pPr>
        <w:suppressAutoHyphens/>
        <w:ind w:left="5040" w:hanging="79"/>
        <w:jc w:val="center"/>
        <w:rPr>
          <w:lang w:eastAsia="ar-SA"/>
        </w:rPr>
      </w:pPr>
    </w:p>
    <w:p w:rsidR="00A94A8C" w:rsidRPr="007D4EE0" w:rsidRDefault="00A94A8C" w:rsidP="00A94A8C">
      <w:pPr>
        <w:suppressAutoHyphens/>
        <w:ind w:left="4248" w:firstLine="708"/>
        <w:rPr>
          <w:lang w:eastAsia="ar-SA"/>
        </w:rPr>
      </w:pPr>
      <w:r w:rsidRPr="007D4EE0">
        <w:rPr>
          <w:lang w:eastAsia="ar-SA"/>
        </w:rPr>
        <w:t>Приложение</w:t>
      </w:r>
    </w:p>
    <w:p w:rsidR="00A94A8C" w:rsidRPr="007D4EE0" w:rsidRDefault="00A94A8C" w:rsidP="00A94A8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 xml:space="preserve">к постановлению администрации </w:t>
      </w:r>
    </w:p>
    <w:p w:rsidR="00A94A8C" w:rsidRPr="007D4EE0" w:rsidRDefault="00A94A8C" w:rsidP="00A94A8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>муниципального образования</w:t>
      </w:r>
    </w:p>
    <w:p w:rsidR="00A94A8C" w:rsidRDefault="00A94A8C" w:rsidP="00A94A8C">
      <w:pPr>
        <w:ind w:left="5040" w:hanging="79"/>
      </w:pPr>
      <w:r>
        <w:t>Днепровский сельсовет</w:t>
      </w:r>
    </w:p>
    <w:p w:rsidR="00A94A8C" w:rsidRPr="007D4EE0" w:rsidRDefault="00A94A8C" w:rsidP="00A94A8C">
      <w:pPr>
        <w:ind w:left="5040" w:hanging="79"/>
      </w:pPr>
      <w:r>
        <w:rPr>
          <w:lang w:eastAsia="ar-SA"/>
        </w:rPr>
        <w:t>От 31.01.2024 № 13</w:t>
      </w:r>
      <w:r w:rsidRPr="007D4EE0">
        <w:rPr>
          <w:lang w:eastAsia="ar-SA"/>
        </w:rPr>
        <w:t xml:space="preserve">-п </w:t>
      </w:r>
    </w:p>
    <w:p w:rsidR="00A94A8C" w:rsidRPr="007D4EE0" w:rsidRDefault="00A94A8C" w:rsidP="00A94A8C">
      <w:pPr>
        <w:autoSpaceDE w:val="0"/>
        <w:autoSpaceDN w:val="0"/>
        <w:adjustRightInd w:val="0"/>
        <w:ind w:left="5664" w:firstLine="708"/>
        <w:rPr>
          <w:b/>
        </w:rPr>
      </w:pPr>
    </w:p>
    <w:p w:rsidR="00A94A8C" w:rsidRPr="00A94A8C" w:rsidRDefault="00A94A8C" w:rsidP="00A94A8C">
      <w:pPr>
        <w:pStyle w:val="af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A8C">
        <w:rPr>
          <w:rFonts w:ascii="Times New Roman" w:hAnsi="Times New Roman"/>
          <w:b/>
          <w:bCs/>
          <w:sz w:val="28"/>
          <w:szCs w:val="28"/>
          <w:lang w:val="ru-RU"/>
        </w:rPr>
        <w:t>ПРОГРАММА</w:t>
      </w:r>
    </w:p>
    <w:p w:rsidR="00A94A8C" w:rsidRPr="00A94A8C" w:rsidRDefault="00A94A8C" w:rsidP="00A94A8C">
      <w:pPr>
        <w:pStyle w:val="af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A8C">
        <w:rPr>
          <w:rFonts w:ascii="Times New Roman" w:hAnsi="Times New Roman"/>
          <w:b/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A94A8C">
        <w:rPr>
          <w:rFonts w:ascii="Times New Roman" w:hAnsi="Times New Roman"/>
          <w:b/>
          <w:bCs/>
          <w:sz w:val="28"/>
          <w:szCs w:val="28"/>
          <w:lang w:val="ru-RU"/>
        </w:rPr>
        <w:t xml:space="preserve">на территории муниципального образования Днепровский сельсовет Беляевского района </w:t>
      </w:r>
    </w:p>
    <w:p w:rsidR="00A94A8C" w:rsidRPr="00A94A8C" w:rsidRDefault="00A94A8C" w:rsidP="00A94A8C">
      <w:pPr>
        <w:pStyle w:val="aff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4A8C">
        <w:rPr>
          <w:rFonts w:ascii="Times New Roman" w:hAnsi="Times New Roman"/>
          <w:b/>
          <w:bCs/>
          <w:sz w:val="28"/>
          <w:szCs w:val="28"/>
          <w:lang w:val="ru-RU"/>
        </w:rPr>
        <w:t>Оренбургской области</w:t>
      </w:r>
      <w:r w:rsidRPr="00A94A8C">
        <w:rPr>
          <w:rFonts w:ascii="Times New Roman" w:hAnsi="Times New Roman"/>
          <w:b/>
          <w:sz w:val="28"/>
          <w:szCs w:val="28"/>
          <w:lang w:val="ru-RU"/>
        </w:rPr>
        <w:t xml:space="preserve"> на 2024 год</w:t>
      </w:r>
    </w:p>
    <w:p w:rsidR="00A94A8C" w:rsidRPr="007D4EE0" w:rsidRDefault="00A94A8C" w:rsidP="00A94A8C">
      <w:pPr>
        <w:ind w:firstLine="851"/>
        <w:contextualSpacing/>
        <w:jc w:val="both"/>
        <w:rPr>
          <w:rFonts w:eastAsia="Calibri"/>
        </w:rPr>
      </w:pP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94A8C" w:rsidRDefault="00A94A8C" w:rsidP="00A94A8C">
      <w:pPr>
        <w:ind w:firstLine="851"/>
        <w:contextualSpacing/>
        <w:jc w:val="both"/>
      </w:pP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.1. Вид осуществляемого муниципального контроля.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B6718">
        <w:rPr>
          <w:bCs/>
        </w:rPr>
        <w:t xml:space="preserve">Муниципальный </w:t>
      </w:r>
      <w:r>
        <w:rPr>
          <w:bCs/>
        </w:rPr>
        <w:t xml:space="preserve">жилищный </w:t>
      </w:r>
      <w:r w:rsidRPr="007B6718">
        <w:rPr>
          <w:bCs/>
        </w:rPr>
        <w:t>контро</w:t>
      </w:r>
      <w:r>
        <w:rPr>
          <w:bCs/>
        </w:rPr>
        <w:t>ль на территории</w:t>
      </w:r>
      <w:r w:rsidRPr="007B6718">
        <w:rPr>
          <w:bCs/>
        </w:rPr>
        <w:t xml:space="preserve"> муниципально</w:t>
      </w:r>
      <w:r>
        <w:rPr>
          <w:bCs/>
        </w:rPr>
        <w:t>го образования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B6718">
        <w:rPr>
          <w:bCs/>
        </w:rPr>
        <w:t xml:space="preserve"> осуществляется администрацией </w:t>
      </w:r>
      <w:r>
        <w:rPr>
          <w:bCs/>
        </w:rPr>
        <w:t xml:space="preserve">Днепровского </w:t>
      </w:r>
      <w:r w:rsidRPr="007B6718">
        <w:rPr>
          <w:bCs/>
        </w:rPr>
        <w:t>муниципального образования.</w:t>
      </w:r>
    </w:p>
    <w:p w:rsidR="00A94A8C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.2. Обзор по виду муниципального контроля.</w:t>
      </w:r>
    </w:p>
    <w:p w:rsidR="00A94A8C" w:rsidRPr="00954389" w:rsidRDefault="00A94A8C" w:rsidP="00A94A8C">
      <w:pPr>
        <w:ind w:firstLine="567"/>
        <w:contextualSpacing/>
        <w:jc w:val="both"/>
      </w:pPr>
      <w:r w:rsidRPr="00954389"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A94A8C" w:rsidRPr="005C6913" w:rsidRDefault="00A94A8C" w:rsidP="00A94A8C">
      <w:pPr>
        <w:ind w:firstLine="567"/>
        <w:contextualSpacing/>
        <w:jc w:val="both"/>
      </w:pPr>
      <w:r>
        <w:t xml:space="preserve">1.3. </w:t>
      </w:r>
      <w:r w:rsidRPr="005C6913"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A94A8C" w:rsidRPr="005C6913" w:rsidRDefault="00A94A8C" w:rsidP="00A94A8C">
      <w:pPr>
        <w:ind w:firstLine="567"/>
        <w:contextualSpacing/>
        <w:jc w:val="both"/>
      </w:pPr>
      <w:r w:rsidRPr="005C6913">
        <w:t xml:space="preserve">- Жилищный </w:t>
      </w:r>
      <w:hyperlink r:id="rId8" w:history="1">
        <w:r w:rsidRPr="005C6913">
          <w:t>кодекс</w:t>
        </w:r>
      </w:hyperlink>
      <w:r w:rsidRPr="005C6913">
        <w:t xml:space="preserve"> Российской Федерации;</w:t>
      </w:r>
    </w:p>
    <w:p w:rsidR="00A94A8C" w:rsidRPr="005C6913" w:rsidRDefault="00A94A8C" w:rsidP="00A94A8C">
      <w:pPr>
        <w:ind w:firstLine="567"/>
        <w:contextualSpacing/>
        <w:jc w:val="both"/>
      </w:pPr>
      <w:r w:rsidRPr="005C6913">
        <w:t xml:space="preserve">- </w:t>
      </w:r>
      <w:hyperlink r:id="rId9" w:history="1">
        <w:r w:rsidRPr="005C6913">
          <w:t>постановление</w:t>
        </w:r>
      </w:hyperlink>
      <w:r w:rsidRPr="005C6913">
        <w:t xml:space="preserve"> Правительства Российской Федерации от 13.08.2006 </w:t>
      </w:r>
      <w:r>
        <w:t>№</w:t>
      </w:r>
      <w:r w:rsidRPr="005C6913">
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A94A8C" w:rsidRPr="005C6913" w:rsidRDefault="00A94A8C" w:rsidP="00A94A8C">
      <w:pPr>
        <w:ind w:firstLine="567"/>
        <w:contextualSpacing/>
        <w:jc w:val="both"/>
      </w:pPr>
      <w:r w:rsidRPr="005C6913">
        <w:t xml:space="preserve">- </w:t>
      </w:r>
      <w:hyperlink r:id="rId10" w:history="1">
        <w:r w:rsidRPr="005C6913">
          <w:t>постановление</w:t>
        </w:r>
      </w:hyperlink>
      <w:r w:rsidRPr="005C6913">
        <w:t xml:space="preserve"> Правительства Российской Федерации от 06.05.2011</w:t>
      </w:r>
      <w:r>
        <w:t xml:space="preserve"> №</w:t>
      </w:r>
      <w:r w:rsidRPr="005C6913">
        <w:t xml:space="preserve"> 354 "О предоставлении коммунальных услуг собственникам и пользователям помещений в многоквартирных домах и жилых домов";</w:t>
      </w:r>
    </w:p>
    <w:p w:rsidR="00A94A8C" w:rsidRPr="005C6913" w:rsidRDefault="00A94A8C" w:rsidP="00A94A8C">
      <w:pPr>
        <w:ind w:firstLine="567"/>
        <w:contextualSpacing/>
        <w:jc w:val="both"/>
      </w:pPr>
      <w:r w:rsidRPr="005C6913">
        <w:t xml:space="preserve">- </w:t>
      </w:r>
      <w:hyperlink r:id="rId11" w:history="1">
        <w:r w:rsidRPr="005C6913">
          <w:t>постановление</w:t>
        </w:r>
      </w:hyperlink>
      <w:r w:rsidRPr="005C6913">
        <w:t xml:space="preserve"> Правительства Российской Федерации от 03.04.2013 </w:t>
      </w:r>
      <w:r>
        <w:t>№</w:t>
      </w:r>
      <w:r w:rsidRPr="005C6913">
        <w:t xml:space="preserve">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A94A8C" w:rsidRPr="005C6913" w:rsidRDefault="00A94A8C" w:rsidP="00A94A8C">
      <w:pPr>
        <w:ind w:firstLine="567"/>
        <w:contextualSpacing/>
        <w:jc w:val="both"/>
      </w:pPr>
      <w:r w:rsidRPr="005C6913">
        <w:t xml:space="preserve">- </w:t>
      </w:r>
      <w:hyperlink r:id="rId12" w:history="1">
        <w:r w:rsidRPr="005C6913">
          <w:t>постановление</w:t>
        </w:r>
      </w:hyperlink>
      <w:r w:rsidRPr="005C6913">
        <w:t xml:space="preserve"> Правительства Российской Федерации от 15.05.2013 </w:t>
      </w:r>
      <w:r>
        <w:t>№</w:t>
      </w:r>
      <w:r w:rsidRPr="005C6913">
        <w:t xml:space="preserve"> 416 "О порядке осуществления деятельности по управлению многоквартирными домами";</w:t>
      </w:r>
    </w:p>
    <w:p w:rsidR="00A94A8C" w:rsidRPr="005C6913" w:rsidRDefault="00A94A8C" w:rsidP="00A94A8C">
      <w:pPr>
        <w:ind w:firstLine="567"/>
        <w:contextualSpacing/>
        <w:jc w:val="both"/>
      </w:pPr>
      <w:r w:rsidRPr="005C6913">
        <w:t xml:space="preserve">- </w:t>
      </w:r>
      <w:hyperlink r:id="rId13" w:history="1">
        <w:r w:rsidRPr="005C6913">
          <w:t>постановление</w:t>
        </w:r>
      </w:hyperlink>
      <w:r w:rsidRPr="005C6913">
        <w:t xml:space="preserve"> Государственного комитета Российской Федерации по строительству и жилищно-коммуна</w:t>
      </w:r>
      <w:r>
        <w:t>льному комплексу от 27.09.2003 №</w:t>
      </w:r>
      <w:r w:rsidRPr="005C6913">
        <w:t xml:space="preserve"> 170 "Об утверждении Правил и норм технической эксплуатации жилищного фонда";</w:t>
      </w:r>
    </w:p>
    <w:p w:rsidR="00A94A8C" w:rsidRPr="001C2308" w:rsidRDefault="00A94A8C" w:rsidP="00A94A8C">
      <w:pPr>
        <w:jc w:val="both"/>
        <w:rPr>
          <w:bCs/>
        </w:rPr>
      </w:pPr>
      <w:r>
        <w:t xml:space="preserve">- </w:t>
      </w:r>
      <w:r w:rsidRPr="007612EB">
        <w:rPr>
          <w:bCs/>
        </w:rPr>
        <w:t xml:space="preserve">Решение Совета </w:t>
      </w:r>
      <w:r w:rsidRPr="001C2308">
        <w:rPr>
          <w:bCs/>
        </w:rPr>
        <w:t xml:space="preserve">депутатов муниципального образования </w:t>
      </w:r>
      <w:r>
        <w:rPr>
          <w:bCs/>
        </w:rPr>
        <w:t>Днепровский сельсовет от 13.09.2017 № 77</w:t>
      </w:r>
      <w:r w:rsidRPr="001C2308">
        <w:rPr>
          <w:bCs/>
        </w:rPr>
        <w:t xml:space="preserve"> «Об утверждении Правил благоустройства территории</w:t>
      </w:r>
      <w:r>
        <w:rPr>
          <w:bCs/>
        </w:rPr>
        <w:t xml:space="preserve"> </w:t>
      </w:r>
      <w:r w:rsidRPr="001C2308">
        <w:rPr>
          <w:bCs/>
        </w:rPr>
        <w:t xml:space="preserve">муниципального образования </w:t>
      </w:r>
      <w:r>
        <w:rPr>
          <w:bCs/>
        </w:rPr>
        <w:t xml:space="preserve">Днепровский </w:t>
      </w:r>
      <w:r w:rsidRPr="001C2308">
        <w:rPr>
          <w:bCs/>
        </w:rPr>
        <w:t>сельсовет</w:t>
      </w:r>
      <w:r>
        <w:rPr>
          <w:bCs/>
        </w:rPr>
        <w:t xml:space="preserve"> Беляевского района Оренбургской области</w:t>
      </w:r>
      <w:r w:rsidRPr="001C2308">
        <w:rPr>
          <w:bCs/>
        </w:rPr>
        <w:t>.»</w:t>
      </w:r>
    </w:p>
    <w:p w:rsidR="00A94A8C" w:rsidRPr="00954389" w:rsidRDefault="00A94A8C" w:rsidP="00A94A8C">
      <w:pPr>
        <w:ind w:firstLine="567"/>
        <w:contextualSpacing/>
        <w:jc w:val="both"/>
      </w:pPr>
      <w:r>
        <w:t xml:space="preserve">1.4. </w:t>
      </w:r>
      <w:r w:rsidRPr="00954389">
        <w:t>Объектами муниципального жилищного контроля являются:</w:t>
      </w:r>
    </w:p>
    <w:p w:rsidR="00A94A8C" w:rsidRPr="00954389" w:rsidRDefault="00A94A8C" w:rsidP="00A94A8C">
      <w:pPr>
        <w:ind w:firstLine="567"/>
        <w:contextualSpacing/>
        <w:jc w:val="both"/>
      </w:pPr>
      <w:r w:rsidRPr="00954389"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A94A8C" w:rsidRPr="00954389" w:rsidRDefault="00A94A8C" w:rsidP="00A94A8C">
      <w:pPr>
        <w:ind w:firstLine="567"/>
        <w:contextualSpacing/>
        <w:jc w:val="both"/>
      </w:pPr>
      <w:r w:rsidRPr="00954389"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A94A8C" w:rsidRPr="00954389" w:rsidRDefault="00A94A8C" w:rsidP="00A94A8C">
      <w:pPr>
        <w:ind w:firstLine="567"/>
        <w:contextualSpacing/>
        <w:jc w:val="both"/>
      </w:pPr>
      <w:r w:rsidRPr="00954389"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A94A8C" w:rsidRDefault="00A94A8C" w:rsidP="00A94A8C">
      <w:pPr>
        <w:ind w:firstLine="567"/>
        <w:contextualSpacing/>
        <w:jc w:val="both"/>
      </w:pPr>
      <w:r>
        <w:t xml:space="preserve"> </w:t>
      </w:r>
      <w:r w:rsidRPr="005C6913">
        <w:t xml:space="preserve">В качестве </w:t>
      </w:r>
      <w:r>
        <w:t xml:space="preserve">контролируемых лиц при осуществлении муниципального жилищного контроля </w:t>
      </w:r>
      <w:r w:rsidRPr="005C6913"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>
        <w:t>.</w:t>
      </w:r>
    </w:p>
    <w:p w:rsidR="00A94A8C" w:rsidRPr="005C6913" w:rsidRDefault="00A94A8C" w:rsidP="00A94A8C">
      <w:pPr>
        <w:ind w:firstLine="567"/>
        <w:contextualSpacing/>
        <w:jc w:val="both"/>
      </w:pPr>
      <w:r>
        <w:t>1.5.</w:t>
      </w:r>
      <w:r w:rsidRPr="00153175">
        <w:t xml:space="preserve"> Основными проблемами,</w:t>
      </w:r>
      <w:r>
        <w:t xml:space="preserve"> на решение которых направлена Программа</w:t>
      </w:r>
      <w:r w:rsidRPr="00153175">
        <w:t>, являются</w:t>
      </w:r>
      <w:r>
        <w:t>:</w:t>
      </w:r>
      <w:r w:rsidRPr="00153175">
        <w:t xml:space="preserve"> недостаточная информированность </w:t>
      </w:r>
      <w:r>
        <w:t>контролируемых лиц</w:t>
      </w:r>
      <w:r w:rsidRPr="00153175">
        <w:t xml:space="preserve"> об обязательных требованиях</w:t>
      </w:r>
      <w:r>
        <w:t xml:space="preserve"> и способах их исполнения</w:t>
      </w:r>
      <w:r w:rsidRPr="00153175">
        <w:t xml:space="preserve">, а также низкая мотивация добросовестного соблюдения обязательных требований данными </w:t>
      </w:r>
      <w:r>
        <w:t>лицами.</w:t>
      </w: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II. Цели и задачи реализации программы профилактики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2.1.</w:t>
      </w:r>
      <w:r w:rsidRPr="001C2C9C">
        <w:rPr>
          <w:bCs/>
        </w:rPr>
        <w:t xml:space="preserve"> Цели Программы: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стимулирование добросовестного соблюдения обязательных требований всеми контролируемыми лицами;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</w:t>
      </w:r>
      <w:r w:rsidRPr="001C2C9C">
        <w:rPr>
          <w:bCs/>
        </w:rPr>
        <w:t>.2. Задачи Программы:</w:t>
      </w:r>
    </w:p>
    <w:p w:rsidR="00A94A8C" w:rsidRDefault="00A94A8C" w:rsidP="00A94A8C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1) в</w:t>
      </w:r>
      <w:r w:rsidRPr="00587A58">
        <w:t xml:space="preserve">ыявление причин, факторов и условий, способствующих нарушению обязательных требований, </w:t>
      </w:r>
      <w: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A94A8C" w:rsidRDefault="00A94A8C" w:rsidP="00A94A8C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A94A8C" w:rsidRPr="00431A76" w:rsidRDefault="00A94A8C" w:rsidP="00A94A8C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3) приоритет реализации </w:t>
      </w:r>
      <w:r w:rsidRPr="00431A76"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A94A8C" w:rsidRPr="007D4EE0" w:rsidRDefault="00A94A8C" w:rsidP="00A94A8C">
      <w:pPr>
        <w:ind w:firstLine="709"/>
        <w:contextualSpacing/>
        <w:jc w:val="both"/>
        <w:outlineLvl w:val="2"/>
      </w:pPr>
      <w:r w:rsidRPr="007D4EE0"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rFonts w:eastAsia="Calibri"/>
          <w:b/>
          <w:bCs/>
          <w:lang w:eastAsia="en-US"/>
        </w:rPr>
      </w:pPr>
      <w:r w:rsidRPr="007D4EE0">
        <w:rPr>
          <w:rFonts w:eastAsia="Calibri"/>
          <w:b/>
          <w:bCs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A94A8C" w:rsidRPr="007D4EE0" w:rsidRDefault="00A94A8C" w:rsidP="00A94A8C">
      <w:pPr>
        <w:ind w:firstLine="709"/>
        <w:contextualSpacing/>
        <w:jc w:val="both"/>
        <w:outlineLvl w:val="1"/>
      </w:pPr>
      <w:r w:rsidRPr="007D4EE0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94A8C" w:rsidRDefault="00A94A8C" w:rsidP="00A94A8C">
      <w:pPr>
        <w:ind w:firstLine="709"/>
        <w:contextualSpacing/>
        <w:jc w:val="both"/>
        <w:outlineLvl w:val="1"/>
      </w:pPr>
      <w:r w:rsidRPr="007D4EE0">
        <w:t>Перечень основных профилактических</w:t>
      </w:r>
      <w:r>
        <w:t xml:space="preserve"> мероприятий Программы на 2024</w:t>
      </w:r>
      <w:r w:rsidRPr="007D4EE0">
        <w:t xml:space="preserve"> год приведен в таблице №1.</w:t>
      </w:r>
    </w:p>
    <w:p w:rsidR="00A94A8C" w:rsidRPr="007D4EE0" w:rsidRDefault="00A94A8C" w:rsidP="00A94A8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  <w:r w:rsidRPr="007D4EE0">
        <w:rPr>
          <w:rFonts w:eastAsia="Calibri"/>
          <w:bCs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A94A8C" w:rsidRPr="007D4EE0" w:rsidTr="00595927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№</w:t>
            </w:r>
          </w:p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firstLine="34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Периодичность</w:t>
            </w:r>
          </w:p>
          <w:p w:rsidR="00A94A8C" w:rsidRPr="007D4EE0" w:rsidRDefault="00A94A8C" w:rsidP="00595927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Адресат мероприятия</w:t>
            </w:r>
          </w:p>
        </w:tc>
      </w:tr>
      <w:tr w:rsidR="00A94A8C" w:rsidRPr="007D4EE0" w:rsidTr="00595927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94A8C" w:rsidRPr="007D4EE0" w:rsidRDefault="00A94A8C" w:rsidP="00595927">
            <w:pPr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 xml:space="preserve">Размещение на официальном сайте </w:t>
            </w:r>
            <w:r w:rsidRPr="007D4EE0">
              <w:t xml:space="preserve">муниципального образования </w:t>
            </w:r>
            <w:r w:rsidRPr="007D4EE0">
              <w:rPr>
                <w:rFonts w:eastAsia="Calibri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right="-108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 xml:space="preserve">тексты нормативных правовых актов, регулирующих </w:t>
            </w:r>
            <w:r>
              <w:t xml:space="preserve">осуществление муниципального </w:t>
            </w:r>
            <w:r w:rsidRPr="007D4EE0">
              <w:t>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94A8C" w:rsidRPr="007D4EE0" w:rsidTr="0059592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срок до 3 дней со дня утверждения д</w:t>
            </w:r>
            <w:r>
              <w:t>оклада (не позднее 15 марта 2024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>
              <w:t>Программы профилактики на 2025</w:t>
            </w:r>
            <w:r w:rsidRPr="007D4EE0"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не позднее </w:t>
            </w:r>
            <w:r>
              <w:t>1 октября 2024</w:t>
            </w:r>
            <w:r w:rsidRPr="007D4EE0"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Информирование контролируемых лиц и иных заинтересованных лиц по вопросам соблюдения </w:t>
            </w:r>
            <w:r>
              <w:t xml:space="preserve">обязательных требований </w:t>
            </w:r>
            <w:r w:rsidRPr="007D4EE0">
              <w:t>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>
              <w:t>в течение 2024</w:t>
            </w:r>
            <w:r w:rsidRPr="007D4EE0"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в течение 202</w:t>
            </w:r>
            <w:r>
              <w:t>4</w:t>
            </w:r>
            <w:r w:rsidRPr="007D4EE0"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По обращениям контролируемых лиц и их представит</w:t>
            </w:r>
            <w:r>
              <w:t>елей, поступившим в течение 2024</w:t>
            </w:r>
            <w:r w:rsidRPr="007D4EE0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не реже чем 2 раза в год (I</w:t>
            </w:r>
            <w:r w:rsidRPr="007D4EE0">
              <w:rPr>
                <w:lang w:val="en-US"/>
              </w:rPr>
              <w:t>I</w:t>
            </w:r>
            <w:r>
              <w:t xml:space="preserve"> и IV квартал 2024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</w:t>
            </w:r>
            <w:r>
              <w:t>ниципального образования на 2025</w:t>
            </w:r>
            <w:r w:rsidRPr="007D4EE0"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не позднее 1 октя</w:t>
            </w:r>
            <w:r>
              <w:t>бря 2024</w:t>
            </w:r>
            <w:r w:rsidRPr="007D4EE0">
              <w:t xml:space="preserve"> г. (разрабо</w:t>
            </w:r>
            <w:r>
              <w:t>тка); не позднее 20 декабря 2024</w:t>
            </w:r>
            <w:r w:rsidRPr="007D4EE0"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94A8C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IV. Показатели результативности и эффективности программы профилактики</w:t>
      </w:r>
    </w:p>
    <w:p w:rsidR="00A94A8C" w:rsidRDefault="00A94A8C" w:rsidP="00A94A8C">
      <w:pPr>
        <w:ind w:firstLine="709"/>
        <w:jc w:val="both"/>
      </w:pPr>
    </w:p>
    <w:p w:rsidR="00A94A8C" w:rsidRPr="007D4EE0" w:rsidRDefault="00A94A8C" w:rsidP="00A94A8C">
      <w:pPr>
        <w:ind w:firstLine="709"/>
        <w:jc w:val="both"/>
      </w:pPr>
      <w:r w:rsidRPr="007D4EE0"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94A8C" w:rsidRPr="007D4EE0" w:rsidRDefault="00A94A8C" w:rsidP="00A94A8C">
      <w:pPr>
        <w:ind w:firstLine="709"/>
        <w:jc w:val="both"/>
      </w:pPr>
      <w:r w:rsidRPr="007D4EE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94A8C" w:rsidRPr="007D4EE0" w:rsidRDefault="00A94A8C" w:rsidP="00A94A8C">
      <w:pPr>
        <w:ind w:firstLine="709"/>
        <w:jc w:val="both"/>
      </w:pPr>
      <w:r w:rsidRPr="007D4EE0">
        <w:t xml:space="preserve">Показатели результативности мероприятий Программы по </w:t>
      </w:r>
      <w:r w:rsidRPr="007B6718">
        <w:rPr>
          <w:bCs/>
        </w:rPr>
        <w:t>муниципально</w:t>
      </w:r>
      <w:r>
        <w:rPr>
          <w:bCs/>
        </w:rPr>
        <w:t>му</w:t>
      </w:r>
      <w:r w:rsidRPr="007B6718">
        <w:rPr>
          <w:bCs/>
        </w:rPr>
        <w:t xml:space="preserve"> </w:t>
      </w:r>
      <w:r>
        <w:rPr>
          <w:bCs/>
        </w:rPr>
        <w:t xml:space="preserve">жилищному </w:t>
      </w:r>
      <w:r w:rsidRPr="007B6718">
        <w:rPr>
          <w:bCs/>
        </w:rPr>
        <w:t>контро</w:t>
      </w:r>
      <w:r>
        <w:rPr>
          <w:bCs/>
        </w:rPr>
        <w:t xml:space="preserve">лю  на территории </w:t>
      </w:r>
      <w:r w:rsidRPr="007B6718">
        <w:rPr>
          <w:bCs/>
        </w:rPr>
        <w:t>муниципально</w:t>
      </w:r>
      <w:r>
        <w:rPr>
          <w:bCs/>
        </w:rPr>
        <w:t>го образования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D4EE0">
        <w:t>:</w:t>
      </w:r>
    </w:p>
    <w:p w:rsidR="00A94A8C" w:rsidRPr="007D4EE0" w:rsidRDefault="00A94A8C" w:rsidP="00A94A8C">
      <w:pPr>
        <w:ind w:firstLine="709"/>
        <w:jc w:val="both"/>
      </w:pPr>
      <w:r w:rsidRPr="007D4EE0">
        <w:t>а) Количество выявленных нарушений требований законодательства, шт.</w:t>
      </w:r>
    </w:p>
    <w:p w:rsidR="00A94A8C" w:rsidRPr="007D4EE0" w:rsidRDefault="00A94A8C" w:rsidP="00A94A8C">
      <w:pPr>
        <w:ind w:firstLine="709"/>
        <w:jc w:val="both"/>
      </w:pPr>
      <w:r w:rsidRPr="007D4EE0"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94A8C" w:rsidRPr="007D4EE0" w:rsidRDefault="00A94A8C" w:rsidP="00A94A8C">
      <w:pPr>
        <w:ind w:firstLine="709"/>
        <w:jc w:val="both"/>
      </w:pPr>
      <w:r w:rsidRPr="007D4EE0">
        <w:t>Показатели эффективности:</w:t>
      </w:r>
    </w:p>
    <w:p w:rsidR="00A94A8C" w:rsidRPr="007D4EE0" w:rsidRDefault="00A94A8C" w:rsidP="00A94A8C">
      <w:pPr>
        <w:ind w:firstLine="709"/>
        <w:jc w:val="both"/>
      </w:pPr>
      <w:r w:rsidRPr="007D4EE0"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A94A8C" w:rsidRPr="007D4EE0" w:rsidRDefault="00A94A8C" w:rsidP="00A94A8C">
      <w:pPr>
        <w:ind w:firstLine="709"/>
        <w:jc w:val="both"/>
      </w:pPr>
      <w:r w:rsidRPr="007D4EE0">
        <w:t>б) Количество проведенных профилактических мероприятий контрольным (надзорным) органом, ед.</w:t>
      </w:r>
    </w:p>
    <w:p w:rsidR="00A94A8C" w:rsidRPr="007D4EE0" w:rsidRDefault="00A94A8C" w:rsidP="00A94A8C">
      <w:pPr>
        <w:ind w:firstLine="709"/>
        <w:jc w:val="both"/>
      </w:pPr>
      <w:r w:rsidRPr="007D4EE0">
        <w:t>в) Доля профилактических мероприятий в объеме контрольно-надзорных мероприятий, %.</w:t>
      </w:r>
    </w:p>
    <w:p w:rsidR="00A94A8C" w:rsidRPr="007D4EE0" w:rsidRDefault="00A94A8C" w:rsidP="00A94A8C">
      <w:pPr>
        <w:ind w:firstLine="709"/>
        <w:jc w:val="both"/>
      </w:pPr>
      <w:r w:rsidRPr="007D4EE0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94A8C" w:rsidRPr="007D4EE0" w:rsidRDefault="00A94A8C" w:rsidP="00A94A8C">
      <w:pPr>
        <w:ind w:firstLine="709"/>
        <w:jc w:val="both"/>
      </w:pPr>
      <w:r w:rsidRPr="007D4EE0">
        <w:t>Отчетным периодом для определения значений показателей является календарный год.</w:t>
      </w:r>
    </w:p>
    <w:p w:rsidR="00A94A8C" w:rsidRPr="007D4EE0" w:rsidRDefault="00A94A8C" w:rsidP="00A94A8C">
      <w:pPr>
        <w:ind w:firstLine="709"/>
        <w:jc w:val="both"/>
      </w:pPr>
      <w:r w:rsidRPr="007D4EE0">
        <w:t xml:space="preserve">Результаты оценки фактических (достигнутых) значений показателей включаются в ежегодные доклады об осуществлении </w:t>
      </w:r>
      <w:r>
        <w:t xml:space="preserve">муниципального </w:t>
      </w:r>
      <w:r>
        <w:rPr>
          <w:bCs/>
        </w:rPr>
        <w:t xml:space="preserve">жилищного </w:t>
      </w:r>
      <w:r w:rsidRPr="007B6718">
        <w:rPr>
          <w:bCs/>
        </w:rPr>
        <w:t>контро</w:t>
      </w:r>
      <w:r>
        <w:rPr>
          <w:bCs/>
        </w:rPr>
        <w:t xml:space="preserve">ля  на территории </w:t>
      </w:r>
      <w:r w:rsidRPr="007B6718">
        <w:rPr>
          <w:bCs/>
        </w:rPr>
        <w:t>муниципально</w:t>
      </w:r>
      <w:r>
        <w:rPr>
          <w:bCs/>
        </w:rPr>
        <w:t>го образования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D4EE0">
        <w:t>.</w:t>
      </w:r>
    </w:p>
    <w:p w:rsidR="00A94A8C" w:rsidRDefault="00A94A8C" w:rsidP="00A94A8C"/>
    <w:p w:rsidR="00A94A8C" w:rsidRDefault="00A94A8C" w:rsidP="00A94A8C"/>
    <w:p w:rsidR="00A94A8C" w:rsidRDefault="00A94A8C" w:rsidP="00A94A8C"/>
    <w:p w:rsidR="00A94A8C" w:rsidRDefault="00A94A8C" w:rsidP="00A94A8C">
      <w:pPr>
        <w:jc w:val="center"/>
        <w:rPr>
          <w:b/>
        </w:rPr>
      </w:pPr>
      <w:r>
        <w:rPr>
          <w:b/>
        </w:rPr>
        <w:t>АДМИНИСТРАЦИЯ</w:t>
      </w:r>
    </w:p>
    <w:p w:rsidR="00A94A8C" w:rsidRDefault="00A94A8C" w:rsidP="00A94A8C">
      <w:pPr>
        <w:ind w:left="-42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A94A8C" w:rsidRDefault="00A94A8C" w:rsidP="00A94A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A94A8C" w:rsidRDefault="00A94A8C" w:rsidP="00A94A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A94A8C" w:rsidRDefault="00A94A8C" w:rsidP="00A94A8C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A94A8C" w:rsidRDefault="00A94A8C" w:rsidP="00A94A8C"/>
    <w:p w:rsidR="00A94A8C" w:rsidRDefault="00A94A8C" w:rsidP="00A94A8C">
      <w:r>
        <w:t>31.01.2024                                                                                                    № 14-п</w:t>
      </w:r>
    </w:p>
    <w:p w:rsidR="00A94A8C" w:rsidRDefault="00A94A8C" w:rsidP="00A94A8C"/>
    <w:p w:rsidR="00A94A8C" w:rsidRPr="00EF7D6C" w:rsidRDefault="00A94A8C" w:rsidP="00A9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b/>
          <w:bCs/>
        </w:rPr>
      </w:pPr>
      <w:r w:rsidRPr="00EF7D6C">
        <w:rPr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EF7D6C">
        <w:rPr>
          <w:b/>
          <w:bCs/>
        </w:rPr>
        <w:t xml:space="preserve">на автомобильном транспорте и дорожном хозяйстве на территории муниципального образования </w:t>
      </w:r>
      <w:r>
        <w:rPr>
          <w:b/>
          <w:bCs/>
        </w:rPr>
        <w:t xml:space="preserve">Днепровский </w:t>
      </w:r>
      <w:r w:rsidRPr="00EF7D6C">
        <w:rPr>
          <w:b/>
          <w:bCs/>
        </w:rPr>
        <w:t>сельсовет Беляевского района  Оренбургской области»</w:t>
      </w:r>
    </w:p>
    <w:p w:rsidR="00A94A8C" w:rsidRPr="003541D7" w:rsidRDefault="00A94A8C" w:rsidP="00A9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41D7">
        <w:t> </w:t>
      </w:r>
    </w:p>
    <w:p w:rsidR="00A94A8C" w:rsidRPr="00A94A8C" w:rsidRDefault="00A94A8C" w:rsidP="00A94A8C">
      <w:pPr>
        <w:pStyle w:val="aff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94A8C" w:rsidRPr="00A1109E" w:rsidRDefault="00A94A8C" w:rsidP="00A9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>
        <w:tab/>
      </w:r>
      <w:r w:rsidRPr="00EF7D6C"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t xml:space="preserve">Днепровский </w:t>
      </w:r>
      <w:r w:rsidRPr="00EF7D6C">
        <w:t xml:space="preserve">сельсовет Беляевского района Оренбургской области от </w:t>
      </w:r>
      <w:r>
        <w:t>13</w:t>
      </w:r>
      <w:r w:rsidRPr="00EF7D6C">
        <w:t xml:space="preserve">.09.2021 года № </w:t>
      </w:r>
      <w:r>
        <w:t>39</w:t>
      </w:r>
      <w:r w:rsidRPr="00EF7D6C">
        <w:t xml:space="preserve"> «Об утверждении положения «О муниципальном контроле </w:t>
      </w:r>
      <w:r w:rsidRPr="00EF7D6C">
        <w:rPr>
          <w:bCs/>
        </w:rPr>
        <w:t xml:space="preserve">на автомобильном транспорте и дорожном хозяйстве на территории муниципального образования </w:t>
      </w:r>
      <w:r>
        <w:rPr>
          <w:bCs/>
        </w:rPr>
        <w:t xml:space="preserve">Днепровский </w:t>
      </w:r>
      <w:r w:rsidRPr="00EF7D6C">
        <w:rPr>
          <w:bCs/>
        </w:rPr>
        <w:t>сельсовет Беляевского района Оренбургской области»</w:t>
      </w:r>
      <w:r w:rsidRPr="00EF7D6C">
        <w:t xml:space="preserve">, руководствуюсь Уставом муниципального образования </w:t>
      </w:r>
      <w:r>
        <w:t xml:space="preserve">Днепровский </w:t>
      </w:r>
      <w:r w:rsidRPr="00A1109E">
        <w:t>сельсовет: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94A8C">
        <w:rPr>
          <w:rFonts w:ascii="Times New Roman" w:hAnsi="Times New Roman"/>
          <w:bCs/>
          <w:sz w:val="28"/>
          <w:szCs w:val="28"/>
          <w:lang w:val="ru-RU"/>
        </w:rPr>
        <w:t>на автомобильном транспорте и дорожном хозяйстве на территории муниципального образования Днепровский сельсовет Беляевского района Оренбургской области</w:t>
      </w:r>
      <w:r w:rsidRPr="00A94A8C">
        <w:rPr>
          <w:rFonts w:ascii="Times New Roman" w:hAnsi="Times New Roman"/>
          <w:sz w:val="28"/>
          <w:szCs w:val="28"/>
          <w:lang w:val="ru-RU"/>
        </w:rPr>
        <w:t xml:space="preserve"> на 2024 год, согласно приложению.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>2. Разместить настоящее постановление в сети «Интернет» на официальном сайте администрации муниципального образования Днепровский сельсовет.</w:t>
      </w:r>
    </w:p>
    <w:p w:rsidR="00A94A8C" w:rsidRPr="00341BAA" w:rsidRDefault="00A94A8C" w:rsidP="00A94A8C">
      <w:pPr>
        <w:jc w:val="both"/>
        <w:rPr>
          <w:rFonts w:eastAsia="Calibri"/>
          <w:lang w:eastAsia="en-US"/>
        </w:rPr>
      </w:pPr>
      <w:r>
        <w:tab/>
      </w:r>
      <w:r w:rsidRPr="007D4EE0">
        <w:t>3</w:t>
      </w:r>
      <w:r w:rsidRPr="00341BAA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>4.Постановление вступает в силу после дня его подписания.</w:t>
      </w:r>
    </w:p>
    <w:p w:rsidR="00A94A8C" w:rsidRPr="00A94A8C" w:rsidRDefault="00A94A8C" w:rsidP="00A94A8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4A8C" w:rsidRPr="00A94A8C" w:rsidRDefault="00A94A8C" w:rsidP="00A94A8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4A8C" w:rsidRPr="0034499D" w:rsidRDefault="00A94A8C" w:rsidP="00A94A8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34499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Е.В.Жукова</w:t>
      </w:r>
    </w:p>
    <w:p w:rsidR="00A94A8C" w:rsidRPr="0034499D" w:rsidRDefault="00A94A8C" w:rsidP="00A94A8C">
      <w:pPr>
        <w:jc w:val="both"/>
      </w:pPr>
    </w:p>
    <w:p w:rsidR="00A94A8C" w:rsidRPr="007D4EE0" w:rsidRDefault="00A94A8C" w:rsidP="00A94A8C">
      <w:pPr>
        <w:suppressAutoHyphens/>
        <w:ind w:left="4248" w:firstLine="708"/>
        <w:rPr>
          <w:lang w:eastAsia="ar-SA"/>
        </w:rPr>
      </w:pPr>
      <w:r w:rsidRPr="007D4EE0">
        <w:rPr>
          <w:lang w:eastAsia="ar-SA"/>
        </w:rPr>
        <w:t>Приложение</w:t>
      </w:r>
    </w:p>
    <w:p w:rsidR="00A94A8C" w:rsidRPr="007D4EE0" w:rsidRDefault="00A94A8C" w:rsidP="00A94A8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 xml:space="preserve">к постановлению администрации </w:t>
      </w:r>
    </w:p>
    <w:p w:rsidR="00A94A8C" w:rsidRPr="007D4EE0" w:rsidRDefault="00A94A8C" w:rsidP="00A94A8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>муниципального образования</w:t>
      </w:r>
    </w:p>
    <w:p w:rsidR="00A94A8C" w:rsidRDefault="00A94A8C" w:rsidP="00A94A8C">
      <w:pPr>
        <w:ind w:left="5040" w:hanging="79"/>
      </w:pPr>
      <w:r>
        <w:t>Днепровский сельсовет</w:t>
      </w:r>
    </w:p>
    <w:p w:rsidR="00A94A8C" w:rsidRPr="007D4EE0" w:rsidRDefault="00A94A8C" w:rsidP="00A94A8C">
      <w:pPr>
        <w:ind w:left="5040" w:hanging="79"/>
      </w:pPr>
      <w:r>
        <w:rPr>
          <w:lang w:eastAsia="ar-SA"/>
        </w:rPr>
        <w:t>от 18.01.2024 № 11</w:t>
      </w:r>
      <w:r w:rsidRPr="007D4EE0">
        <w:rPr>
          <w:lang w:eastAsia="ar-SA"/>
        </w:rPr>
        <w:t xml:space="preserve">-п </w:t>
      </w:r>
    </w:p>
    <w:p w:rsidR="00A94A8C" w:rsidRPr="007D4EE0" w:rsidRDefault="00A94A8C" w:rsidP="00A94A8C">
      <w:pPr>
        <w:autoSpaceDE w:val="0"/>
        <w:autoSpaceDN w:val="0"/>
        <w:adjustRightInd w:val="0"/>
        <w:ind w:left="5664" w:firstLine="708"/>
        <w:rPr>
          <w:b/>
        </w:rPr>
      </w:pPr>
    </w:p>
    <w:p w:rsidR="00A94A8C" w:rsidRPr="00A94A8C" w:rsidRDefault="00A94A8C" w:rsidP="00A94A8C">
      <w:pPr>
        <w:pStyle w:val="af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A8C">
        <w:rPr>
          <w:rFonts w:ascii="Times New Roman" w:hAnsi="Times New Roman"/>
          <w:b/>
          <w:bCs/>
          <w:sz w:val="28"/>
          <w:szCs w:val="28"/>
          <w:lang w:val="ru-RU"/>
        </w:rPr>
        <w:t>ПРОГРАММА</w:t>
      </w:r>
    </w:p>
    <w:p w:rsidR="00A94A8C" w:rsidRPr="00A94A8C" w:rsidRDefault="00A94A8C" w:rsidP="00A94A8C">
      <w:pPr>
        <w:pStyle w:val="aff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4A8C">
        <w:rPr>
          <w:rFonts w:ascii="Times New Roman" w:hAnsi="Times New Roman"/>
          <w:b/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94A8C">
        <w:rPr>
          <w:rFonts w:ascii="Times New Roman" w:hAnsi="Times New Roman"/>
          <w:b/>
          <w:bCs/>
          <w:sz w:val="28"/>
          <w:szCs w:val="28"/>
          <w:lang w:val="ru-RU"/>
        </w:rPr>
        <w:t>на автомобильном транспорте и дорожном хозяйстве на территории муниципального образования Днепровский сельсовет Беляевского района Оренбургской области</w:t>
      </w:r>
      <w:r w:rsidRPr="00A94A8C">
        <w:rPr>
          <w:rFonts w:ascii="Times New Roman" w:hAnsi="Times New Roman"/>
          <w:b/>
          <w:sz w:val="28"/>
          <w:szCs w:val="28"/>
          <w:lang w:val="ru-RU"/>
        </w:rPr>
        <w:t xml:space="preserve"> на 2024 год</w:t>
      </w:r>
    </w:p>
    <w:p w:rsidR="00A94A8C" w:rsidRPr="007D4EE0" w:rsidRDefault="00A94A8C" w:rsidP="00A94A8C">
      <w:pPr>
        <w:ind w:firstLine="851"/>
        <w:contextualSpacing/>
        <w:jc w:val="both"/>
        <w:rPr>
          <w:rFonts w:eastAsia="Calibri"/>
        </w:rPr>
      </w:pP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94A8C" w:rsidRDefault="00A94A8C" w:rsidP="00A94A8C">
      <w:pPr>
        <w:ind w:firstLine="851"/>
        <w:contextualSpacing/>
        <w:jc w:val="both"/>
      </w:pP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.1. Вид осуществляемого муниципального контроля.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B6718">
        <w:rPr>
          <w:bCs/>
        </w:rPr>
        <w:t>Муниципальный контро</w:t>
      </w:r>
      <w:r>
        <w:rPr>
          <w:bCs/>
        </w:rPr>
        <w:t xml:space="preserve">ль на автомобильном транспорте </w:t>
      </w:r>
      <w:r w:rsidRPr="007B6718">
        <w:rPr>
          <w:bCs/>
        </w:rPr>
        <w:t xml:space="preserve">и в дорожном хозяйстве в муниципальном образовании </w:t>
      </w:r>
      <w:r>
        <w:rPr>
          <w:bCs/>
        </w:rPr>
        <w:t>Днепровский сельсовет</w:t>
      </w:r>
      <w:r w:rsidRPr="007B6718">
        <w:rPr>
          <w:bCs/>
        </w:rPr>
        <w:t xml:space="preserve"> осуществляется администрацией </w:t>
      </w:r>
      <w:r>
        <w:rPr>
          <w:bCs/>
        </w:rPr>
        <w:t xml:space="preserve">Днепровского </w:t>
      </w:r>
      <w:r w:rsidRPr="007B6718">
        <w:rPr>
          <w:bCs/>
        </w:rPr>
        <w:t>муниципального образования.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.2. Обзор по виду муниципального контроля.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B6718">
        <w:rPr>
          <w:bCs/>
        </w:rPr>
        <w:t>Муниципальный контро</w:t>
      </w:r>
      <w:r>
        <w:rPr>
          <w:bCs/>
        </w:rPr>
        <w:t xml:space="preserve">ль на автомобильном транспорте </w:t>
      </w:r>
      <w:r w:rsidRPr="007B6718">
        <w:rPr>
          <w:bCs/>
        </w:rPr>
        <w:t xml:space="preserve">и в дорожном хозяйстве в муниципальном образовании </w:t>
      </w:r>
      <w:r>
        <w:rPr>
          <w:bCs/>
        </w:rPr>
        <w:t xml:space="preserve">Днепровский сельсовет </w:t>
      </w:r>
      <w:r w:rsidRPr="007B6718">
        <w:rPr>
          <w:bCs/>
        </w:rPr>
        <w:t xml:space="preserve">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муниципальном образовании </w:t>
      </w:r>
      <w:r>
        <w:rPr>
          <w:bCs/>
        </w:rPr>
        <w:t>Днепровский сельсовет</w:t>
      </w:r>
      <w:r w:rsidRPr="007B6718">
        <w:rPr>
          <w:bCs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.3. Муниципальный контроль осуществляется посредством: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 w:rsidRPr="007B6718">
        <w:rPr>
          <w:bCs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муниципальном образовании </w:t>
      </w:r>
      <w:r>
        <w:rPr>
          <w:bCs/>
        </w:rPr>
        <w:t>Днепровский сельсовет</w:t>
      </w:r>
      <w:r w:rsidRPr="007B6718">
        <w:rPr>
          <w:bCs/>
        </w:rPr>
        <w:t>;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 w:rsidRPr="007B6718">
        <w:rPr>
          <w:bCs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 w:rsidRPr="007B6718">
        <w:rPr>
          <w:bCs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 w:rsidRPr="007B6718">
        <w:rPr>
          <w:bCs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.4. Подконтрольные субъекты: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 w:rsidRPr="007B6718">
        <w:rPr>
          <w:bCs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1.5</w:t>
      </w:r>
      <w:r w:rsidRPr="007B6718">
        <w:rPr>
          <w:bCs/>
        </w:rPr>
        <w:t>. Анализ и оценка рисков причинения вреда охраняемым законом ценностям.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B6718">
        <w:rPr>
          <w:bCs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</w:t>
      </w:r>
      <w:r>
        <w:rPr>
          <w:bCs/>
        </w:rPr>
        <w:t xml:space="preserve">ля на автомобильном транспорте </w:t>
      </w:r>
      <w:r w:rsidRPr="007B6718">
        <w:rPr>
          <w:bCs/>
        </w:rPr>
        <w:t xml:space="preserve">и в дорожном хозяйстве в муниципальном образовании </w:t>
      </w:r>
      <w:r>
        <w:rPr>
          <w:bCs/>
        </w:rPr>
        <w:t>Днепровский сельсовет</w:t>
      </w:r>
      <w:r w:rsidRPr="007B6718">
        <w:rPr>
          <w:bCs/>
        </w:rPr>
        <w:t xml:space="preserve"> являются: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 w:rsidRPr="007B6718">
        <w:rPr>
          <w:bCs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 w:rsidRPr="007B6718">
        <w:rPr>
          <w:bCs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B6718">
        <w:rPr>
          <w:bCs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</w:t>
      </w:r>
      <w:r>
        <w:rPr>
          <w:bCs/>
        </w:rPr>
        <w:t xml:space="preserve">ля на автомобильном транспорте </w:t>
      </w:r>
      <w:r w:rsidRPr="007B6718">
        <w:rPr>
          <w:bCs/>
        </w:rPr>
        <w:t>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II. Цели и задачи реализации программы профилактики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2.1.</w:t>
      </w:r>
      <w:r w:rsidRPr="001C2C9C">
        <w:rPr>
          <w:bCs/>
        </w:rPr>
        <w:t xml:space="preserve"> Цели Программы: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 xml:space="preserve">- </w:t>
      </w:r>
      <w:r>
        <w:rPr>
          <w:bCs/>
        </w:rPr>
        <w:t>с</w:t>
      </w:r>
      <w:r w:rsidRPr="001C2C9C">
        <w:rPr>
          <w:bCs/>
        </w:rPr>
        <w:t xml:space="preserve">тимулирование добросовестного соблюдения обязательных требований земельного законодательства всеми контролируемыми лицами; 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</w:t>
      </w:r>
      <w:r w:rsidRPr="001C2C9C">
        <w:rPr>
          <w:bCs/>
        </w:rPr>
        <w:t>.2. Задачи Программы: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повышение прозрачности осуществляемой контрольной деятельности;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 w:rsidRPr="001C2C9C">
        <w:rPr>
          <w:bCs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94A8C" w:rsidRPr="007D4EE0" w:rsidRDefault="00A94A8C" w:rsidP="00A94A8C">
      <w:pPr>
        <w:ind w:firstLine="709"/>
        <w:contextualSpacing/>
        <w:jc w:val="both"/>
        <w:outlineLvl w:val="2"/>
      </w:pPr>
      <w:r w:rsidRPr="007D4EE0"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rFonts w:eastAsia="Calibri"/>
          <w:b/>
          <w:bCs/>
          <w:lang w:eastAsia="en-US"/>
        </w:rPr>
      </w:pPr>
      <w:r w:rsidRPr="007D4EE0">
        <w:rPr>
          <w:rFonts w:eastAsia="Calibri"/>
          <w:b/>
          <w:bCs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A94A8C" w:rsidRPr="007D4EE0" w:rsidRDefault="00A94A8C" w:rsidP="00A94A8C">
      <w:pPr>
        <w:ind w:firstLine="709"/>
        <w:contextualSpacing/>
        <w:jc w:val="both"/>
        <w:outlineLvl w:val="1"/>
      </w:pPr>
      <w:r w:rsidRPr="007D4EE0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94A8C" w:rsidRDefault="00A94A8C" w:rsidP="00A94A8C">
      <w:pPr>
        <w:ind w:firstLine="709"/>
        <w:contextualSpacing/>
        <w:jc w:val="both"/>
        <w:outlineLvl w:val="1"/>
      </w:pPr>
      <w:r w:rsidRPr="007D4EE0">
        <w:t>Перечень основных профилактическ</w:t>
      </w:r>
      <w:r>
        <w:t>их мероприятий Программы на 2024</w:t>
      </w:r>
      <w:r w:rsidRPr="007D4EE0">
        <w:t xml:space="preserve"> год приведен в таблице №1.</w:t>
      </w:r>
    </w:p>
    <w:p w:rsidR="00A94A8C" w:rsidRPr="007D4EE0" w:rsidRDefault="00A94A8C" w:rsidP="00A94A8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  <w:r w:rsidRPr="007D4EE0">
        <w:rPr>
          <w:rFonts w:eastAsia="Calibri"/>
          <w:bCs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A94A8C" w:rsidRPr="007D4EE0" w:rsidTr="00595927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№</w:t>
            </w:r>
          </w:p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firstLine="34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Периодичность</w:t>
            </w:r>
          </w:p>
          <w:p w:rsidR="00A94A8C" w:rsidRPr="007D4EE0" w:rsidRDefault="00A94A8C" w:rsidP="00595927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Адресат мероприятия</w:t>
            </w:r>
          </w:p>
        </w:tc>
      </w:tr>
      <w:tr w:rsidR="00A94A8C" w:rsidRPr="007D4EE0" w:rsidTr="00595927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94A8C" w:rsidRPr="007D4EE0" w:rsidRDefault="00A94A8C" w:rsidP="00595927">
            <w:pPr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 xml:space="preserve">Размещение на официальном сайте </w:t>
            </w:r>
            <w:r w:rsidRPr="007D4EE0">
              <w:t xml:space="preserve">муниципального образования </w:t>
            </w:r>
            <w:r w:rsidRPr="007D4EE0">
              <w:rPr>
                <w:rFonts w:eastAsia="Calibri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right="-108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 xml:space="preserve">тексты нормативных правовых актов, регулирующих </w:t>
            </w:r>
            <w:r>
              <w:t xml:space="preserve">осуществление муниципального </w:t>
            </w:r>
            <w:r w:rsidRPr="007D4EE0">
              <w:t>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94A8C" w:rsidRPr="007D4EE0" w:rsidTr="0059592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в течение 202</w:t>
            </w:r>
            <w:r>
              <w:t>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срок до 3 дней со дня утверждения д</w:t>
            </w:r>
            <w:r>
              <w:t>оклада (не позднее 15 марта 2024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>
              <w:t>Программы профилактики на 2025</w:t>
            </w:r>
            <w:r w:rsidRPr="007D4EE0"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>
              <w:t>не позднее 1 октября 2024</w:t>
            </w:r>
            <w:r w:rsidRPr="007D4EE0"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Информирование контролируемых лиц и иных заинтересованных лиц по вопросам соблюдения </w:t>
            </w:r>
            <w:r>
              <w:t xml:space="preserve">обязательных требований </w:t>
            </w:r>
            <w:r w:rsidRPr="007D4EE0">
              <w:t>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>
              <w:t>в течение 2024</w:t>
            </w:r>
            <w:r w:rsidRPr="007D4EE0"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>
              <w:t>в течение 2024</w:t>
            </w:r>
            <w:r w:rsidRPr="007D4EE0"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По обращениям контролируемых лиц и их представит</w:t>
            </w:r>
            <w:r>
              <w:t>елей, поступившим в течение 2024</w:t>
            </w:r>
            <w:r w:rsidRPr="007D4EE0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не реже чем 2 раза в год (I</w:t>
            </w:r>
            <w:r w:rsidRPr="007D4EE0">
              <w:rPr>
                <w:lang w:val="en-US"/>
              </w:rPr>
              <w:t>I</w:t>
            </w:r>
            <w:r>
              <w:t xml:space="preserve"> и IV квартал 2024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</w:t>
            </w:r>
            <w:r>
              <w:t>ниципального образования на 2025</w:t>
            </w:r>
            <w:r w:rsidRPr="007D4EE0"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>
              <w:t>не позднее 1 октября 2024</w:t>
            </w:r>
            <w:r w:rsidRPr="007D4EE0">
              <w:t xml:space="preserve"> г. (разрабо</w:t>
            </w:r>
            <w:r>
              <w:t>тка); не позднее 20 декабря 2024</w:t>
            </w:r>
            <w:r w:rsidRPr="007D4EE0"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IV. Показатели результативности и эффективности программы профилактики</w:t>
      </w:r>
    </w:p>
    <w:p w:rsidR="00A94A8C" w:rsidRDefault="00A94A8C" w:rsidP="00A94A8C">
      <w:pPr>
        <w:ind w:firstLine="709"/>
        <w:jc w:val="both"/>
      </w:pPr>
    </w:p>
    <w:p w:rsidR="00A94A8C" w:rsidRPr="007D4EE0" w:rsidRDefault="00A94A8C" w:rsidP="00A94A8C">
      <w:pPr>
        <w:ind w:firstLine="709"/>
        <w:jc w:val="both"/>
      </w:pPr>
      <w:r w:rsidRPr="007D4EE0"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94A8C" w:rsidRPr="007D4EE0" w:rsidRDefault="00A94A8C" w:rsidP="00A94A8C">
      <w:pPr>
        <w:ind w:firstLine="709"/>
        <w:jc w:val="both"/>
      </w:pPr>
      <w:r w:rsidRPr="007D4EE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94A8C" w:rsidRPr="007D4EE0" w:rsidRDefault="00A94A8C" w:rsidP="00A94A8C">
      <w:pPr>
        <w:ind w:firstLine="709"/>
        <w:jc w:val="both"/>
      </w:pPr>
      <w:r w:rsidRPr="007D4EE0">
        <w:t xml:space="preserve">Показатели результативности мероприятий Программы по </w:t>
      </w:r>
      <w:r w:rsidRPr="007B6718">
        <w:rPr>
          <w:bCs/>
        </w:rPr>
        <w:t>муниципального контро</w:t>
      </w:r>
      <w:r>
        <w:rPr>
          <w:bCs/>
        </w:rPr>
        <w:t xml:space="preserve">ля на автомобильном транспорте </w:t>
      </w:r>
      <w:r w:rsidRPr="007B6718">
        <w:rPr>
          <w:bCs/>
        </w:rPr>
        <w:t xml:space="preserve">и в дорожном хозяйстве в муниципальном образовании </w:t>
      </w:r>
      <w:r>
        <w:rPr>
          <w:bCs/>
        </w:rPr>
        <w:t>Днепровский сельсовет</w:t>
      </w:r>
      <w:r w:rsidRPr="007D4EE0">
        <w:t>:</w:t>
      </w:r>
    </w:p>
    <w:p w:rsidR="00A94A8C" w:rsidRPr="007D4EE0" w:rsidRDefault="00A94A8C" w:rsidP="00A94A8C">
      <w:pPr>
        <w:ind w:firstLine="709"/>
        <w:jc w:val="both"/>
      </w:pPr>
      <w:r w:rsidRPr="007D4EE0">
        <w:t>а) Количество выявленных нарушений требований законодательства, шт.</w:t>
      </w:r>
    </w:p>
    <w:p w:rsidR="00A94A8C" w:rsidRPr="007D4EE0" w:rsidRDefault="00A94A8C" w:rsidP="00A94A8C">
      <w:pPr>
        <w:ind w:firstLine="709"/>
        <w:jc w:val="both"/>
      </w:pPr>
      <w:r w:rsidRPr="007D4EE0"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94A8C" w:rsidRPr="007D4EE0" w:rsidRDefault="00A94A8C" w:rsidP="00A94A8C">
      <w:pPr>
        <w:ind w:firstLine="709"/>
        <w:jc w:val="both"/>
      </w:pPr>
      <w:r w:rsidRPr="007D4EE0">
        <w:t>Показатели эффективности:</w:t>
      </w:r>
    </w:p>
    <w:p w:rsidR="00A94A8C" w:rsidRPr="007D4EE0" w:rsidRDefault="00A94A8C" w:rsidP="00A94A8C">
      <w:pPr>
        <w:ind w:firstLine="709"/>
        <w:jc w:val="both"/>
      </w:pPr>
      <w:r w:rsidRPr="007D4EE0"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A94A8C" w:rsidRPr="007D4EE0" w:rsidRDefault="00A94A8C" w:rsidP="00A94A8C">
      <w:pPr>
        <w:ind w:firstLine="709"/>
        <w:jc w:val="both"/>
      </w:pPr>
      <w:r w:rsidRPr="007D4EE0">
        <w:t>б) Количество проведенных профилактических мероприятий контрольным (надзорным) органом, ед.</w:t>
      </w:r>
    </w:p>
    <w:p w:rsidR="00A94A8C" w:rsidRPr="007D4EE0" w:rsidRDefault="00A94A8C" w:rsidP="00A94A8C">
      <w:pPr>
        <w:ind w:firstLine="709"/>
        <w:jc w:val="both"/>
      </w:pPr>
      <w:r w:rsidRPr="007D4EE0">
        <w:t>в) Доля профилактических мероприятий в объеме контрольно-надзорных мероприятий, %.</w:t>
      </w:r>
    </w:p>
    <w:p w:rsidR="00A94A8C" w:rsidRPr="007D4EE0" w:rsidRDefault="00A94A8C" w:rsidP="00A94A8C">
      <w:pPr>
        <w:ind w:firstLine="709"/>
        <w:jc w:val="both"/>
      </w:pPr>
      <w:r w:rsidRPr="007D4EE0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94A8C" w:rsidRPr="007D4EE0" w:rsidRDefault="00A94A8C" w:rsidP="00A94A8C">
      <w:pPr>
        <w:ind w:firstLine="709"/>
        <w:jc w:val="both"/>
      </w:pPr>
      <w:r w:rsidRPr="007D4EE0">
        <w:t>Отчетным периодом для определения значений показателей является календарный год.</w:t>
      </w:r>
    </w:p>
    <w:p w:rsidR="00A94A8C" w:rsidRPr="007D4EE0" w:rsidRDefault="00A94A8C" w:rsidP="00A94A8C">
      <w:pPr>
        <w:ind w:firstLine="709"/>
        <w:jc w:val="both"/>
      </w:pPr>
      <w:r w:rsidRPr="007D4EE0"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7B6718">
        <w:rPr>
          <w:bCs/>
        </w:rPr>
        <w:t>муниципального конт</w:t>
      </w:r>
      <w:r>
        <w:rPr>
          <w:bCs/>
        </w:rPr>
        <w:t>роля на автомобильном транспорте</w:t>
      </w:r>
      <w:r w:rsidRPr="007B6718">
        <w:rPr>
          <w:bCs/>
        </w:rPr>
        <w:t xml:space="preserve"> и в дорожном хозяйстве в муниципальном образовании </w:t>
      </w:r>
      <w:r>
        <w:rPr>
          <w:bCs/>
        </w:rPr>
        <w:t>Днепровский сельсовет</w:t>
      </w:r>
      <w:r w:rsidRPr="007D4EE0">
        <w:t>.</w:t>
      </w:r>
    </w:p>
    <w:p w:rsidR="00A94A8C" w:rsidRDefault="00A94A8C" w:rsidP="00A94A8C"/>
    <w:p w:rsidR="00A94A8C" w:rsidRDefault="00A94A8C" w:rsidP="00A94A8C"/>
    <w:p w:rsidR="00A94A8C" w:rsidRDefault="00A94A8C" w:rsidP="00A94A8C">
      <w:pPr>
        <w:jc w:val="center"/>
        <w:rPr>
          <w:b/>
        </w:rPr>
      </w:pPr>
      <w:r>
        <w:rPr>
          <w:b/>
        </w:rPr>
        <w:t>АДМИНИСТРАЦИЯ</w:t>
      </w:r>
    </w:p>
    <w:p w:rsidR="00A94A8C" w:rsidRDefault="00A94A8C" w:rsidP="00A94A8C">
      <w:pPr>
        <w:ind w:left="-42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A94A8C" w:rsidRDefault="00A94A8C" w:rsidP="00A94A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A94A8C" w:rsidRDefault="00A94A8C" w:rsidP="00A94A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A94A8C" w:rsidRDefault="00A94A8C" w:rsidP="00A94A8C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A94A8C" w:rsidRDefault="00A94A8C" w:rsidP="00A94A8C"/>
    <w:p w:rsidR="00A94A8C" w:rsidRDefault="00A94A8C" w:rsidP="00A94A8C">
      <w:r>
        <w:t>31.01.2024                                                                                                   № 15-п</w:t>
      </w:r>
    </w:p>
    <w:p w:rsidR="00A94A8C" w:rsidRDefault="00A94A8C" w:rsidP="00A94A8C"/>
    <w:p w:rsidR="00A94A8C" w:rsidRDefault="00A94A8C" w:rsidP="00A94A8C"/>
    <w:p w:rsidR="00A94A8C" w:rsidRPr="00EF7D6C" w:rsidRDefault="00A94A8C" w:rsidP="00A9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b/>
          <w:bCs/>
        </w:rPr>
      </w:pPr>
      <w:r w:rsidRPr="00EF7D6C">
        <w:rPr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/>
          <w:bCs/>
        </w:rPr>
        <w:t>в сфере благоустройства</w:t>
      </w:r>
      <w:r w:rsidRPr="00EF7D6C">
        <w:rPr>
          <w:b/>
          <w:bCs/>
        </w:rPr>
        <w:t xml:space="preserve"> на территории муниципального образования </w:t>
      </w:r>
      <w:r>
        <w:rPr>
          <w:b/>
          <w:bCs/>
        </w:rPr>
        <w:t xml:space="preserve">Днепровский </w:t>
      </w:r>
      <w:r w:rsidRPr="00EF7D6C">
        <w:rPr>
          <w:b/>
          <w:bCs/>
        </w:rPr>
        <w:t>сельсовет Беляевского района  Оренбургской области»</w:t>
      </w:r>
    </w:p>
    <w:p w:rsidR="00A94A8C" w:rsidRPr="00097E15" w:rsidRDefault="00A94A8C" w:rsidP="00A94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41D7">
        <w:t> </w:t>
      </w:r>
    </w:p>
    <w:p w:rsidR="00A94A8C" w:rsidRPr="00097E15" w:rsidRDefault="00A94A8C" w:rsidP="00A94A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E15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Днепровский </w:t>
      </w:r>
      <w:r w:rsidRPr="00097E15">
        <w:rPr>
          <w:rFonts w:ascii="Times New Roman" w:hAnsi="Times New Roman"/>
          <w:b w:val="0"/>
          <w:sz w:val="28"/>
          <w:szCs w:val="28"/>
        </w:rPr>
        <w:t>сельсовет Беляевского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097E15">
        <w:rPr>
          <w:rFonts w:ascii="Times New Roman" w:hAnsi="Times New Roman"/>
          <w:b w:val="0"/>
          <w:sz w:val="28"/>
          <w:szCs w:val="28"/>
        </w:rPr>
        <w:t>а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от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.09.2021 года № </w:t>
      </w:r>
      <w:r>
        <w:rPr>
          <w:rFonts w:ascii="Times New Roman" w:hAnsi="Times New Roman"/>
          <w:b w:val="0"/>
          <w:sz w:val="28"/>
          <w:szCs w:val="28"/>
        </w:rPr>
        <w:t>40</w:t>
      </w:r>
      <w:r w:rsidRPr="00097E1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«О муниципальном контроле в сфере благоустройства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Днепровский </w:t>
      </w:r>
      <w:r w:rsidRPr="00097E15">
        <w:rPr>
          <w:rFonts w:ascii="Times New Roman" w:hAnsi="Times New Roman" w:cs="Times New Roman"/>
          <w:b w:val="0"/>
          <w:sz w:val="28"/>
          <w:szCs w:val="28"/>
        </w:rPr>
        <w:t xml:space="preserve">сельсовет Беляевского района Оренбургской области», руководствуюсь Уставом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Днепровский </w:t>
      </w:r>
      <w:r w:rsidRPr="00097E15">
        <w:rPr>
          <w:rFonts w:ascii="Times New Roman" w:hAnsi="Times New Roman"/>
          <w:b w:val="0"/>
          <w:sz w:val="28"/>
          <w:szCs w:val="28"/>
        </w:rPr>
        <w:t>сельсовет: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94A8C">
        <w:rPr>
          <w:rFonts w:ascii="Times New Roman" w:hAnsi="Times New Roman"/>
          <w:bCs/>
          <w:sz w:val="28"/>
          <w:szCs w:val="28"/>
          <w:lang w:val="ru-RU"/>
        </w:rPr>
        <w:t>в сфере благоустройства на территории муниципального образования Днепровский сельсовет Беляевского района Оренбургской области</w:t>
      </w:r>
      <w:r w:rsidRPr="00A94A8C">
        <w:rPr>
          <w:rFonts w:ascii="Times New Roman" w:hAnsi="Times New Roman"/>
          <w:sz w:val="28"/>
          <w:szCs w:val="28"/>
          <w:lang w:val="ru-RU"/>
        </w:rPr>
        <w:t xml:space="preserve"> на 2024 год, согласно приложению.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>2. Разместить настоящее постановление в сети «Интернет» на официальном сайте администрации муниципального образования Днепровский сельсовет.</w:t>
      </w:r>
    </w:p>
    <w:p w:rsidR="00A94A8C" w:rsidRPr="00341BAA" w:rsidRDefault="00A94A8C" w:rsidP="00A94A8C">
      <w:pPr>
        <w:jc w:val="both"/>
        <w:rPr>
          <w:rFonts w:eastAsia="Calibri"/>
          <w:lang w:eastAsia="en-US"/>
        </w:rPr>
      </w:pPr>
      <w:r>
        <w:tab/>
      </w:r>
      <w:r w:rsidRPr="007D4EE0">
        <w:t>3</w:t>
      </w:r>
      <w:r w:rsidRPr="00341BAA">
        <w:rPr>
          <w:rFonts w:eastAsia="Calibri"/>
          <w:lang w:eastAsia="en-US"/>
        </w:rPr>
        <w:t>. Контроль за исполнением настоящего постановления оставляю за собой.</w:t>
      </w:r>
    </w:p>
    <w:p w:rsidR="00A94A8C" w:rsidRPr="00A94A8C" w:rsidRDefault="00A94A8C" w:rsidP="00A94A8C">
      <w:pPr>
        <w:pStyle w:val="aff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94A8C">
        <w:rPr>
          <w:rFonts w:ascii="Times New Roman" w:hAnsi="Times New Roman"/>
          <w:sz w:val="28"/>
          <w:szCs w:val="28"/>
          <w:lang w:val="ru-RU"/>
        </w:rPr>
        <w:t>4.Постановление вступает в силу после дня его подписания.</w:t>
      </w:r>
    </w:p>
    <w:p w:rsidR="00A94A8C" w:rsidRPr="00A94A8C" w:rsidRDefault="00A94A8C" w:rsidP="00A94A8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4A8C" w:rsidRPr="00A94A8C" w:rsidRDefault="00A94A8C" w:rsidP="00A94A8C">
      <w:pPr>
        <w:pStyle w:val="aff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4A8C" w:rsidRPr="0034499D" w:rsidRDefault="00A94A8C" w:rsidP="00A94A8C">
      <w:pPr>
        <w:pStyle w:val="aff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34499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Е.В.Жукова</w:t>
      </w:r>
    </w:p>
    <w:p w:rsidR="00A94A8C" w:rsidRDefault="00A94A8C" w:rsidP="00A94A8C">
      <w:pPr>
        <w:suppressAutoHyphens/>
        <w:ind w:left="5040" w:hanging="79"/>
        <w:jc w:val="center"/>
        <w:rPr>
          <w:lang w:eastAsia="ar-SA"/>
        </w:rPr>
      </w:pPr>
    </w:p>
    <w:p w:rsidR="00A94A8C" w:rsidRPr="007D4EE0" w:rsidRDefault="00A94A8C" w:rsidP="00A94A8C">
      <w:pPr>
        <w:suppressAutoHyphens/>
        <w:ind w:left="5040" w:hanging="79"/>
        <w:jc w:val="center"/>
        <w:rPr>
          <w:lang w:eastAsia="ar-SA"/>
        </w:rPr>
      </w:pPr>
    </w:p>
    <w:p w:rsidR="00A94A8C" w:rsidRPr="007D4EE0" w:rsidRDefault="00A94A8C" w:rsidP="00A94A8C">
      <w:pPr>
        <w:suppressAutoHyphens/>
        <w:ind w:left="4248" w:firstLine="708"/>
        <w:rPr>
          <w:lang w:eastAsia="ar-SA"/>
        </w:rPr>
      </w:pPr>
      <w:r w:rsidRPr="007D4EE0">
        <w:rPr>
          <w:lang w:eastAsia="ar-SA"/>
        </w:rPr>
        <w:t>Приложение</w:t>
      </w:r>
    </w:p>
    <w:p w:rsidR="00A94A8C" w:rsidRPr="007D4EE0" w:rsidRDefault="00A94A8C" w:rsidP="00A94A8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 xml:space="preserve">к постановлению администрации </w:t>
      </w:r>
    </w:p>
    <w:p w:rsidR="00A94A8C" w:rsidRPr="007D4EE0" w:rsidRDefault="00A94A8C" w:rsidP="00A94A8C">
      <w:pPr>
        <w:suppressAutoHyphens/>
        <w:ind w:left="5040" w:hanging="79"/>
        <w:rPr>
          <w:lang w:eastAsia="ar-SA"/>
        </w:rPr>
      </w:pPr>
      <w:r w:rsidRPr="007D4EE0">
        <w:rPr>
          <w:lang w:eastAsia="ar-SA"/>
        </w:rPr>
        <w:t>муниципального образования</w:t>
      </w:r>
    </w:p>
    <w:p w:rsidR="00A94A8C" w:rsidRDefault="00A94A8C" w:rsidP="00A94A8C">
      <w:pPr>
        <w:ind w:left="5040" w:hanging="79"/>
      </w:pPr>
      <w:r>
        <w:t xml:space="preserve">Днепровский сельсовет </w:t>
      </w:r>
    </w:p>
    <w:p w:rsidR="00A94A8C" w:rsidRPr="007D4EE0" w:rsidRDefault="00A94A8C" w:rsidP="00A94A8C">
      <w:pPr>
        <w:ind w:left="5040" w:hanging="79"/>
      </w:pPr>
      <w:r>
        <w:rPr>
          <w:lang w:eastAsia="ar-SA"/>
        </w:rPr>
        <w:t>от 18.01.2024 № 12</w:t>
      </w:r>
      <w:r w:rsidRPr="007D4EE0">
        <w:rPr>
          <w:lang w:eastAsia="ar-SA"/>
        </w:rPr>
        <w:t xml:space="preserve">-п </w:t>
      </w:r>
    </w:p>
    <w:p w:rsidR="00A94A8C" w:rsidRPr="007D4EE0" w:rsidRDefault="00A94A8C" w:rsidP="00A94A8C">
      <w:pPr>
        <w:autoSpaceDE w:val="0"/>
        <w:autoSpaceDN w:val="0"/>
        <w:adjustRightInd w:val="0"/>
        <w:ind w:left="5664" w:firstLine="708"/>
        <w:rPr>
          <w:b/>
        </w:rPr>
      </w:pPr>
    </w:p>
    <w:p w:rsidR="00A94A8C" w:rsidRPr="00A94A8C" w:rsidRDefault="00A94A8C" w:rsidP="00A94A8C">
      <w:pPr>
        <w:pStyle w:val="af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94A8C">
        <w:rPr>
          <w:rFonts w:ascii="Times New Roman" w:hAnsi="Times New Roman"/>
          <w:b/>
          <w:bCs/>
          <w:sz w:val="28"/>
          <w:szCs w:val="28"/>
          <w:lang w:val="ru-RU"/>
        </w:rPr>
        <w:t>ПРОГРАММА</w:t>
      </w:r>
    </w:p>
    <w:p w:rsidR="00A94A8C" w:rsidRPr="00A94A8C" w:rsidRDefault="00A94A8C" w:rsidP="00A94A8C">
      <w:pPr>
        <w:pStyle w:val="aff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4A8C">
        <w:rPr>
          <w:rFonts w:ascii="Times New Roman" w:hAnsi="Times New Roman"/>
          <w:b/>
          <w:sz w:val="28"/>
          <w:szCs w:val="28"/>
          <w:lang w:val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94A8C">
        <w:rPr>
          <w:rFonts w:ascii="Times New Roman" w:hAnsi="Times New Roman"/>
          <w:b/>
          <w:bCs/>
          <w:sz w:val="28"/>
          <w:szCs w:val="28"/>
          <w:lang w:val="ru-RU"/>
        </w:rPr>
        <w:t>в сфере благоустройства на территории муниципального образования Днепровский сельсовет Беляевского района Оренбургской области</w:t>
      </w:r>
      <w:r w:rsidRPr="00A94A8C">
        <w:rPr>
          <w:rFonts w:ascii="Times New Roman" w:hAnsi="Times New Roman"/>
          <w:b/>
          <w:sz w:val="28"/>
          <w:szCs w:val="28"/>
          <w:lang w:val="ru-RU"/>
        </w:rPr>
        <w:t xml:space="preserve"> на 2024 год</w:t>
      </w:r>
    </w:p>
    <w:p w:rsidR="00A94A8C" w:rsidRPr="007D4EE0" w:rsidRDefault="00A94A8C" w:rsidP="00A94A8C">
      <w:pPr>
        <w:ind w:firstLine="851"/>
        <w:contextualSpacing/>
        <w:jc w:val="both"/>
        <w:rPr>
          <w:rFonts w:eastAsia="Calibri"/>
        </w:rPr>
      </w:pP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94A8C" w:rsidRDefault="00A94A8C" w:rsidP="00A94A8C">
      <w:pPr>
        <w:ind w:firstLine="851"/>
        <w:contextualSpacing/>
        <w:jc w:val="both"/>
      </w:pP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.1. Вид осуществляемого муниципального контроля.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B6718">
        <w:rPr>
          <w:bCs/>
        </w:rPr>
        <w:t>Муниципальный контро</w:t>
      </w:r>
      <w:r>
        <w:rPr>
          <w:bCs/>
        </w:rPr>
        <w:t>ль в сфере благоустройства</w:t>
      </w:r>
      <w:r w:rsidRPr="007B6718">
        <w:rPr>
          <w:bCs/>
        </w:rPr>
        <w:t xml:space="preserve"> в муниципальном образовании </w:t>
      </w:r>
      <w:r>
        <w:rPr>
          <w:bCs/>
        </w:rPr>
        <w:t>Днепровский сельсовет</w:t>
      </w:r>
      <w:r w:rsidRPr="007B6718">
        <w:rPr>
          <w:bCs/>
        </w:rPr>
        <w:t xml:space="preserve"> осуществляется администрацией </w:t>
      </w:r>
      <w:r>
        <w:rPr>
          <w:bCs/>
        </w:rPr>
        <w:t xml:space="preserve">Днепровского </w:t>
      </w:r>
      <w:r w:rsidRPr="007B6718">
        <w:rPr>
          <w:bCs/>
        </w:rPr>
        <w:t>муниципального образования.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Pr="007B6718">
        <w:rPr>
          <w:bCs/>
        </w:rPr>
        <w:t>.2. Обзор по виду муниципального контроля.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612EB">
        <w:rPr>
          <w:bCs/>
        </w:rPr>
        <w:t xml:space="preserve">Муниципальный контроль за соблюдением правил благоустройства территории </w:t>
      </w:r>
      <w:r w:rsidRPr="007B6718">
        <w:rPr>
          <w:bCs/>
        </w:rPr>
        <w:t>муниципально</w:t>
      </w:r>
      <w:r>
        <w:rPr>
          <w:bCs/>
        </w:rPr>
        <w:t>го образования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612EB">
        <w:rPr>
          <w:bCs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Pr="007B6718">
        <w:rPr>
          <w:bCs/>
        </w:rPr>
        <w:t>муниципально</w:t>
      </w:r>
      <w:r>
        <w:rPr>
          <w:bCs/>
        </w:rPr>
        <w:t>го</w:t>
      </w:r>
      <w:r w:rsidRPr="007B6718">
        <w:rPr>
          <w:bCs/>
        </w:rPr>
        <w:t xml:space="preserve"> образовани</w:t>
      </w:r>
      <w:r>
        <w:rPr>
          <w:bCs/>
        </w:rPr>
        <w:t>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612EB">
        <w:rPr>
          <w:bCs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Pr="007B6718">
        <w:rPr>
          <w:bCs/>
        </w:rPr>
        <w:t>муниципально</w:t>
      </w:r>
      <w:r>
        <w:rPr>
          <w:bCs/>
        </w:rPr>
        <w:t>го</w:t>
      </w:r>
      <w:r w:rsidRPr="007B6718">
        <w:rPr>
          <w:bCs/>
        </w:rPr>
        <w:t xml:space="preserve"> образовани</w:t>
      </w:r>
      <w:r>
        <w:rPr>
          <w:bCs/>
        </w:rPr>
        <w:t>я</w:t>
      </w:r>
      <w:r w:rsidRPr="007B6718">
        <w:rPr>
          <w:bCs/>
        </w:rPr>
        <w:t xml:space="preserve"> </w:t>
      </w:r>
      <w:r>
        <w:rPr>
          <w:bCs/>
        </w:rPr>
        <w:t>Днепровский сельсовет</w:t>
      </w:r>
      <w:r w:rsidRPr="007612EB">
        <w:rPr>
          <w:bCs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Pr="007612EB">
        <w:rPr>
          <w:bCs/>
        </w:rPr>
        <w:t>.3. Муниципальный контроль осуществляется посредством: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Pr="007B6718">
        <w:rPr>
          <w:bCs/>
        </w:rPr>
        <w:t>муниципально</w:t>
      </w:r>
      <w:r>
        <w:rPr>
          <w:bCs/>
        </w:rPr>
        <w:t>го</w:t>
      </w:r>
      <w:r w:rsidRPr="007B6718">
        <w:rPr>
          <w:bCs/>
        </w:rPr>
        <w:t xml:space="preserve"> образовани</w:t>
      </w:r>
      <w:r>
        <w:rPr>
          <w:bCs/>
        </w:rPr>
        <w:t>я Днепровский  сельсовет</w:t>
      </w:r>
      <w:r w:rsidRPr="007612EB">
        <w:rPr>
          <w:bCs/>
        </w:rPr>
        <w:t>;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</w:t>
      </w:r>
      <w:r w:rsidRPr="007612EB">
        <w:rPr>
          <w:bCs/>
        </w:rPr>
        <w:t>.4. Подконтрольные субъекты: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>1.5</w:t>
      </w:r>
      <w:r w:rsidRPr="007B6718">
        <w:rPr>
          <w:bCs/>
        </w:rPr>
        <w:t xml:space="preserve">. </w:t>
      </w:r>
      <w:r w:rsidRPr="007612EB">
        <w:rPr>
          <w:bCs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94A8C" w:rsidRPr="001C2308" w:rsidRDefault="00A94A8C" w:rsidP="00A94A8C">
      <w:pPr>
        <w:jc w:val="both"/>
        <w:rPr>
          <w:bCs/>
        </w:rPr>
      </w:pPr>
      <w:r w:rsidRPr="007612EB">
        <w:rPr>
          <w:bCs/>
        </w:rPr>
        <w:t xml:space="preserve">- Решение Совета </w:t>
      </w:r>
      <w:r w:rsidRPr="001C2308">
        <w:rPr>
          <w:bCs/>
        </w:rPr>
        <w:t xml:space="preserve">депутатов муниципального образования </w:t>
      </w:r>
      <w:r>
        <w:rPr>
          <w:bCs/>
        </w:rPr>
        <w:t xml:space="preserve">Днепровский </w:t>
      </w:r>
      <w:r w:rsidRPr="001C2308">
        <w:rPr>
          <w:bCs/>
        </w:rPr>
        <w:t xml:space="preserve">сельсовет от </w:t>
      </w:r>
      <w:r>
        <w:rPr>
          <w:bCs/>
        </w:rPr>
        <w:t>13.09.2017 № 77</w:t>
      </w:r>
      <w:r w:rsidRPr="001C2308">
        <w:rPr>
          <w:bCs/>
        </w:rPr>
        <w:t xml:space="preserve"> «Об утверждении Правил благоустройства территории</w:t>
      </w:r>
      <w:r>
        <w:rPr>
          <w:bCs/>
        </w:rPr>
        <w:t xml:space="preserve"> </w:t>
      </w:r>
      <w:r w:rsidRPr="001C2308">
        <w:rPr>
          <w:bCs/>
        </w:rPr>
        <w:t xml:space="preserve">муниципального образования </w:t>
      </w:r>
      <w:r>
        <w:rPr>
          <w:bCs/>
        </w:rPr>
        <w:t xml:space="preserve">Днепровский </w:t>
      </w:r>
      <w:r w:rsidRPr="001C2308">
        <w:rPr>
          <w:bCs/>
        </w:rPr>
        <w:t>сельсовет</w:t>
      </w:r>
      <w:r>
        <w:rPr>
          <w:bCs/>
        </w:rPr>
        <w:t xml:space="preserve"> Беляевского района Оренбургской области</w:t>
      </w:r>
      <w:r w:rsidRPr="001C2308">
        <w:rPr>
          <w:bCs/>
        </w:rPr>
        <w:t>.»</w:t>
      </w:r>
    </w:p>
    <w:p w:rsidR="00A94A8C" w:rsidRPr="007B6718" w:rsidRDefault="00A94A8C" w:rsidP="00A94A8C">
      <w:pPr>
        <w:rPr>
          <w:bCs/>
        </w:rPr>
      </w:pPr>
      <w:r>
        <w:rPr>
          <w:bCs/>
        </w:rPr>
        <w:t xml:space="preserve">1.6 </w:t>
      </w:r>
      <w:r w:rsidRPr="007B6718">
        <w:rPr>
          <w:bCs/>
        </w:rPr>
        <w:t>Анализ и оценка рисков прич</w:t>
      </w:r>
      <w:r>
        <w:rPr>
          <w:bCs/>
        </w:rPr>
        <w:t xml:space="preserve">инения вреда охраняемым законом </w:t>
      </w:r>
      <w:r w:rsidRPr="007B6718">
        <w:rPr>
          <w:bCs/>
        </w:rPr>
        <w:t>ценностям.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612EB">
        <w:rPr>
          <w:bCs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612EB">
        <w:rPr>
          <w:bCs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A94A8C" w:rsidRPr="007B6718" w:rsidRDefault="00A94A8C" w:rsidP="00A94A8C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7612EB">
        <w:rPr>
          <w:bCs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</w:t>
      </w:r>
      <w:r>
        <w:rPr>
          <w:bCs/>
        </w:rPr>
        <w:t xml:space="preserve">овыми актами в указанной сфере, </w:t>
      </w:r>
      <w:r w:rsidRPr="007B6718">
        <w:rPr>
          <w:bCs/>
        </w:rPr>
        <w:t>количества выявляемых нарушений обязательных требований. </w:t>
      </w: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II. Цели и задачи реализации программы профилактики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2.1.</w:t>
      </w:r>
      <w:r w:rsidRPr="001C2C9C">
        <w:rPr>
          <w:bCs/>
        </w:rPr>
        <w:t xml:space="preserve"> Цели Программы: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стимулирование добросовестного соблюдения обязательных требований всеми контролируемыми лицами;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4A8C" w:rsidRPr="001C2C9C" w:rsidRDefault="00A94A8C" w:rsidP="00A94A8C">
      <w:pPr>
        <w:ind w:firstLine="709"/>
        <w:contextualSpacing/>
        <w:jc w:val="both"/>
        <w:outlineLvl w:val="2"/>
        <w:rPr>
          <w:bCs/>
        </w:rPr>
      </w:pPr>
      <w:r>
        <w:rPr>
          <w:bCs/>
        </w:rPr>
        <w:t>2</w:t>
      </w:r>
      <w:r w:rsidRPr="001C2C9C">
        <w:rPr>
          <w:bCs/>
        </w:rPr>
        <w:t>.2. Задачи Программы: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повышение прозрачности осуществляемой контрольной деятельности;</w:t>
      </w:r>
    </w:p>
    <w:p w:rsidR="00A94A8C" w:rsidRPr="007612EB" w:rsidRDefault="00A94A8C" w:rsidP="00A94A8C">
      <w:pPr>
        <w:shd w:val="clear" w:color="auto" w:fill="FFFFFF"/>
        <w:jc w:val="both"/>
        <w:rPr>
          <w:bCs/>
        </w:rPr>
      </w:pPr>
      <w:r w:rsidRPr="007612EB">
        <w:rPr>
          <w:bCs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94A8C" w:rsidRPr="007D4EE0" w:rsidRDefault="00A94A8C" w:rsidP="00A94A8C">
      <w:pPr>
        <w:ind w:firstLine="709"/>
        <w:contextualSpacing/>
        <w:jc w:val="both"/>
        <w:outlineLvl w:val="2"/>
      </w:pPr>
      <w:r w:rsidRPr="007D4EE0"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A94A8C" w:rsidRPr="007D4EE0" w:rsidRDefault="00A94A8C" w:rsidP="00A94A8C">
      <w:pPr>
        <w:ind w:firstLine="709"/>
        <w:contextualSpacing/>
        <w:jc w:val="center"/>
        <w:outlineLvl w:val="1"/>
        <w:rPr>
          <w:rFonts w:eastAsia="Calibri"/>
          <w:b/>
          <w:bCs/>
          <w:lang w:eastAsia="en-US"/>
        </w:rPr>
      </w:pPr>
      <w:r w:rsidRPr="007D4EE0">
        <w:rPr>
          <w:rFonts w:eastAsia="Calibri"/>
          <w:b/>
          <w:bCs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A94A8C" w:rsidRPr="007D4EE0" w:rsidRDefault="00A94A8C" w:rsidP="00A94A8C">
      <w:pPr>
        <w:ind w:firstLine="709"/>
        <w:contextualSpacing/>
        <w:jc w:val="both"/>
        <w:outlineLvl w:val="1"/>
      </w:pPr>
      <w:r w:rsidRPr="007D4EE0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94A8C" w:rsidRDefault="00A94A8C" w:rsidP="00A94A8C">
      <w:pPr>
        <w:ind w:firstLine="709"/>
        <w:contextualSpacing/>
        <w:jc w:val="both"/>
        <w:outlineLvl w:val="1"/>
      </w:pPr>
      <w:r w:rsidRPr="007D4EE0">
        <w:t>Перечень основных профилактическ</w:t>
      </w:r>
      <w:r>
        <w:t>их мероприятий Программы на 2024</w:t>
      </w:r>
      <w:r w:rsidRPr="007D4EE0">
        <w:t xml:space="preserve"> год приведен в таблице №1.</w:t>
      </w:r>
    </w:p>
    <w:p w:rsidR="00A94A8C" w:rsidRPr="007D4EE0" w:rsidRDefault="00A94A8C" w:rsidP="00A94A8C">
      <w:pPr>
        <w:ind w:firstLine="709"/>
        <w:contextualSpacing/>
        <w:jc w:val="right"/>
        <w:outlineLvl w:val="1"/>
        <w:rPr>
          <w:rFonts w:eastAsia="Calibri"/>
          <w:bCs/>
          <w:lang w:eastAsia="en-US"/>
        </w:rPr>
      </w:pPr>
      <w:r w:rsidRPr="007D4EE0">
        <w:rPr>
          <w:rFonts w:eastAsia="Calibri"/>
          <w:bCs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A94A8C" w:rsidRPr="007D4EE0" w:rsidTr="00595927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№</w:t>
            </w:r>
          </w:p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firstLine="34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Периодичность</w:t>
            </w:r>
          </w:p>
          <w:p w:rsidR="00A94A8C" w:rsidRPr="007D4EE0" w:rsidRDefault="00A94A8C" w:rsidP="00595927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b/>
                <w:bCs/>
                <w:lang w:eastAsia="en-US"/>
              </w:rPr>
              <w:t>Адресат мероприятия</w:t>
            </w:r>
          </w:p>
        </w:tc>
      </w:tr>
      <w:tr w:rsidR="00A94A8C" w:rsidRPr="007D4EE0" w:rsidTr="00595927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94A8C" w:rsidRPr="007D4EE0" w:rsidRDefault="00A94A8C" w:rsidP="00595927">
            <w:pPr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1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4.</w:t>
            </w:r>
          </w:p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 xml:space="preserve">Размещение на официальном сайте </w:t>
            </w:r>
            <w:r w:rsidRPr="007D4EE0">
              <w:t xml:space="preserve">муниципального образования </w:t>
            </w:r>
            <w:r w:rsidRPr="007D4EE0">
              <w:rPr>
                <w:rFonts w:eastAsia="Calibri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ind w:right="-108"/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 xml:space="preserve">тексты нормативных правовых актов, регулирующих </w:t>
            </w:r>
            <w:r>
              <w:t xml:space="preserve">осуществление муниципального </w:t>
            </w:r>
            <w:r w:rsidRPr="007D4EE0">
              <w:t>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94A8C" w:rsidRPr="007D4EE0" w:rsidTr="0059592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в</w:t>
            </w:r>
            <w:r>
              <w:t xml:space="preserve"> течение 2024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t>в течение 2024</w:t>
            </w:r>
            <w:r w:rsidRPr="007D4EE0"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срок до 3 дней со дня утверждения д</w:t>
            </w:r>
            <w:r>
              <w:t>оклада (не позднее 15 марта 2024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>
              <w:t>Программы профилактики на 2025</w:t>
            </w:r>
            <w:r w:rsidRPr="007D4EE0"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>
              <w:t>не позднее 1 октября 2024</w:t>
            </w:r>
            <w:r w:rsidRPr="007D4EE0"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left="-952" w:right="-372" w:firstLine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D4EE0"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Информирование контролируемых лиц и иных заинтересованных лиц по вопросам соблюдения </w:t>
            </w:r>
            <w:r>
              <w:t xml:space="preserve">обязательных требований </w:t>
            </w:r>
            <w:r w:rsidRPr="007D4EE0">
              <w:t>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firstLine="567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>
              <w:t>в течение 2024</w:t>
            </w:r>
            <w:r w:rsidRPr="007D4EE0"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>
              <w:t>в течение 2024</w:t>
            </w:r>
            <w:r w:rsidRPr="007D4EE0"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По обращениям контролируемых лиц и их представит</w:t>
            </w:r>
            <w:r>
              <w:t>елей, поступившим в течение 2024</w:t>
            </w:r>
            <w:r w:rsidRPr="007D4EE0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 w:rsidRPr="007D4EE0">
              <w:t>не реже чем 2 раза в год (I</w:t>
            </w:r>
            <w:r w:rsidRPr="007D4EE0">
              <w:rPr>
                <w:lang w:val="en-US"/>
              </w:rPr>
              <w:t>I</w:t>
            </w:r>
            <w:r>
              <w:t xml:space="preserve"> и IV квартал 2024</w:t>
            </w:r>
            <w:r w:rsidRPr="007D4EE0"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4A8C" w:rsidRPr="007D4EE0" w:rsidTr="00595927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ind w:right="-372"/>
              <w:contextualSpacing/>
              <w:rPr>
                <w:rFonts w:eastAsia="Calibri"/>
                <w:lang w:eastAsia="en-US"/>
              </w:rPr>
            </w:pPr>
            <w:r w:rsidRPr="007D4EE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</w:t>
            </w:r>
            <w:r>
              <w:t>ниципального образования на 2025</w:t>
            </w:r>
            <w:r w:rsidRPr="007D4EE0"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center"/>
            </w:pPr>
            <w:r>
              <w:t>не позднее 1 октября 2024</w:t>
            </w:r>
            <w:r w:rsidRPr="007D4EE0">
              <w:t xml:space="preserve"> г. (разрабо</w:t>
            </w:r>
            <w:r>
              <w:t>тка); не позднее 20 декабря 2024</w:t>
            </w:r>
            <w:r w:rsidRPr="007D4EE0"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A8C" w:rsidRPr="007D4EE0" w:rsidRDefault="00A94A8C" w:rsidP="00595927">
            <w:pPr>
              <w:contextualSpacing/>
              <w:jc w:val="both"/>
            </w:pPr>
            <w:r w:rsidRPr="007D4EE0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94A8C" w:rsidRPr="007D4EE0" w:rsidRDefault="00A94A8C" w:rsidP="00A94A8C">
      <w:pPr>
        <w:ind w:firstLine="709"/>
        <w:contextualSpacing/>
        <w:jc w:val="center"/>
        <w:outlineLvl w:val="1"/>
        <w:rPr>
          <w:b/>
          <w:bCs/>
        </w:rPr>
      </w:pPr>
      <w:r w:rsidRPr="007D4EE0">
        <w:rPr>
          <w:b/>
          <w:bCs/>
        </w:rPr>
        <w:t>Раздел IV. Показатели результативности и эффективности программы профилактики</w:t>
      </w:r>
    </w:p>
    <w:p w:rsidR="00A94A8C" w:rsidRDefault="00A94A8C" w:rsidP="00A94A8C">
      <w:pPr>
        <w:ind w:firstLine="709"/>
        <w:jc w:val="both"/>
      </w:pPr>
    </w:p>
    <w:p w:rsidR="00A94A8C" w:rsidRPr="007D4EE0" w:rsidRDefault="00A94A8C" w:rsidP="00A94A8C">
      <w:pPr>
        <w:ind w:firstLine="709"/>
        <w:jc w:val="both"/>
      </w:pPr>
      <w:r w:rsidRPr="007D4EE0"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94A8C" w:rsidRPr="007D4EE0" w:rsidRDefault="00A94A8C" w:rsidP="00A94A8C">
      <w:pPr>
        <w:ind w:firstLine="709"/>
        <w:jc w:val="both"/>
      </w:pPr>
      <w:r w:rsidRPr="007D4EE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94A8C" w:rsidRPr="007D4EE0" w:rsidRDefault="00A94A8C" w:rsidP="00A94A8C">
      <w:pPr>
        <w:ind w:firstLine="709"/>
        <w:jc w:val="both"/>
      </w:pPr>
      <w:r w:rsidRPr="007D4EE0">
        <w:t xml:space="preserve">Показатели результативности мероприятий Программы по </w:t>
      </w:r>
      <w:r w:rsidRPr="007B6718">
        <w:rPr>
          <w:bCs/>
        </w:rPr>
        <w:t>муниципально</w:t>
      </w:r>
      <w:r>
        <w:rPr>
          <w:bCs/>
        </w:rPr>
        <w:t>му</w:t>
      </w:r>
      <w:r w:rsidRPr="007B6718">
        <w:rPr>
          <w:bCs/>
        </w:rPr>
        <w:t xml:space="preserve"> контро</w:t>
      </w:r>
      <w:r>
        <w:rPr>
          <w:bCs/>
        </w:rPr>
        <w:t xml:space="preserve">лю </w:t>
      </w:r>
      <w:r w:rsidRPr="007612EB">
        <w:rPr>
          <w:bCs/>
        </w:rPr>
        <w:t>в сфере благоустройства</w:t>
      </w:r>
      <w:r w:rsidRPr="007B6718">
        <w:rPr>
          <w:bCs/>
        </w:rPr>
        <w:t xml:space="preserve"> в муниципальном образовании </w:t>
      </w:r>
      <w:r>
        <w:rPr>
          <w:bCs/>
        </w:rPr>
        <w:t>Днепровский сельсовет</w:t>
      </w:r>
      <w:r w:rsidRPr="007D4EE0">
        <w:t>:</w:t>
      </w:r>
    </w:p>
    <w:p w:rsidR="00A94A8C" w:rsidRPr="007D4EE0" w:rsidRDefault="00A94A8C" w:rsidP="00A94A8C">
      <w:pPr>
        <w:ind w:firstLine="709"/>
        <w:jc w:val="both"/>
      </w:pPr>
      <w:r w:rsidRPr="007D4EE0">
        <w:t>а) Количество выявленных нарушений требований законодательства, шт.</w:t>
      </w:r>
    </w:p>
    <w:p w:rsidR="00A94A8C" w:rsidRPr="007D4EE0" w:rsidRDefault="00A94A8C" w:rsidP="00A94A8C">
      <w:pPr>
        <w:ind w:firstLine="709"/>
        <w:jc w:val="both"/>
      </w:pPr>
      <w:r w:rsidRPr="007D4EE0"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94A8C" w:rsidRPr="007D4EE0" w:rsidRDefault="00A94A8C" w:rsidP="00A94A8C">
      <w:pPr>
        <w:ind w:firstLine="709"/>
        <w:jc w:val="both"/>
      </w:pPr>
      <w:r w:rsidRPr="007D4EE0">
        <w:t>Показатели эффективности:</w:t>
      </w:r>
    </w:p>
    <w:p w:rsidR="00A94A8C" w:rsidRPr="007D4EE0" w:rsidRDefault="00A94A8C" w:rsidP="00A94A8C">
      <w:pPr>
        <w:ind w:firstLine="709"/>
        <w:jc w:val="both"/>
      </w:pPr>
      <w:r w:rsidRPr="007D4EE0"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A94A8C" w:rsidRPr="007D4EE0" w:rsidRDefault="00A94A8C" w:rsidP="00A94A8C">
      <w:pPr>
        <w:ind w:firstLine="709"/>
        <w:jc w:val="both"/>
      </w:pPr>
      <w:r w:rsidRPr="007D4EE0">
        <w:t>б) Количество проведенных профилактических мероприятий контрольным (надзорным) органом, ед.</w:t>
      </w:r>
    </w:p>
    <w:p w:rsidR="00A94A8C" w:rsidRPr="007D4EE0" w:rsidRDefault="00A94A8C" w:rsidP="00A94A8C">
      <w:pPr>
        <w:ind w:firstLine="709"/>
        <w:jc w:val="both"/>
      </w:pPr>
      <w:r w:rsidRPr="007D4EE0">
        <w:t>в) Доля профилактических мероприятий в объеме контрольно-надзорных мероприятий, %.</w:t>
      </w:r>
    </w:p>
    <w:p w:rsidR="00A94A8C" w:rsidRPr="007D4EE0" w:rsidRDefault="00A94A8C" w:rsidP="00A94A8C">
      <w:pPr>
        <w:ind w:firstLine="709"/>
        <w:jc w:val="both"/>
      </w:pPr>
      <w:r w:rsidRPr="007D4EE0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94A8C" w:rsidRPr="007D4EE0" w:rsidRDefault="00A94A8C" w:rsidP="00A94A8C">
      <w:pPr>
        <w:ind w:firstLine="709"/>
        <w:jc w:val="both"/>
      </w:pPr>
      <w:r w:rsidRPr="007D4EE0">
        <w:t>Отчетным периодом для определения значений показателей является календарный год.</w:t>
      </w:r>
    </w:p>
    <w:p w:rsidR="00A94A8C" w:rsidRPr="007D4EE0" w:rsidRDefault="00A94A8C" w:rsidP="00A94A8C">
      <w:pPr>
        <w:ind w:firstLine="709"/>
        <w:jc w:val="both"/>
      </w:pPr>
      <w:r w:rsidRPr="007D4EE0"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7B6718">
        <w:rPr>
          <w:bCs/>
        </w:rPr>
        <w:t>муниципального конт</w:t>
      </w:r>
      <w:r>
        <w:rPr>
          <w:bCs/>
        </w:rPr>
        <w:t xml:space="preserve">роля </w:t>
      </w:r>
      <w:r w:rsidRPr="007612EB">
        <w:rPr>
          <w:bCs/>
        </w:rPr>
        <w:t xml:space="preserve">в сфере благоустройства </w:t>
      </w:r>
      <w:r w:rsidRPr="007B6718">
        <w:rPr>
          <w:bCs/>
        </w:rPr>
        <w:t xml:space="preserve">в муниципальном образовании </w:t>
      </w:r>
      <w:r>
        <w:rPr>
          <w:bCs/>
        </w:rPr>
        <w:t>Днепровский сельсовет</w:t>
      </w:r>
      <w:r w:rsidRPr="007D4EE0">
        <w:t>.</w:t>
      </w:r>
    </w:p>
    <w:p w:rsidR="00A94A8C" w:rsidRDefault="00A94A8C" w:rsidP="00A94A8C"/>
    <w:p w:rsidR="00A94A8C" w:rsidRDefault="00A94A8C" w:rsidP="00A94A8C"/>
    <w:p w:rsidR="00A94A8C" w:rsidRDefault="00A94A8C" w:rsidP="00A94A8C"/>
    <w:p w:rsidR="00A94A8C" w:rsidRDefault="00A94A8C" w:rsidP="00A94A8C"/>
    <w:p w:rsidR="00A94A8C" w:rsidRDefault="00A94A8C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14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E8" w:rsidRDefault="00EB4AE8">
      <w:r>
        <w:separator/>
      </w:r>
    </w:p>
  </w:endnote>
  <w:endnote w:type="continuationSeparator" w:id="1">
    <w:p w:rsidR="00EB4AE8" w:rsidRDefault="00EB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E8" w:rsidRDefault="00EB4AE8">
      <w:r>
        <w:separator/>
      </w:r>
    </w:p>
  </w:footnote>
  <w:footnote w:type="continuationSeparator" w:id="1">
    <w:p w:rsidR="00EB4AE8" w:rsidRDefault="00EB4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2E6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94A8C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B4AE8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uiPriority w:val="1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476&amp;date=14.09.2021" TargetMode="External"/><Relationship Id="rId13" Type="http://schemas.openxmlformats.org/officeDocument/2006/relationships/hyperlink" Target="https://login.consultant.ru/link/?req=doc&amp;base=LAW&amp;n=44772&amp;date=14.09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05825&amp;date=14.09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6131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2661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29&amp;date=14.09.2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38</Pages>
  <Words>10360</Words>
  <Characters>59054</Characters>
  <Application>Microsoft Office Word</Application>
  <DocSecurity>0</DocSecurity>
  <Lines>492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69276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2023-06-23T07:47:00Z</dcterms:created>
  <dcterms:modified xsi:type="dcterms:W3CDTF">2024-02-05T04:54:00Z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